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251E5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4E15" w:rsidRDefault="00251E55"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№1266 от 19 декабря 2024 года «О</w:t>
      </w:r>
      <w:r w:rsidRPr="00251E55">
        <w:rPr>
          <w:rFonts w:ascii="Times New Roman" w:eastAsia="Calibri" w:hAnsi="Times New Roman" w:cs="Times New Roman"/>
          <w:sz w:val="12"/>
          <w:szCs w:val="12"/>
        </w:rPr>
        <w:t xml:space="preserve"> внесении изменений в порядок установления и оценки применения обязательных требований, устанавливаемых нормативными правовыми актами муниципального района Сергиевский </w:t>
      </w:r>
      <w:r>
        <w:rPr>
          <w:rFonts w:ascii="Times New Roman" w:eastAsia="Calibri" w:hAnsi="Times New Roman" w:cs="Times New Roman"/>
          <w:sz w:val="12"/>
          <w:szCs w:val="12"/>
        </w:rPr>
        <w:t>С</w:t>
      </w:r>
      <w:r w:rsidRPr="00251E55">
        <w:rPr>
          <w:rFonts w:ascii="Times New Roman" w:eastAsia="Calibri" w:hAnsi="Times New Roman" w:cs="Times New Roman"/>
          <w:sz w:val="12"/>
          <w:szCs w:val="12"/>
        </w:rPr>
        <w:t>амарской области, утвержденный постановлением администрации муниципального района Сергиевский №950 от 19.09.2024</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sidRPr="00251E5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51E55">
        <w:rPr>
          <w:rFonts w:ascii="Times New Roman" w:eastAsia="Calibri" w:hAnsi="Times New Roman" w:cs="Times New Roman"/>
          <w:sz w:val="12"/>
          <w:szCs w:val="12"/>
        </w:rPr>
        <w:t>Извещение о предоставлении земельного участка от 20.12.2024</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51E55">
        <w:rPr>
          <w:rFonts w:ascii="Times New Roman" w:eastAsia="Calibri" w:hAnsi="Times New Roman" w:cs="Times New Roman"/>
          <w:sz w:val="12"/>
          <w:szCs w:val="12"/>
        </w:rPr>
        <w:t>Информационное сообщение</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CA0CAB">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B70F37" w:rsidRDefault="00CA0CAB"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№50 от 19 декабря 2024 года «О</w:t>
      </w:r>
      <w:r w:rsidRPr="00CA0CAB">
        <w:rPr>
          <w:rFonts w:ascii="Times New Roman" w:eastAsia="Calibri" w:hAnsi="Times New Roman" w:cs="Times New Roman"/>
          <w:sz w:val="12"/>
          <w:szCs w:val="12"/>
        </w:rPr>
        <w:t xml:space="preserve"> признании </w:t>
      </w:r>
      <w:proofErr w:type="gramStart"/>
      <w:r w:rsidRPr="00CA0CAB">
        <w:rPr>
          <w:rFonts w:ascii="Times New Roman" w:eastAsia="Calibri" w:hAnsi="Times New Roman" w:cs="Times New Roman"/>
          <w:sz w:val="12"/>
          <w:szCs w:val="12"/>
        </w:rPr>
        <w:t>утратившими</w:t>
      </w:r>
      <w:proofErr w:type="gramEnd"/>
      <w:r w:rsidRPr="00CA0CAB">
        <w:rPr>
          <w:rFonts w:ascii="Times New Roman" w:eastAsia="Calibri" w:hAnsi="Times New Roman" w:cs="Times New Roman"/>
          <w:sz w:val="12"/>
          <w:szCs w:val="12"/>
        </w:rPr>
        <w:t xml:space="preserve"> силу постановлений адм</w:t>
      </w:r>
      <w:r>
        <w:rPr>
          <w:rFonts w:ascii="Times New Roman" w:eastAsia="Calibri" w:hAnsi="Times New Roman" w:cs="Times New Roman"/>
          <w:sz w:val="12"/>
          <w:szCs w:val="12"/>
        </w:rPr>
        <w:t>инистрации сельского поселения А</w:t>
      </w:r>
      <w:r w:rsidRPr="00CA0CAB">
        <w:rPr>
          <w:rFonts w:ascii="Times New Roman" w:eastAsia="Calibri" w:hAnsi="Times New Roman" w:cs="Times New Roman"/>
          <w:sz w:val="12"/>
          <w:szCs w:val="12"/>
        </w:rPr>
        <w:t xml:space="preserve">нтоновка муниципального района Сергиевский </w:t>
      </w:r>
      <w:r>
        <w:rPr>
          <w:rFonts w:ascii="Times New Roman" w:eastAsia="Calibri" w:hAnsi="Times New Roman" w:cs="Times New Roman"/>
          <w:sz w:val="12"/>
          <w:szCs w:val="12"/>
        </w:rPr>
        <w:t>С</w:t>
      </w:r>
      <w:r w:rsidRPr="00CA0CAB">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42318" w:rsidRPr="00CA0CAB" w:rsidRDefault="00542318" w:rsidP="005423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542318" w:rsidRDefault="00542318" w:rsidP="005423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0356C3">
        <w:rPr>
          <w:rFonts w:ascii="Times New Roman" w:eastAsia="Calibri" w:hAnsi="Times New Roman" w:cs="Times New Roman"/>
          <w:sz w:val="12"/>
          <w:szCs w:val="12"/>
        </w:rPr>
        <w:t>47</w:t>
      </w:r>
      <w:r>
        <w:rPr>
          <w:rFonts w:ascii="Times New Roman" w:eastAsia="Calibri" w:hAnsi="Times New Roman" w:cs="Times New Roman"/>
          <w:sz w:val="12"/>
          <w:szCs w:val="12"/>
        </w:rPr>
        <w:t xml:space="preserve"> от 19 декабря 2024 года «О</w:t>
      </w:r>
      <w:r w:rsidRPr="00CA0CAB">
        <w:rPr>
          <w:rFonts w:ascii="Times New Roman" w:eastAsia="Calibri" w:hAnsi="Times New Roman" w:cs="Times New Roman"/>
          <w:sz w:val="12"/>
          <w:szCs w:val="12"/>
        </w:rPr>
        <w:t xml:space="preserve"> признании </w:t>
      </w:r>
      <w:proofErr w:type="gramStart"/>
      <w:r w:rsidRPr="00CA0CAB">
        <w:rPr>
          <w:rFonts w:ascii="Times New Roman" w:eastAsia="Calibri" w:hAnsi="Times New Roman" w:cs="Times New Roman"/>
          <w:sz w:val="12"/>
          <w:szCs w:val="12"/>
        </w:rPr>
        <w:t>утратившими</w:t>
      </w:r>
      <w:proofErr w:type="gramEnd"/>
      <w:r w:rsidRPr="00CA0CAB">
        <w:rPr>
          <w:rFonts w:ascii="Times New Roman" w:eastAsia="Calibri" w:hAnsi="Times New Roman" w:cs="Times New Roman"/>
          <w:sz w:val="12"/>
          <w:szCs w:val="12"/>
        </w:rPr>
        <w:t xml:space="preserve"> силу постановлений адм</w:t>
      </w:r>
      <w:r>
        <w:rPr>
          <w:rFonts w:ascii="Times New Roman" w:eastAsia="Calibri" w:hAnsi="Times New Roman" w:cs="Times New Roman"/>
          <w:sz w:val="12"/>
          <w:szCs w:val="12"/>
        </w:rPr>
        <w:t>инистрации сельского поселения Верхняя Орлянка</w:t>
      </w:r>
      <w:r w:rsidRPr="00CA0CAB">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CA0CAB">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42318" w:rsidRPr="00CA0CAB" w:rsidRDefault="00542318" w:rsidP="005423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542318" w:rsidRDefault="000356C3" w:rsidP="005423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sidR="00542318">
        <w:rPr>
          <w:rFonts w:ascii="Times New Roman" w:eastAsia="Calibri" w:hAnsi="Times New Roman" w:cs="Times New Roman"/>
          <w:sz w:val="12"/>
          <w:szCs w:val="12"/>
        </w:rPr>
        <w:t xml:space="preserve"> от 19 декабря 2024 года «О</w:t>
      </w:r>
      <w:r w:rsidR="00542318" w:rsidRPr="00CA0CAB">
        <w:rPr>
          <w:rFonts w:ascii="Times New Roman" w:eastAsia="Calibri" w:hAnsi="Times New Roman" w:cs="Times New Roman"/>
          <w:sz w:val="12"/>
          <w:szCs w:val="12"/>
        </w:rPr>
        <w:t xml:space="preserve"> признании </w:t>
      </w:r>
      <w:proofErr w:type="gramStart"/>
      <w:r w:rsidR="00542318" w:rsidRPr="00CA0CAB">
        <w:rPr>
          <w:rFonts w:ascii="Times New Roman" w:eastAsia="Calibri" w:hAnsi="Times New Roman" w:cs="Times New Roman"/>
          <w:sz w:val="12"/>
          <w:szCs w:val="12"/>
        </w:rPr>
        <w:t>утратившими</w:t>
      </w:r>
      <w:proofErr w:type="gramEnd"/>
      <w:r w:rsidR="00542318" w:rsidRPr="00CA0CAB">
        <w:rPr>
          <w:rFonts w:ascii="Times New Roman" w:eastAsia="Calibri" w:hAnsi="Times New Roman" w:cs="Times New Roman"/>
          <w:sz w:val="12"/>
          <w:szCs w:val="12"/>
        </w:rPr>
        <w:t xml:space="preserve"> силу постановлений адм</w:t>
      </w:r>
      <w:r w:rsidR="00542318">
        <w:rPr>
          <w:rFonts w:ascii="Times New Roman" w:eastAsia="Calibri" w:hAnsi="Times New Roman" w:cs="Times New Roman"/>
          <w:sz w:val="12"/>
          <w:szCs w:val="12"/>
        </w:rPr>
        <w:t>инистрации сельского поселения Воротнее</w:t>
      </w:r>
      <w:r w:rsidR="00542318" w:rsidRPr="00CA0CAB">
        <w:rPr>
          <w:rFonts w:ascii="Times New Roman" w:eastAsia="Calibri" w:hAnsi="Times New Roman" w:cs="Times New Roman"/>
          <w:sz w:val="12"/>
          <w:szCs w:val="12"/>
        </w:rPr>
        <w:t xml:space="preserve"> муниципального района Сергиевский </w:t>
      </w:r>
      <w:r w:rsidR="00542318">
        <w:rPr>
          <w:rFonts w:ascii="Times New Roman" w:eastAsia="Calibri" w:hAnsi="Times New Roman" w:cs="Times New Roman"/>
          <w:sz w:val="12"/>
          <w:szCs w:val="12"/>
        </w:rPr>
        <w:t>С</w:t>
      </w:r>
      <w:r w:rsidR="00542318" w:rsidRPr="00CA0CAB">
        <w:rPr>
          <w:rFonts w:ascii="Times New Roman" w:eastAsia="Calibri" w:hAnsi="Times New Roman" w:cs="Times New Roman"/>
          <w:sz w:val="12"/>
          <w:szCs w:val="12"/>
        </w:rPr>
        <w:t>амарской области</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42318" w:rsidRPr="00CA0CAB" w:rsidRDefault="00542318" w:rsidP="005423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542318" w:rsidRDefault="000356C3" w:rsidP="005423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№55</w:t>
      </w:r>
      <w:r w:rsidR="00542318">
        <w:rPr>
          <w:rFonts w:ascii="Times New Roman" w:eastAsia="Calibri" w:hAnsi="Times New Roman" w:cs="Times New Roman"/>
          <w:sz w:val="12"/>
          <w:szCs w:val="12"/>
        </w:rPr>
        <w:t xml:space="preserve"> от 19 декабря 2024 года «О</w:t>
      </w:r>
      <w:r w:rsidR="00542318" w:rsidRPr="00CA0CAB">
        <w:rPr>
          <w:rFonts w:ascii="Times New Roman" w:eastAsia="Calibri" w:hAnsi="Times New Roman" w:cs="Times New Roman"/>
          <w:sz w:val="12"/>
          <w:szCs w:val="12"/>
        </w:rPr>
        <w:t xml:space="preserve"> признании </w:t>
      </w:r>
      <w:proofErr w:type="gramStart"/>
      <w:r w:rsidR="00542318" w:rsidRPr="00CA0CAB">
        <w:rPr>
          <w:rFonts w:ascii="Times New Roman" w:eastAsia="Calibri" w:hAnsi="Times New Roman" w:cs="Times New Roman"/>
          <w:sz w:val="12"/>
          <w:szCs w:val="12"/>
        </w:rPr>
        <w:t>утратившими</w:t>
      </w:r>
      <w:proofErr w:type="gramEnd"/>
      <w:r w:rsidR="00542318" w:rsidRPr="00CA0CAB">
        <w:rPr>
          <w:rFonts w:ascii="Times New Roman" w:eastAsia="Calibri" w:hAnsi="Times New Roman" w:cs="Times New Roman"/>
          <w:sz w:val="12"/>
          <w:szCs w:val="12"/>
        </w:rPr>
        <w:t xml:space="preserve"> силу постановлений адм</w:t>
      </w:r>
      <w:r w:rsidR="00542318">
        <w:rPr>
          <w:rFonts w:ascii="Times New Roman" w:eastAsia="Calibri" w:hAnsi="Times New Roman" w:cs="Times New Roman"/>
          <w:sz w:val="12"/>
          <w:szCs w:val="12"/>
        </w:rPr>
        <w:t>инистрации сельского поселения Елшанка</w:t>
      </w:r>
      <w:r w:rsidR="00542318" w:rsidRPr="00CA0CAB">
        <w:rPr>
          <w:rFonts w:ascii="Times New Roman" w:eastAsia="Calibri" w:hAnsi="Times New Roman" w:cs="Times New Roman"/>
          <w:sz w:val="12"/>
          <w:szCs w:val="12"/>
        </w:rPr>
        <w:t xml:space="preserve"> муниципального района Сергиевский </w:t>
      </w:r>
      <w:r w:rsidR="00542318">
        <w:rPr>
          <w:rFonts w:ascii="Times New Roman" w:eastAsia="Calibri" w:hAnsi="Times New Roman" w:cs="Times New Roman"/>
          <w:sz w:val="12"/>
          <w:szCs w:val="12"/>
        </w:rPr>
        <w:t>С</w:t>
      </w:r>
      <w:r w:rsidR="00542318" w:rsidRPr="00CA0CAB">
        <w:rPr>
          <w:rFonts w:ascii="Times New Roman" w:eastAsia="Calibri" w:hAnsi="Times New Roman" w:cs="Times New Roman"/>
          <w:sz w:val="12"/>
          <w:szCs w:val="12"/>
        </w:rPr>
        <w:t>амарской области</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42318" w:rsidRPr="00CA0CAB" w:rsidRDefault="00542318" w:rsidP="005423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542318" w:rsidRDefault="000356C3" w:rsidP="005423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№48</w:t>
      </w:r>
      <w:r w:rsidR="00542318">
        <w:rPr>
          <w:rFonts w:ascii="Times New Roman" w:eastAsia="Calibri" w:hAnsi="Times New Roman" w:cs="Times New Roman"/>
          <w:sz w:val="12"/>
          <w:szCs w:val="12"/>
        </w:rPr>
        <w:t xml:space="preserve"> от 19 декабря 2024 года «О</w:t>
      </w:r>
      <w:r w:rsidR="00542318" w:rsidRPr="00CA0CAB">
        <w:rPr>
          <w:rFonts w:ascii="Times New Roman" w:eastAsia="Calibri" w:hAnsi="Times New Roman" w:cs="Times New Roman"/>
          <w:sz w:val="12"/>
          <w:szCs w:val="12"/>
        </w:rPr>
        <w:t xml:space="preserve"> признании </w:t>
      </w:r>
      <w:proofErr w:type="gramStart"/>
      <w:r w:rsidR="00542318" w:rsidRPr="00CA0CAB">
        <w:rPr>
          <w:rFonts w:ascii="Times New Roman" w:eastAsia="Calibri" w:hAnsi="Times New Roman" w:cs="Times New Roman"/>
          <w:sz w:val="12"/>
          <w:szCs w:val="12"/>
        </w:rPr>
        <w:t>утратившими</w:t>
      </w:r>
      <w:proofErr w:type="gramEnd"/>
      <w:r w:rsidR="00542318" w:rsidRPr="00CA0CAB">
        <w:rPr>
          <w:rFonts w:ascii="Times New Roman" w:eastAsia="Calibri" w:hAnsi="Times New Roman" w:cs="Times New Roman"/>
          <w:sz w:val="12"/>
          <w:szCs w:val="12"/>
        </w:rPr>
        <w:t xml:space="preserve"> силу постановлений адм</w:t>
      </w:r>
      <w:r w:rsidR="00542318">
        <w:rPr>
          <w:rFonts w:ascii="Times New Roman" w:eastAsia="Calibri" w:hAnsi="Times New Roman" w:cs="Times New Roman"/>
          <w:sz w:val="12"/>
          <w:szCs w:val="12"/>
        </w:rPr>
        <w:t>инистрации сельского поселения Захаркино</w:t>
      </w:r>
      <w:r w:rsidR="00542318" w:rsidRPr="00CA0CAB">
        <w:rPr>
          <w:rFonts w:ascii="Times New Roman" w:eastAsia="Calibri" w:hAnsi="Times New Roman" w:cs="Times New Roman"/>
          <w:sz w:val="12"/>
          <w:szCs w:val="12"/>
        </w:rPr>
        <w:t xml:space="preserve"> муниципального района Сергиевский </w:t>
      </w:r>
      <w:r w:rsidR="00542318">
        <w:rPr>
          <w:rFonts w:ascii="Times New Roman" w:eastAsia="Calibri" w:hAnsi="Times New Roman" w:cs="Times New Roman"/>
          <w:sz w:val="12"/>
          <w:szCs w:val="12"/>
        </w:rPr>
        <w:t>С</w:t>
      </w:r>
      <w:r w:rsidR="00542318" w:rsidRPr="00CA0CAB">
        <w:rPr>
          <w:rFonts w:ascii="Times New Roman" w:eastAsia="Calibri" w:hAnsi="Times New Roman" w:cs="Times New Roman"/>
          <w:sz w:val="12"/>
          <w:szCs w:val="12"/>
        </w:rPr>
        <w:t>амарской области</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42318" w:rsidRPr="00CA0CAB" w:rsidRDefault="00542318" w:rsidP="005423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0356C3"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№46</w:t>
      </w:r>
      <w:r w:rsidR="00542318">
        <w:rPr>
          <w:rFonts w:ascii="Times New Roman" w:eastAsia="Calibri" w:hAnsi="Times New Roman" w:cs="Times New Roman"/>
          <w:sz w:val="12"/>
          <w:szCs w:val="12"/>
        </w:rPr>
        <w:t xml:space="preserve"> от 19 декабря 2024 года «О</w:t>
      </w:r>
      <w:r w:rsidR="00542318" w:rsidRPr="00CA0CAB">
        <w:rPr>
          <w:rFonts w:ascii="Times New Roman" w:eastAsia="Calibri" w:hAnsi="Times New Roman" w:cs="Times New Roman"/>
          <w:sz w:val="12"/>
          <w:szCs w:val="12"/>
        </w:rPr>
        <w:t xml:space="preserve"> признании </w:t>
      </w:r>
      <w:proofErr w:type="gramStart"/>
      <w:r w:rsidR="00542318" w:rsidRPr="00CA0CAB">
        <w:rPr>
          <w:rFonts w:ascii="Times New Roman" w:eastAsia="Calibri" w:hAnsi="Times New Roman" w:cs="Times New Roman"/>
          <w:sz w:val="12"/>
          <w:szCs w:val="12"/>
        </w:rPr>
        <w:t>утратившими</w:t>
      </w:r>
      <w:proofErr w:type="gramEnd"/>
      <w:r w:rsidR="00542318" w:rsidRPr="00CA0CAB">
        <w:rPr>
          <w:rFonts w:ascii="Times New Roman" w:eastAsia="Calibri" w:hAnsi="Times New Roman" w:cs="Times New Roman"/>
          <w:sz w:val="12"/>
          <w:szCs w:val="12"/>
        </w:rPr>
        <w:t xml:space="preserve"> силу постановлений адм</w:t>
      </w:r>
      <w:r w:rsidR="00542318">
        <w:rPr>
          <w:rFonts w:ascii="Times New Roman" w:eastAsia="Calibri" w:hAnsi="Times New Roman" w:cs="Times New Roman"/>
          <w:sz w:val="12"/>
          <w:szCs w:val="12"/>
        </w:rPr>
        <w:t>инистрации сельского поселения Кармало-Аделяково</w:t>
      </w:r>
      <w:r w:rsidR="00542318" w:rsidRPr="00CA0CAB">
        <w:rPr>
          <w:rFonts w:ascii="Times New Roman" w:eastAsia="Calibri" w:hAnsi="Times New Roman" w:cs="Times New Roman"/>
          <w:sz w:val="12"/>
          <w:szCs w:val="12"/>
        </w:rPr>
        <w:t xml:space="preserve"> муниципального района Сергиевский </w:t>
      </w:r>
      <w:r w:rsidR="00542318">
        <w:rPr>
          <w:rFonts w:ascii="Times New Roman" w:eastAsia="Calibri" w:hAnsi="Times New Roman" w:cs="Times New Roman"/>
          <w:sz w:val="12"/>
          <w:szCs w:val="12"/>
        </w:rPr>
        <w:t>С</w:t>
      </w:r>
      <w:r w:rsidR="00542318" w:rsidRPr="00CA0CAB">
        <w:rPr>
          <w:rFonts w:ascii="Times New Roman" w:eastAsia="Calibri" w:hAnsi="Times New Roman" w:cs="Times New Roman"/>
          <w:sz w:val="12"/>
          <w:szCs w:val="12"/>
        </w:rPr>
        <w:t>амарской области</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6</w:t>
      </w:r>
    </w:p>
    <w:p w:rsidR="00542318" w:rsidRDefault="00542318" w:rsidP="006D4521">
      <w:pPr>
        <w:tabs>
          <w:tab w:val="left" w:pos="284"/>
        </w:tabs>
        <w:spacing w:after="0" w:line="240" w:lineRule="auto"/>
        <w:jc w:val="both"/>
        <w:rPr>
          <w:rFonts w:ascii="Times New Roman" w:eastAsia="Calibri" w:hAnsi="Times New Roman" w:cs="Times New Roman"/>
          <w:sz w:val="12"/>
          <w:szCs w:val="12"/>
        </w:rPr>
      </w:pPr>
    </w:p>
    <w:p w:rsidR="00542318" w:rsidRPr="00CA0CAB" w:rsidRDefault="00542318" w:rsidP="005423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542318" w:rsidRDefault="000356C3" w:rsidP="005423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sidR="00542318">
        <w:rPr>
          <w:rFonts w:ascii="Times New Roman" w:eastAsia="Calibri" w:hAnsi="Times New Roman" w:cs="Times New Roman"/>
          <w:sz w:val="12"/>
          <w:szCs w:val="12"/>
        </w:rPr>
        <w:t xml:space="preserve"> от 19 декабря 2024 года «О</w:t>
      </w:r>
      <w:r w:rsidR="00542318" w:rsidRPr="00CA0CAB">
        <w:rPr>
          <w:rFonts w:ascii="Times New Roman" w:eastAsia="Calibri" w:hAnsi="Times New Roman" w:cs="Times New Roman"/>
          <w:sz w:val="12"/>
          <w:szCs w:val="12"/>
        </w:rPr>
        <w:t xml:space="preserve"> признании </w:t>
      </w:r>
      <w:proofErr w:type="gramStart"/>
      <w:r w:rsidR="00542318" w:rsidRPr="00CA0CAB">
        <w:rPr>
          <w:rFonts w:ascii="Times New Roman" w:eastAsia="Calibri" w:hAnsi="Times New Roman" w:cs="Times New Roman"/>
          <w:sz w:val="12"/>
          <w:szCs w:val="12"/>
        </w:rPr>
        <w:t>утратившими</w:t>
      </w:r>
      <w:proofErr w:type="gramEnd"/>
      <w:r w:rsidR="00542318" w:rsidRPr="00CA0CAB">
        <w:rPr>
          <w:rFonts w:ascii="Times New Roman" w:eastAsia="Calibri" w:hAnsi="Times New Roman" w:cs="Times New Roman"/>
          <w:sz w:val="12"/>
          <w:szCs w:val="12"/>
        </w:rPr>
        <w:t xml:space="preserve"> силу постановлений адм</w:t>
      </w:r>
      <w:r w:rsidR="00542318">
        <w:rPr>
          <w:rFonts w:ascii="Times New Roman" w:eastAsia="Calibri" w:hAnsi="Times New Roman" w:cs="Times New Roman"/>
          <w:sz w:val="12"/>
          <w:szCs w:val="12"/>
        </w:rPr>
        <w:t>инистрации сельского поселения Калиновка</w:t>
      </w:r>
      <w:r w:rsidR="00542318" w:rsidRPr="00CA0CAB">
        <w:rPr>
          <w:rFonts w:ascii="Times New Roman" w:eastAsia="Calibri" w:hAnsi="Times New Roman" w:cs="Times New Roman"/>
          <w:sz w:val="12"/>
          <w:szCs w:val="12"/>
        </w:rPr>
        <w:t xml:space="preserve"> муниципального района Сергиевский </w:t>
      </w:r>
      <w:r w:rsidR="00542318">
        <w:rPr>
          <w:rFonts w:ascii="Times New Roman" w:eastAsia="Calibri" w:hAnsi="Times New Roman" w:cs="Times New Roman"/>
          <w:sz w:val="12"/>
          <w:szCs w:val="12"/>
        </w:rPr>
        <w:t>С</w:t>
      </w:r>
      <w:r w:rsidR="00542318" w:rsidRPr="00CA0CAB">
        <w:rPr>
          <w:rFonts w:ascii="Times New Roman" w:eastAsia="Calibri" w:hAnsi="Times New Roman" w:cs="Times New Roman"/>
          <w:sz w:val="12"/>
          <w:szCs w:val="12"/>
        </w:rPr>
        <w:t>амарской области</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42318" w:rsidRPr="00CA0CAB" w:rsidRDefault="00542318" w:rsidP="005423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542318" w:rsidRDefault="000356C3" w:rsidP="005423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№44</w:t>
      </w:r>
      <w:r w:rsidR="00542318">
        <w:rPr>
          <w:rFonts w:ascii="Times New Roman" w:eastAsia="Calibri" w:hAnsi="Times New Roman" w:cs="Times New Roman"/>
          <w:sz w:val="12"/>
          <w:szCs w:val="12"/>
        </w:rPr>
        <w:t xml:space="preserve"> от 19 декабря 2024 года «О</w:t>
      </w:r>
      <w:r w:rsidR="00542318" w:rsidRPr="00CA0CAB">
        <w:rPr>
          <w:rFonts w:ascii="Times New Roman" w:eastAsia="Calibri" w:hAnsi="Times New Roman" w:cs="Times New Roman"/>
          <w:sz w:val="12"/>
          <w:szCs w:val="12"/>
        </w:rPr>
        <w:t xml:space="preserve"> признании </w:t>
      </w:r>
      <w:proofErr w:type="gramStart"/>
      <w:r w:rsidR="00542318" w:rsidRPr="00CA0CAB">
        <w:rPr>
          <w:rFonts w:ascii="Times New Roman" w:eastAsia="Calibri" w:hAnsi="Times New Roman" w:cs="Times New Roman"/>
          <w:sz w:val="12"/>
          <w:szCs w:val="12"/>
        </w:rPr>
        <w:t>утратившими</w:t>
      </w:r>
      <w:proofErr w:type="gramEnd"/>
      <w:r w:rsidR="00542318" w:rsidRPr="00CA0CAB">
        <w:rPr>
          <w:rFonts w:ascii="Times New Roman" w:eastAsia="Calibri" w:hAnsi="Times New Roman" w:cs="Times New Roman"/>
          <w:sz w:val="12"/>
          <w:szCs w:val="12"/>
        </w:rPr>
        <w:t xml:space="preserve"> силу постановлений адм</w:t>
      </w:r>
      <w:r w:rsidR="00542318">
        <w:rPr>
          <w:rFonts w:ascii="Times New Roman" w:eastAsia="Calibri" w:hAnsi="Times New Roman" w:cs="Times New Roman"/>
          <w:sz w:val="12"/>
          <w:szCs w:val="12"/>
        </w:rPr>
        <w:t>инистрации сельского поселения Кандабулак</w:t>
      </w:r>
      <w:r w:rsidR="00542318" w:rsidRPr="00CA0CAB">
        <w:rPr>
          <w:rFonts w:ascii="Times New Roman" w:eastAsia="Calibri" w:hAnsi="Times New Roman" w:cs="Times New Roman"/>
          <w:sz w:val="12"/>
          <w:szCs w:val="12"/>
        </w:rPr>
        <w:t xml:space="preserve"> муниципального района Сергиевский </w:t>
      </w:r>
      <w:r w:rsidR="00542318">
        <w:rPr>
          <w:rFonts w:ascii="Times New Roman" w:eastAsia="Calibri" w:hAnsi="Times New Roman" w:cs="Times New Roman"/>
          <w:sz w:val="12"/>
          <w:szCs w:val="12"/>
        </w:rPr>
        <w:t>С</w:t>
      </w:r>
      <w:r w:rsidR="00542318" w:rsidRPr="00CA0CAB">
        <w:rPr>
          <w:rFonts w:ascii="Times New Roman" w:eastAsia="Calibri" w:hAnsi="Times New Roman" w:cs="Times New Roman"/>
          <w:sz w:val="12"/>
          <w:szCs w:val="12"/>
        </w:rPr>
        <w:t>амарской области</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42318" w:rsidRPr="00CA0CAB" w:rsidRDefault="00542318" w:rsidP="005423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542318" w:rsidRDefault="000356C3" w:rsidP="005423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w:t>
      </w:r>
      <w:r w:rsidR="00542318">
        <w:rPr>
          <w:rFonts w:ascii="Times New Roman" w:eastAsia="Calibri" w:hAnsi="Times New Roman" w:cs="Times New Roman"/>
          <w:sz w:val="12"/>
          <w:szCs w:val="12"/>
        </w:rPr>
        <w:t xml:space="preserve"> от 19 декабря 2024 года «О</w:t>
      </w:r>
      <w:r w:rsidR="00542318" w:rsidRPr="00CA0CAB">
        <w:rPr>
          <w:rFonts w:ascii="Times New Roman" w:eastAsia="Calibri" w:hAnsi="Times New Roman" w:cs="Times New Roman"/>
          <w:sz w:val="12"/>
          <w:szCs w:val="12"/>
        </w:rPr>
        <w:t xml:space="preserve"> признании </w:t>
      </w:r>
      <w:proofErr w:type="gramStart"/>
      <w:r w:rsidR="00542318" w:rsidRPr="00CA0CAB">
        <w:rPr>
          <w:rFonts w:ascii="Times New Roman" w:eastAsia="Calibri" w:hAnsi="Times New Roman" w:cs="Times New Roman"/>
          <w:sz w:val="12"/>
          <w:szCs w:val="12"/>
        </w:rPr>
        <w:t>утратившими</w:t>
      </w:r>
      <w:proofErr w:type="gramEnd"/>
      <w:r w:rsidR="00542318" w:rsidRPr="00CA0CAB">
        <w:rPr>
          <w:rFonts w:ascii="Times New Roman" w:eastAsia="Calibri" w:hAnsi="Times New Roman" w:cs="Times New Roman"/>
          <w:sz w:val="12"/>
          <w:szCs w:val="12"/>
        </w:rPr>
        <w:t xml:space="preserve"> силу постановлений адм</w:t>
      </w:r>
      <w:r w:rsidR="00542318">
        <w:rPr>
          <w:rFonts w:ascii="Times New Roman" w:eastAsia="Calibri" w:hAnsi="Times New Roman" w:cs="Times New Roman"/>
          <w:sz w:val="12"/>
          <w:szCs w:val="12"/>
        </w:rPr>
        <w:t>инистрации сельского поселения Красносельское</w:t>
      </w:r>
      <w:r w:rsidR="00542318" w:rsidRPr="00CA0CAB">
        <w:rPr>
          <w:rFonts w:ascii="Times New Roman" w:eastAsia="Calibri" w:hAnsi="Times New Roman" w:cs="Times New Roman"/>
          <w:sz w:val="12"/>
          <w:szCs w:val="12"/>
        </w:rPr>
        <w:t xml:space="preserve"> муниципального района Сергиевский </w:t>
      </w:r>
      <w:r w:rsidR="00542318">
        <w:rPr>
          <w:rFonts w:ascii="Times New Roman" w:eastAsia="Calibri" w:hAnsi="Times New Roman" w:cs="Times New Roman"/>
          <w:sz w:val="12"/>
          <w:szCs w:val="12"/>
        </w:rPr>
        <w:t>С</w:t>
      </w:r>
      <w:r w:rsidR="00542318" w:rsidRPr="00CA0CAB">
        <w:rPr>
          <w:rFonts w:ascii="Times New Roman" w:eastAsia="Calibri" w:hAnsi="Times New Roman" w:cs="Times New Roman"/>
          <w:sz w:val="12"/>
          <w:szCs w:val="12"/>
        </w:rPr>
        <w:t>амарской области</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42318" w:rsidRPr="00CA0CAB" w:rsidRDefault="00542318" w:rsidP="005423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542318" w:rsidRDefault="000356C3" w:rsidP="005423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№48</w:t>
      </w:r>
      <w:r w:rsidR="00542318">
        <w:rPr>
          <w:rFonts w:ascii="Times New Roman" w:eastAsia="Calibri" w:hAnsi="Times New Roman" w:cs="Times New Roman"/>
          <w:sz w:val="12"/>
          <w:szCs w:val="12"/>
        </w:rPr>
        <w:t xml:space="preserve"> от 19 декабря 2024 года «О</w:t>
      </w:r>
      <w:r w:rsidR="00542318" w:rsidRPr="00CA0CAB">
        <w:rPr>
          <w:rFonts w:ascii="Times New Roman" w:eastAsia="Calibri" w:hAnsi="Times New Roman" w:cs="Times New Roman"/>
          <w:sz w:val="12"/>
          <w:szCs w:val="12"/>
        </w:rPr>
        <w:t xml:space="preserve"> признании </w:t>
      </w:r>
      <w:proofErr w:type="gramStart"/>
      <w:r w:rsidR="00542318" w:rsidRPr="00CA0CAB">
        <w:rPr>
          <w:rFonts w:ascii="Times New Roman" w:eastAsia="Calibri" w:hAnsi="Times New Roman" w:cs="Times New Roman"/>
          <w:sz w:val="12"/>
          <w:szCs w:val="12"/>
        </w:rPr>
        <w:t>утратившими</w:t>
      </w:r>
      <w:proofErr w:type="gramEnd"/>
      <w:r w:rsidR="00542318" w:rsidRPr="00CA0CAB">
        <w:rPr>
          <w:rFonts w:ascii="Times New Roman" w:eastAsia="Calibri" w:hAnsi="Times New Roman" w:cs="Times New Roman"/>
          <w:sz w:val="12"/>
          <w:szCs w:val="12"/>
        </w:rPr>
        <w:t xml:space="preserve"> силу постановлений адм</w:t>
      </w:r>
      <w:r w:rsidR="00542318">
        <w:rPr>
          <w:rFonts w:ascii="Times New Roman" w:eastAsia="Calibri" w:hAnsi="Times New Roman" w:cs="Times New Roman"/>
          <w:sz w:val="12"/>
          <w:szCs w:val="12"/>
        </w:rPr>
        <w:t>инистрации сельского поселения Кутузовский</w:t>
      </w:r>
      <w:r w:rsidR="00542318" w:rsidRPr="00CA0CAB">
        <w:rPr>
          <w:rFonts w:ascii="Times New Roman" w:eastAsia="Calibri" w:hAnsi="Times New Roman" w:cs="Times New Roman"/>
          <w:sz w:val="12"/>
          <w:szCs w:val="12"/>
        </w:rPr>
        <w:t xml:space="preserve"> муниципального района Сергиевский </w:t>
      </w:r>
      <w:r w:rsidR="00542318">
        <w:rPr>
          <w:rFonts w:ascii="Times New Roman" w:eastAsia="Calibri" w:hAnsi="Times New Roman" w:cs="Times New Roman"/>
          <w:sz w:val="12"/>
          <w:szCs w:val="12"/>
        </w:rPr>
        <w:t>С</w:t>
      </w:r>
      <w:r w:rsidR="00542318" w:rsidRPr="00CA0CAB">
        <w:rPr>
          <w:rFonts w:ascii="Times New Roman" w:eastAsia="Calibri" w:hAnsi="Times New Roman" w:cs="Times New Roman"/>
          <w:sz w:val="12"/>
          <w:szCs w:val="12"/>
        </w:rPr>
        <w:t>амарской области</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42318" w:rsidRPr="00CA0CAB" w:rsidRDefault="00542318" w:rsidP="005423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542318" w:rsidRDefault="000356C3" w:rsidP="005423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w:t>
      </w:r>
      <w:r w:rsidR="00542318">
        <w:rPr>
          <w:rFonts w:ascii="Times New Roman" w:eastAsia="Calibri" w:hAnsi="Times New Roman" w:cs="Times New Roman"/>
          <w:sz w:val="12"/>
          <w:szCs w:val="12"/>
        </w:rPr>
        <w:t xml:space="preserve"> от 19 декабря 2024 года «О</w:t>
      </w:r>
      <w:r w:rsidR="00542318" w:rsidRPr="00CA0CAB">
        <w:rPr>
          <w:rFonts w:ascii="Times New Roman" w:eastAsia="Calibri" w:hAnsi="Times New Roman" w:cs="Times New Roman"/>
          <w:sz w:val="12"/>
          <w:szCs w:val="12"/>
        </w:rPr>
        <w:t xml:space="preserve"> признании </w:t>
      </w:r>
      <w:proofErr w:type="gramStart"/>
      <w:r w:rsidR="00542318" w:rsidRPr="00CA0CAB">
        <w:rPr>
          <w:rFonts w:ascii="Times New Roman" w:eastAsia="Calibri" w:hAnsi="Times New Roman" w:cs="Times New Roman"/>
          <w:sz w:val="12"/>
          <w:szCs w:val="12"/>
        </w:rPr>
        <w:t>утратившими</w:t>
      </w:r>
      <w:proofErr w:type="gramEnd"/>
      <w:r w:rsidR="00542318" w:rsidRPr="00CA0CAB">
        <w:rPr>
          <w:rFonts w:ascii="Times New Roman" w:eastAsia="Calibri" w:hAnsi="Times New Roman" w:cs="Times New Roman"/>
          <w:sz w:val="12"/>
          <w:szCs w:val="12"/>
        </w:rPr>
        <w:t xml:space="preserve"> силу постановлений адм</w:t>
      </w:r>
      <w:r w:rsidR="00542318">
        <w:rPr>
          <w:rFonts w:ascii="Times New Roman" w:eastAsia="Calibri" w:hAnsi="Times New Roman" w:cs="Times New Roman"/>
          <w:sz w:val="12"/>
          <w:szCs w:val="12"/>
        </w:rPr>
        <w:t>инистрации сельского поселения Липовка</w:t>
      </w:r>
      <w:r w:rsidR="00542318" w:rsidRPr="00CA0CAB">
        <w:rPr>
          <w:rFonts w:ascii="Times New Roman" w:eastAsia="Calibri" w:hAnsi="Times New Roman" w:cs="Times New Roman"/>
          <w:sz w:val="12"/>
          <w:szCs w:val="12"/>
        </w:rPr>
        <w:t xml:space="preserve"> муниципального района Сергиевский </w:t>
      </w:r>
      <w:r w:rsidR="00542318">
        <w:rPr>
          <w:rFonts w:ascii="Times New Roman" w:eastAsia="Calibri" w:hAnsi="Times New Roman" w:cs="Times New Roman"/>
          <w:sz w:val="12"/>
          <w:szCs w:val="12"/>
        </w:rPr>
        <w:t>С</w:t>
      </w:r>
      <w:r w:rsidR="00542318" w:rsidRPr="00CA0CAB">
        <w:rPr>
          <w:rFonts w:ascii="Times New Roman" w:eastAsia="Calibri" w:hAnsi="Times New Roman" w:cs="Times New Roman"/>
          <w:sz w:val="12"/>
          <w:szCs w:val="12"/>
        </w:rPr>
        <w:t>амарской области</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42318" w:rsidRPr="00CA0CAB" w:rsidRDefault="00542318" w:rsidP="005423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542318" w:rsidRDefault="000356C3" w:rsidP="005423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№61</w:t>
      </w:r>
      <w:r w:rsidR="00542318">
        <w:rPr>
          <w:rFonts w:ascii="Times New Roman" w:eastAsia="Calibri" w:hAnsi="Times New Roman" w:cs="Times New Roman"/>
          <w:sz w:val="12"/>
          <w:szCs w:val="12"/>
        </w:rPr>
        <w:t xml:space="preserve"> от 19 декабря 2024 года «О</w:t>
      </w:r>
      <w:r w:rsidR="00542318" w:rsidRPr="00CA0CAB">
        <w:rPr>
          <w:rFonts w:ascii="Times New Roman" w:eastAsia="Calibri" w:hAnsi="Times New Roman" w:cs="Times New Roman"/>
          <w:sz w:val="12"/>
          <w:szCs w:val="12"/>
        </w:rPr>
        <w:t xml:space="preserve"> признании </w:t>
      </w:r>
      <w:proofErr w:type="gramStart"/>
      <w:r w:rsidR="00542318" w:rsidRPr="00CA0CAB">
        <w:rPr>
          <w:rFonts w:ascii="Times New Roman" w:eastAsia="Calibri" w:hAnsi="Times New Roman" w:cs="Times New Roman"/>
          <w:sz w:val="12"/>
          <w:szCs w:val="12"/>
        </w:rPr>
        <w:t>утратившими</w:t>
      </w:r>
      <w:proofErr w:type="gramEnd"/>
      <w:r w:rsidR="00542318" w:rsidRPr="00CA0CAB">
        <w:rPr>
          <w:rFonts w:ascii="Times New Roman" w:eastAsia="Calibri" w:hAnsi="Times New Roman" w:cs="Times New Roman"/>
          <w:sz w:val="12"/>
          <w:szCs w:val="12"/>
        </w:rPr>
        <w:t xml:space="preserve"> силу постановлений адм</w:t>
      </w:r>
      <w:r w:rsidR="00542318">
        <w:rPr>
          <w:rFonts w:ascii="Times New Roman" w:eastAsia="Calibri" w:hAnsi="Times New Roman" w:cs="Times New Roman"/>
          <w:sz w:val="12"/>
          <w:szCs w:val="12"/>
        </w:rPr>
        <w:t>инистрации сельского поселения Светлодольск</w:t>
      </w:r>
      <w:r w:rsidR="00542318" w:rsidRPr="00CA0CAB">
        <w:rPr>
          <w:rFonts w:ascii="Times New Roman" w:eastAsia="Calibri" w:hAnsi="Times New Roman" w:cs="Times New Roman"/>
          <w:sz w:val="12"/>
          <w:szCs w:val="12"/>
        </w:rPr>
        <w:t xml:space="preserve"> муниципального района Сергиевский </w:t>
      </w:r>
      <w:r w:rsidR="00542318">
        <w:rPr>
          <w:rFonts w:ascii="Times New Roman" w:eastAsia="Calibri" w:hAnsi="Times New Roman" w:cs="Times New Roman"/>
          <w:sz w:val="12"/>
          <w:szCs w:val="12"/>
        </w:rPr>
        <w:t>С</w:t>
      </w:r>
      <w:r w:rsidR="00542318" w:rsidRPr="00CA0CAB">
        <w:rPr>
          <w:rFonts w:ascii="Times New Roman" w:eastAsia="Calibri" w:hAnsi="Times New Roman" w:cs="Times New Roman"/>
          <w:sz w:val="12"/>
          <w:szCs w:val="12"/>
        </w:rPr>
        <w:t>амарской области</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42318" w:rsidRPr="00CA0CAB" w:rsidRDefault="00542318" w:rsidP="005423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542318" w:rsidRDefault="000356C3" w:rsidP="005423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№77</w:t>
      </w:r>
      <w:r w:rsidR="00542318">
        <w:rPr>
          <w:rFonts w:ascii="Times New Roman" w:eastAsia="Calibri" w:hAnsi="Times New Roman" w:cs="Times New Roman"/>
          <w:sz w:val="12"/>
          <w:szCs w:val="12"/>
        </w:rPr>
        <w:t xml:space="preserve"> от 19 декабря 2024 года «О</w:t>
      </w:r>
      <w:r w:rsidR="00542318" w:rsidRPr="00CA0CAB">
        <w:rPr>
          <w:rFonts w:ascii="Times New Roman" w:eastAsia="Calibri" w:hAnsi="Times New Roman" w:cs="Times New Roman"/>
          <w:sz w:val="12"/>
          <w:szCs w:val="12"/>
        </w:rPr>
        <w:t xml:space="preserve"> признании </w:t>
      </w:r>
      <w:proofErr w:type="gramStart"/>
      <w:r w:rsidR="00542318" w:rsidRPr="00CA0CAB">
        <w:rPr>
          <w:rFonts w:ascii="Times New Roman" w:eastAsia="Calibri" w:hAnsi="Times New Roman" w:cs="Times New Roman"/>
          <w:sz w:val="12"/>
          <w:szCs w:val="12"/>
        </w:rPr>
        <w:t>утратившими</w:t>
      </w:r>
      <w:proofErr w:type="gramEnd"/>
      <w:r w:rsidR="00542318" w:rsidRPr="00CA0CAB">
        <w:rPr>
          <w:rFonts w:ascii="Times New Roman" w:eastAsia="Calibri" w:hAnsi="Times New Roman" w:cs="Times New Roman"/>
          <w:sz w:val="12"/>
          <w:szCs w:val="12"/>
        </w:rPr>
        <w:t xml:space="preserve"> силу постановлений адм</w:t>
      </w:r>
      <w:r w:rsidR="00542318">
        <w:rPr>
          <w:rFonts w:ascii="Times New Roman" w:eastAsia="Calibri" w:hAnsi="Times New Roman" w:cs="Times New Roman"/>
          <w:sz w:val="12"/>
          <w:szCs w:val="12"/>
        </w:rPr>
        <w:t>инистрации сельского поселения Сергиевск</w:t>
      </w:r>
      <w:r w:rsidR="00542318" w:rsidRPr="00CA0CAB">
        <w:rPr>
          <w:rFonts w:ascii="Times New Roman" w:eastAsia="Calibri" w:hAnsi="Times New Roman" w:cs="Times New Roman"/>
          <w:sz w:val="12"/>
          <w:szCs w:val="12"/>
        </w:rPr>
        <w:t xml:space="preserve"> муниципального района Сергиевский </w:t>
      </w:r>
      <w:r w:rsidR="00542318">
        <w:rPr>
          <w:rFonts w:ascii="Times New Roman" w:eastAsia="Calibri" w:hAnsi="Times New Roman" w:cs="Times New Roman"/>
          <w:sz w:val="12"/>
          <w:szCs w:val="12"/>
        </w:rPr>
        <w:t>С</w:t>
      </w:r>
      <w:r w:rsidR="00542318" w:rsidRPr="00CA0CAB">
        <w:rPr>
          <w:rFonts w:ascii="Times New Roman" w:eastAsia="Calibri" w:hAnsi="Times New Roman" w:cs="Times New Roman"/>
          <w:sz w:val="12"/>
          <w:szCs w:val="12"/>
        </w:rPr>
        <w:t>амарской области</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42318" w:rsidRPr="00CA0CAB" w:rsidRDefault="00542318" w:rsidP="005423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CA0CAB">
        <w:rPr>
          <w:rFonts w:ascii="Times New Roman" w:eastAsia="Calibri" w:hAnsi="Times New Roman" w:cs="Times New Roman"/>
          <w:sz w:val="12"/>
          <w:szCs w:val="12"/>
        </w:rPr>
        <w:t xml:space="preserve">. Постановление администрации сельского поселения </w:t>
      </w:r>
      <w:r w:rsidR="000356C3">
        <w:rPr>
          <w:rFonts w:ascii="Times New Roman" w:eastAsia="Calibri" w:hAnsi="Times New Roman" w:cs="Times New Roman"/>
          <w:sz w:val="12"/>
          <w:szCs w:val="12"/>
        </w:rPr>
        <w:t>Серноводск</w:t>
      </w:r>
      <w:r w:rsidR="000356C3" w:rsidRPr="00CA0CAB">
        <w:rPr>
          <w:rFonts w:ascii="Times New Roman" w:eastAsia="Calibri" w:hAnsi="Times New Roman" w:cs="Times New Roman"/>
          <w:sz w:val="12"/>
          <w:szCs w:val="12"/>
        </w:rPr>
        <w:t xml:space="preserve"> </w:t>
      </w:r>
      <w:r w:rsidRPr="00CA0CAB">
        <w:rPr>
          <w:rFonts w:ascii="Times New Roman" w:eastAsia="Calibri" w:hAnsi="Times New Roman" w:cs="Times New Roman"/>
          <w:sz w:val="12"/>
          <w:szCs w:val="12"/>
        </w:rPr>
        <w:t>муниципального района Сергиевский Самарской области</w:t>
      </w:r>
    </w:p>
    <w:p w:rsidR="00542318" w:rsidRDefault="000356C3" w:rsidP="005423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№60</w:t>
      </w:r>
      <w:r w:rsidR="00542318">
        <w:rPr>
          <w:rFonts w:ascii="Times New Roman" w:eastAsia="Calibri" w:hAnsi="Times New Roman" w:cs="Times New Roman"/>
          <w:sz w:val="12"/>
          <w:szCs w:val="12"/>
        </w:rPr>
        <w:t xml:space="preserve"> от 19 декабря 2024 года «О</w:t>
      </w:r>
      <w:r w:rsidR="00542318" w:rsidRPr="00CA0CAB">
        <w:rPr>
          <w:rFonts w:ascii="Times New Roman" w:eastAsia="Calibri" w:hAnsi="Times New Roman" w:cs="Times New Roman"/>
          <w:sz w:val="12"/>
          <w:szCs w:val="12"/>
        </w:rPr>
        <w:t xml:space="preserve"> признании </w:t>
      </w:r>
      <w:proofErr w:type="gramStart"/>
      <w:r w:rsidR="00542318" w:rsidRPr="00CA0CAB">
        <w:rPr>
          <w:rFonts w:ascii="Times New Roman" w:eastAsia="Calibri" w:hAnsi="Times New Roman" w:cs="Times New Roman"/>
          <w:sz w:val="12"/>
          <w:szCs w:val="12"/>
        </w:rPr>
        <w:t>утратившими</w:t>
      </w:r>
      <w:proofErr w:type="gramEnd"/>
      <w:r w:rsidR="00542318" w:rsidRPr="00CA0CAB">
        <w:rPr>
          <w:rFonts w:ascii="Times New Roman" w:eastAsia="Calibri" w:hAnsi="Times New Roman" w:cs="Times New Roman"/>
          <w:sz w:val="12"/>
          <w:szCs w:val="12"/>
        </w:rPr>
        <w:t xml:space="preserve"> силу постановлений адм</w:t>
      </w:r>
      <w:r w:rsidR="00542318">
        <w:rPr>
          <w:rFonts w:ascii="Times New Roman" w:eastAsia="Calibri" w:hAnsi="Times New Roman" w:cs="Times New Roman"/>
          <w:sz w:val="12"/>
          <w:szCs w:val="12"/>
        </w:rPr>
        <w:t>инистрации сельского поселения Серноводск</w:t>
      </w:r>
      <w:r w:rsidR="00542318" w:rsidRPr="00CA0CAB">
        <w:rPr>
          <w:rFonts w:ascii="Times New Roman" w:eastAsia="Calibri" w:hAnsi="Times New Roman" w:cs="Times New Roman"/>
          <w:sz w:val="12"/>
          <w:szCs w:val="12"/>
        </w:rPr>
        <w:t xml:space="preserve"> муниципального района Сергиевский </w:t>
      </w:r>
      <w:r w:rsidR="00542318">
        <w:rPr>
          <w:rFonts w:ascii="Times New Roman" w:eastAsia="Calibri" w:hAnsi="Times New Roman" w:cs="Times New Roman"/>
          <w:sz w:val="12"/>
          <w:szCs w:val="12"/>
        </w:rPr>
        <w:t>С</w:t>
      </w:r>
      <w:r w:rsidR="00542318" w:rsidRPr="00CA0CAB">
        <w:rPr>
          <w:rFonts w:ascii="Times New Roman" w:eastAsia="Calibri" w:hAnsi="Times New Roman" w:cs="Times New Roman"/>
          <w:sz w:val="12"/>
          <w:szCs w:val="12"/>
        </w:rPr>
        <w:t>амарской области</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42318" w:rsidRPr="00CA0CAB" w:rsidRDefault="00542318" w:rsidP="005423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542318" w:rsidRDefault="000356C3" w:rsidP="005423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sidR="00542318">
        <w:rPr>
          <w:rFonts w:ascii="Times New Roman" w:eastAsia="Calibri" w:hAnsi="Times New Roman" w:cs="Times New Roman"/>
          <w:sz w:val="12"/>
          <w:szCs w:val="12"/>
        </w:rPr>
        <w:t xml:space="preserve"> от 19 декабря 2024 года «О</w:t>
      </w:r>
      <w:r w:rsidR="00542318" w:rsidRPr="00CA0CAB">
        <w:rPr>
          <w:rFonts w:ascii="Times New Roman" w:eastAsia="Calibri" w:hAnsi="Times New Roman" w:cs="Times New Roman"/>
          <w:sz w:val="12"/>
          <w:szCs w:val="12"/>
        </w:rPr>
        <w:t xml:space="preserve"> признании </w:t>
      </w:r>
      <w:proofErr w:type="gramStart"/>
      <w:r w:rsidR="00542318" w:rsidRPr="00CA0CAB">
        <w:rPr>
          <w:rFonts w:ascii="Times New Roman" w:eastAsia="Calibri" w:hAnsi="Times New Roman" w:cs="Times New Roman"/>
          <w:sz w:val="12"/>
          <w:szCs w:val="12"/>
        </w:rPr>
        <w:t>утратившими</w:t>
      </w:r>
      <w:proofErr w:type="gramEnd"/>
      <w:r w:rsidR="00542318" w:rsidRPr="00CA0CAB">
        <w:rPr>
          <w:rFonts w:ascii="Times New Roman" w:eastAsia="Calibri" w:hAnsi="Times New Roman" w:cs="Times New Roman"/>
          <w:sz w:val="12"/>
          <w:szCs w:val="12"/>
        </w:rPr>
        <w:t xml:space="preserve"> силу постановлений адм</w:t>
      </w:r>
      <w:r w:rsidR="00542318">
        <w:rPr>
          <w:rFonts w:ascii="Times New Roman" w:eastAsia="Calibri" w:hAnsi="Times New Roman" w:cs="Times New Roman"/>
          <w:sz w:val="12"/>
          <w:szCs w:val="12"/>
        </w:rPr>
        <w:t>инистрации сельского поселения Сургут</w:t>
      </w:r>
      <w:r w:rsidR="00542318" w:rsidRPr="00CA0CAB">
        <w:rPr>
          <w:rFonts w:ascii="Times New Roman" w:eastAsia="Calibri" w:hAnsi="Times New Roman" w:cs="Times New Roman"/>
          <w:sz w:val="12"/>
          <w:szCs w:val="12"/>
        </w:rPr>
        <w:t xml:space="preserve"> муниципального района Сергиевский </w:t>
      </w:r>
      <w:r w:rsidR="00542318">
        <w:rPr>
          <w:rFonts w:ascii="Times New Roman" w:eastAsia="Calibri" w:hAnsi="Times New Roman" w:cs="Times New Roman"/>
          <w:sz w:val="12"/>
          <w:szCs w:val="12"/>
        </w:rPr>
        <w:t>С</w:t>
      </w:r>
      <w:r w:rsidR="00542318" w:rsidRPr="00CA0CAB">
        <w:rPr>
          <w:rFonts w:ascii="Times New Roman" w:eastAsia="Calibri" w:hAnsi="Times New Roman" w:cs="Times New Roman"/>
          <w:sz w:val="12"/>
          <w:szCs w:val="12"/>
        </w:rPr>
        <w:t>амарской области</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42318" w:rsidRPr="00CA0CAB" w:rsidRDefault="00542318" w:rsidP="005423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 Постановление администрации городского поселения Суходол</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542318" w:rsidRDefault="000356C3" w:rsidP="005423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№197</w:t>
      </w:r>
      <w:r w:rsidR="00542318">
        <w:rPr>
          <w:rFonts w:ascii="Times New Roman" w:eastAsia="Calibri" w:hAnsi="Times New Roman" w:cs="Times New Roman"/>
          <w:sz w:val="12"/>
          <w:szCs w:val="12"/>
        </w:rPr>
        <w:t xml:space="preserve"> от 19 декабря 2024 года «О</w:t>
      </w:r>
      <w:r w:rsidR="00542318" w:rsidRPr="00CA0CAB">
        <w:rPr>
          <w:rFonts w:ascii="Times New Roman" w:eastAsia="Calibri" w:hAnsi="Times New Roman" w:cs="Times New Roman"/>
          <w:sz w:val="12"/>
          <w:szCs w:val="12"/>
        </w:rPr>
        <w:t xml:space="preserve"> признании </w:t>
      </w:r>
      <w:proofErr w:type="gramStart"/>
      <w:r w:rsidR="00542318" w:rsidRPr="00CA0CAB">
        <w:rPr>
          <w:rFonts w:ascii="Times New Roman" w:eastAsia="Calibri" w:hAnsi="Times New Roman" w:cs="Times New Roman"/>
          <w:sz w:val="12"/>
          <w:szCs w:val="12"/>
        </w:rPr>
        <w:t>утратившими</w:t>
      </w:r>
      <w:proofErr w:type="gramEnd"/>
      <w:r w:rsidR="00542318" w:rsidRPr="00CA0CAB">
        <w:rPr>
          <w:rFonts w:ascii="Times New Roman" w:eastAsia="Calibri" w:hAnsi="Times New Roman" w:cs="Times New Roman"/>
          <w:sz w:val="12"/>
          <w:szCs w:val="12"/>
        </w:rPr>
        <w:t xml:space="preserve"> силу постановлений адм</w:t>
      </w:r>
      <w:r w:rsidR="00542318">
        <w:rPr>
          <w:rFonts w:ascii="Times New Roman" w:eastAsia="Calibri" w:hAnsi="Times New Roman" w:cs="Times New Roman"/>
          <w:sz w:val="12"/>
          <w:szCs w:val="12"/>
        </w:rPr>
        <w:t>инистрации городского поселения Суходол</w:t>
      </w:r>
      <w:r w:rsidR="00542318" w:rsidRPr="00CA0CAB">
        <w:rPr>
          <w:rFonts w:ascii="Times New Roman" w:eastAsia="Calibri" w:hAnsi="Times New Roman" w:cs="Times New Roman"/>
          <w:sz w:val="12"/>
          <w:szCs w:val="12"/>
        </w:rPr>
        <w:t xml:space="preserve"> муниципального района Сергиевский </w:t>
      </w:r>
      <w:r w:rsidR="00542318">
        <w:rPr>
          <w:rFonts w:ascii="Times New Roman" w:eastAsia="Calibri" w:hAnsi="Times New Roman" w:cs="Times New Roman"/>
          <w:sz w:val="12"/>
          <w:szCs w:val="12"/>
        </w:rPr>
        <w:t>С</w:t>
      </w:r>
      <w:r w:rsidR="00542318" w:rsidRPr="00CA0CAB">
        <w:rPr>
          <w:rFonts w:ascii="Times New Roman" w:eastAsia="Calibri" w:hAnsi="Times New Roman" w:cs="Times New Roman"/>
          <w:sz w:val="12"/>
          <w:szCs w:val="12"/>
        </w:rPr>
        <w:t>амарской области</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sidR="00542318">
        <w:rPr>
          <w:rFonts w:ascii="Times New Roman" w:eastAsia="Calibri" w:hAnsi="Times New Roman" w:cs="Times New Roman"/>
          <w:sz w:val="12"/>
          <w:szCs w:val="12"/>
        </w:rPr>
        <w:t>………………………………..</w:t>
      </w:r>
      <w:r w:rsidR="00AD6463">
        <w:rPr>
          <w:rFonts w:ascii="Times New Roman" w:eastAsia="Calibri" w:hAnsi="Times New Roman" w:cs="Times New Roman"/>
          <w:sz w:val="12"/>
          <w:szCs w:val="12"/>
        </w:rPr>
        <w:t>11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42318" w:rsidRPr="00CA0CAB" w:rsidRDefault="00542318" w:rsidP="005423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542318" w:rsidRDefault="00542318" w:rsidP="0054231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0356C3">
        <w:rPr>
          <w:rFonts w:ascii="Times New Roman" w:eastAsia="Calibri" w:hAnsi="Times New Roman" w:cs="Times New Roman"/>
          <w:sz w:val="12"/>
          <w:szCs w:val="12"/>
        </w:rPr>
        <w:t>8</w:t>
      </w:r>
      <w:r>
        <w:rPr>
          <w:rFonts w:ascii="Times New Roman" w:eastAsia="Calibri" w:hAnsi="Times New Roman" w:cs="Times New Roman"/>
          <w:sz w:val="12"/>
          <w:szCs w:val="12"/>
        </w:rPr>
        <w:t xml:space="preserve"> от 19 декабря 2024 года «О</w:t>
      </w:r>
      <w:r w:rsidRPr="00CA0CAB">
        <w:rPr>
          <w:rFonts w:ascii="Times New Roman" w:eastAsia="Calibri" w:hAnsi="Times New Roman" w:cs="Times New Roman"/>
          <w:sz w:val="12"/>
          <w:szCs w:val="12"/>
        </w:rPr>
        <w:t xml:space="preserve"> признании </w:t>
      </w:r>
      <w:proofErr w:type="gramStart"/>
      <w:r w:rsidRPr="00CA0CAB">
        <w:rPr>
          <w:rFonts w:ascii="Times New Roman" w:eastAsia="Calibri" w:hAnsi="Times New Roman" w:cs="Times New Roman"/>
          <w:sz w:val="12"/>
          <w:szCs w:val="12"/>
        </w:rPr>
        <w:t>утратившими</w:t>
      </w:r>
      <w:proofErr w:type="gramEnd"/>
      <w:r w:rsidRPr="00CA0CAB">
        <w:rPr>
          <w:rFonts w:ascii="Times New Roman" w:eastAsia="Calibri" w:hAnsi="Times New Roman" w:cs="Times New Roman"/>
          <w:sz w:val="12"/>
          <w:szCs w:val="12"/>
        </w:rPr>
        <w:t xml:space="preserve"> силу постановлений адм</w:t>
      </w:r>
      <w:r>
        <w:rPr>
          <w:rFonts w:ascii="Times New Roman" w:eastAsia="Calibri" w:hAnsi="Times New Roman" w:cs="Times New Roman"/>
          <w:sz w:val="12"/>
          <w:szCs w:val="12"/>
        </w:rPr>
        <w:t>инистрации сельского поселения Черновка</w:t>
      </w:r>
      <w:r w:rsidRPr="00CA0CAB">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CA0CAB">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11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356C3" w:rsidRPr="00CA0CAB" w:rsidRDefault="000356C3" w:rsidP="000356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CA0CAB">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B70F37" w:rsidRDefault="000356C3" w:rsidP="000356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49</w:t>
      </w:r>
      <w:r>
        <w:rPr>
          <w:rFonts w:ascii="Times New Roman" w:eastAsia="Calibri" w:hAnsi="Times New Roman" w:cs="Times New Roman"/>
          <w:sz w:val="12"/>
          <w:szCs w:val="12"/>
        </w:rPr>
        <w:t xml:space="preserve"> от 19 декабря 2024 года «</w:t>
      </w:r>
      <w:r>
        <w:rPr>
          <w:rFonts w:ascii="Times New Roman" w:eastAsia="Calibri" w:hAnsi="Times New Roman" w:cs="Times New Roman"/>
          <w:sz w:val="12"/>
          <w:szCs w:val="12"/>
        </w:rPr>
        <w:t>О</w:t>
      </w:r>
      <w:r w:rsidRPr="000356C3">
        <w:rPr>
          <w:rFonts w:ascii="Times New Roman" w:eastAsia="Calibri" w:hAnsi="Times New Roman" w:cs="Times New Roman"/>
          <w:sz w:val="12"/>
          <w:szCs w:val="12"/>
        </w:rPr>
        <w:t xml:space="preserve">б утверждении реестра муниципальных услуг сельского поселения </w:t>
      </w:r>
      <w:r>
        <w:rPr>
          <w:rFonts w:ascii="Times New Roman" w:eastAsia="Calibri" w:hAnsi="Times New Roman" w:cs="Times New Roman"/>
          <w:sz w:val="12"/>
          <w:szCs w:val="12"/>
        </w:rPr>
        <w:t>А</w:t>
      </w:r>
      <w:r w:rsidRPr="000356C3">
        <w:rPr>
          <w:rFonts w:ascii="Times New Roman" w:eastAsia="Calibri" w:hAnsi="Times New Roman" w:cs="Times New Roman"/>
          <w:sz w:val="12"/>
          <w:szCs w:val="12"/>
        </w:rPr>
        <w:t>нтоновка муниципального района Сергиевский</w:t>
      </w:r>
      <w:r>
        <w:rPr>
          <w:rFonts w:ascii="Times New Roman" w:eastAsia="Calibri" w:hAnsi="Times New Roman" w:cs="Times New Roman"/>
          <w:sz w:val="12"/>
          <w:szCs w:val="12"/>
        </w:rPr>
        <w:t xml:space="preserve"> С</w:t>
      </w:r>
      <w:r w:rsidRPr="000356C3">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12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356C3" w:rsidRPr="00CA0CAB" w:rsidRDefault="000356C3" w:rsidP="000356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Pr>
          <w:rFonts w:ascii="Times New Roman" w:eastAsia="Calibri" w:hAnsi="Times New Roman" w:cs="Times New Roman"/>
          <w:sz w:val="12"/>
          <w:szCs w:val="12"/>
        </w:rPr>
        <w:t>2</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0356C3" w:rsidRDefault="000356C3" w:rsidP="000356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№46</w:t>
      </w:r>
      <w:r>
        <w:rPr>
          <w:rFonts w:ascii="Times New Roman" w:eastAsia="Calibri" w:hAnsi="Times New Roman" w:cs="Times New Roman"/>
          <w:sz w:val="12"/>
          <w:szCs w:val="12"/>
        </w:rPr>
        <w:t xml:space="preserve"> от 19 декабря 2024 года «О</w:t>
      </w:r>
      <w:r w:rsidRPr="000356C3">
        <w:rPr>
          <w:rFonts w:ascii="Times New Roman" w:eastAsia="Calibri" w:hAnsi="Times New Roman" w:cs="Times New Roman"/>
          <w:sz w:val="12"/>
          <w:szCs w:val="12"/>
        </w:rPr>
        <w:t xml:space="preserve">б утверждении реестра муниципальных услуг сельского поселения </w:t>
      </w:r>
      <w:r>
        <w:rPr>
          <w:rFonts w:ascii="Times New Roman" w:eastAsia="Calibri" w:hAnsi="Times New Roman" w:cs="Times New Roman"/>
          <w:sz w:val="12"/>
          <w:szCs w:val="12"/>
        </w:rPr>
        <w:t>Верхняя Орлянка</w:t>
      </w:r>
      <w:r w:rsidRPr="00CA0CAB">
        <w:rPr>
          <w:rFonts w:ascii="Times New Roman" w:eastAsia="Calibri" w:hAnsi="Times New Roman" w:cs="Times New Roman"/>
          <w:sz w:val="12"/>
          <w:szCs w:val="12"/>
        </w:rPr>
        <w:t xml:space="preserve"> </w:t>
      </w:r>
      <w:r w:rsidRPr="000356C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w:t>
      </w:r>
      <w:r w:rsidRPr="000356C3">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13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356C3" w:rsidRPr="00CA0CAB" w:rsidRDefault="000356C3" w:rsidP="000356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0356C3" w:rsidRDefault="000356C3" w:rsidP="000356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№50 от 19 декабря 2024 года «О</w:t>
      </w:r>
      <w:r w:rsidRPr="000356C3">
        <w:rPr>
          <w:rFonts w:ascii="Times New Roman" w:eastAsia="Calibri" w:hAnsi="Times New Roman" w:cs="Times New Roman"/>
          <w:sz w:val="12"/>
          <w:szCs w:val="12"/>
        </w:rPr>
        <w:t xml:space="preserve">б утверждении реестра муниципальных услуг сельского поселения </w:t>
      </w:r>
      <w:r>
        <w:rPr>
          <w:rFonts w:ascii="Times New Roman" w:eastAsia="Calibri" w:hAnsi="Times New Roman" w:cs="Times New Roman"/>
          <w:sz w:val="12"/>
          <w:szCs w:val="12"/>
        </w:rPr>
        <w:t>Воротнее</w:t>
      </w:r>
      <w:r w:rsidRPr="00CA0CAB">
        <w:rPr>
          <w:rFonts w:ascii="Times New Roman" w:eastAsia="Calibri" w:hAnsi="Times New Roman" w:cs="Times New Roman"/>
          <w:sz w:val="12"/>
          <w:szCs w:val="12"/>
        </w:rPr>
        <w:t xml:space="preserve"> </w:t>
      </w:r>
      <w:r w:rsidRPr="000356C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w:t>
      </w:r>
      <w:r w:rsidRPr="000356C3">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356C3" w:rsidRPr="00CA0CAB" w:rsidRDefault="000356C3" w:rsidP="000356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0356C3" w:rsidRDefault="000356C3" w:rsidP="000356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Pr>
          <w:rFonts w:ascii="Times New Roman" w:eastAsia="Calibri" w:hAnsi="Times New Roman" w:cs="Times New Roman"/>
          <w:sz w:val="12"/>
          <w:szCs w:val="12"/>
        </w:rPr>
        <w:t xml:space="preserve"> от 19 декабря 2024 года «О</w:t>
      </w:r>
      <w:r w:rsidRPr="000356C3">
        <w:rPr>
          <w:rFonts w:ascii="Times New Roman" w:eastAsia="Calibri" w:hAnsi="Times New Roman" w:cs="Times New Roman"/>
          <w:sz w:val="12"/>
          <w:szCs w:val="12"/>
        </w:rPr>
        <w:t xml:space="preserve">б утверждении реестра муниципальных услуг сельского поселения </w:t>
      </w:r>
      <w:r>
        <w:rPr>
          <w:rFonts w:ascii="Times New Roman" w:eastAsia="Calibri" w:hAnsi="Times New Roman" w:cs="Times New Roman"/>
          <w:sz w:val="12"/>
          <w:szCs w:val="12"/>
        </w:rPr>
        <w:t>Елшанка</w:t>
      </w:r>
      <w:r w:rsidRPr="00CA0CAB">
        <w:rPr>
          <w:rFonts w:ascii="Times New Roman" w:eastAsia="Calibri" w:hAnsi="Times New Roman" w:cs="Times New Roman"/>
          <w:sz w:val="12"/>
          <w:szCs w:val="12"/>
        </w:rPr>
        <w:t xml:space="preserve"> </w:t>
      </w:r>
      <w:r w:rsidRPr="000356C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w:t>
      </w:r>
      <w:r w:rsidRPr="000356C3">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16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356C3" w:rsidRPr="00CA0CAB" w:rsidRDefault="000356C3" w:rsidP="000356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0356C3" w:rsidRDefault="000356C3" w:rsidP="000356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№47</w:t>
      </w:r>
      <w:r>
        <w:rPr>
          <w:rFonts w:ascii="Times New Roman" w:eastAsia="Calibri" w:hAnsi="Times New Roman" w:cs="Times New Roman"/>
          <w:sz w:val="12"/>
          <w:szCs w:val="12"/>
        </w:rPr>
        <w:t xml:space="preserve"> от 19 декабря 2024 года «О</w:t>
      </w:r>
      <w:r w:rsidRPr="000356C3">
        <w:rPr>
          <w:rFonts w:ascii="Times New Roman" w:eastAsia="Calibri" w:hAnsi="Times New Roman" w:cs="Times New Roman"/>
          <w:sz w:val="12"/>
          <w:szCs w:val="12"/>
        </w:rPr>
        <w:t xml:space="preserve">б утверждении реестра муниципальных услуг сельского поселения </w:t>
      </w:r>
      <w:r>
        <w:rPr>
          <w:rFonts w:ascii="Times New Roman" w:eastAsia="Calibri" w:hAnsi="Times New Roman" w:cs="Times New Roman"/>
          <w:sz w:val="12"/>
          <w:szCs w:val="12"/>
        </w:rPr>
        <w:t>Захаркино</w:t>
      </w:r>
      <w:r w:rsidRPr="00CA0CAB">
        <w:rPr>
          <w:rFonts w:ascii="Times New Roman" w:eastAsia="Calibri" w:hAnsi="Times New Roman" w:cs="Times New Roman"/>
          <w:sz w:val="12"/>
          <w:szCs w:val="12"/>
        </w:rPr>
        <w:t xml:space="preserve"> </w:t>
      </w:r>
      <w:r w:rsidRPr="000356C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w:t>
      </w:r>
      <w:r w:rsidRPr="000356C3">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17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356C3" w:rsidRPr="00CA0CAB" w:rsidRDefault="000356C3" w:rsidP="000356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0356C3" w:rsidRDefault="000356C3" w:rsidP="000356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Pr>
          <w:rFonts w:ascii="Times New Roman" w:eastAsia="Calibri" w:hAnsi="Times New Roman" w:cs="Times New Roman"/>
          <w:sz w:val="12"/>
          <w:szCs w:val="12"/>
        </w:rPr>
        <w:t xml:space="preserve"> от 19 декабря 2024 года «О</w:t>
      </w:r>
      <w:r w:rsidRPr="000356C3">
        <w:rPr>
          <w:rFonts w:ascii="Times New Roman" w:eastAsia="Calibri" w:hAnsi="Times New Roman" w:cs="Times New Roman"/>
          <w:sz w:val="12"/>
          <w:szCs w:val="12"/>
        </w:rPr>
        <w:t xml:space="preserve">б утверждении реестра муниципальных услуг сельского поселения </w:t>
      </w:r>
      <w:r>
        <w:rPr>
          <w:rFonts w:ascii="Times New Roman" w:eastAsia="Calibri" w:hAnsi="Times New Roman" w:cs="Times New Roman"/>
          <w:sz w:val="12"/>
          <w:szCs w:val="12"/>
        </w:rPr>
        <w:t>Кармало-Аделяково</w:t>
      </w:r>
      <w:r w:rsidRPr="00CA0CAB">
        <w:rPr>
          <w:rFonts w:ascii="Times New Roman" w:eastAsia="Calibri" w:hAnsi="Times New Roman" w:cs="Times New Roman"/>
          <w:sz w:val="12"/>
          <w:szCs w:val="12"/>
        </w:rPr>
        <w:t xml:space="preserve"> </w:t>
      </w:r>
      <w:r w:rsidRPr="000356C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w:t>
      </w:r>
      <w:r w:rsidRPr="000356C3">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18</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356C3" w:rsidRPr="00CA0CAB" w:rsidRDefault="000356C3" w:rsidP="000356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0356C3" w:rsidRDefault="000356C3" w:rsidP="000356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№50 от 19 декабря 2024 года «О</w:t>
      </w:r>
      <w:r w:rsidRPr="000356C3">
        <w:rPr>
          <w:rFonts w:ascii="Times New Roman" w:eastAsia="Calibri" w:hAnsi="Times New Roman" w:cs="Times New Roman"/>
          <w:sz w:val="12"/>
          <w:szCs w:val="12"/>
        </w:rPr>
        <w:t xml:space="preserve">б утверждении реестра муниципальных услуг сельского поселения </w:t>
      </w:r>
      <w:r>
        <w:rPr>
          <w:rFonts w:ascii="Times New Roman" w:eastAsia="Calibri" w:hAnsi="Times New Roman" w:cs="Times New Roman"/>
          <w:sz w:val="12"/>
          <w:szCs w:val="12"/>
        </w:rPr>
        <w:t>Калиновка</w:t>
      </w:r>
      <w:r w:rsidRPr="00CA0CAB">
        <w:rPr>
          <w:rFonts w:ascii="Times New Roman" w:eastAsia="Calibri" w:hAnsi="Times New Roman" w:cs="Times New Roman"/>
          <w:sz w:val="12"/>
          <w:szCs w:val="12"/>
        </w:rPr>
        <w:t xml:space="preserve"> </w:t>
      </w:r>
      <w:r w:rsidRPr="000356C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w:t>
      </w:r>
      <w:r w:rsidRPr="000356C3">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20</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356C3" w:rsidRPr="00CA0CAB" w:rsidRDefault="000356C3" w:rsidP="000356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0356C3" w:rsidRDefault="000356C3" w:rsidP="000356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Pr>
          <w:rFonts w:ascii="Times New Roman" w:eastAsia="Calibri" w:hAnsi="Times New Roman" w:cs="Times New Roman"/>
          <w:sz w:val="12"/>
          <w:szCs w:val="12"/>
        </w:rPr>
        <w:t xml:space="preserve"> от 19 декабря 2024 года «О</w:t>
      </w:r>
      <w:r w:rsidRPr="000356C3">
        <w:rPr>
          <w:rFonts w:ascii="Times New Roman" w:eastAsia="Calibri" w:hAnsi="Times New Roman" w:cs="Times New Roman"/>
          <w:sz w:val="12"/>
          <w:szCs w:val="12"/>
        </w:rPr>
        <w:t xml:space="preserve">б утверждении реестра муниципальных услуг сельского поселения </w:t>
      </w:r>
      <w:r>
        <w:rPr>
          <w:rFonts w:ascii="Times New Roman" w:eastAsia="Calibri" w:hAnsi="Times New Roman" w:cs="Times New Roman"/>
          <w:sz w:val="12"/>
          <w:szCs w:val="12"/>
        </w:rPr>
        <w:t>Кандабулак</w:t>
      </w:r>
      <w:r w:rsidRPr="00CA0CAB">
        <w:rPr>
          <w:rFonts w:ascii="Times New Roman" w:eastAsia="Calibri" w:hAnsi="Times New Roman" w:cs="Times New Roman"/>
          <w:sz w:val="12"/>
          <w:szCs w:val="12"/>
        </w:rPr>
        <w:t xml:space="preserve"> </w:t>
      </w:r>
      <w:r w:rsidRPr="000356C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w:t>
      </w:r>
      <w:r w:rsidRPr="000356C3">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22</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356C3" w:rsidRPr="00CA0CAB" w:rsidRDefault="000356C3" w:rsidP="000356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0356C3" w:rsidRDefault="000356C3" w:rsidP="000356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Pr>
          <w:rFonts w:ascii="Times New Roman" w:eastAsia="Calibri" w:hAnsi="Times New Roman" w:cs="Times New Roman"/>
          <w:sz w:val="12"/>
          <w:szCs w:val="12"/>
        </w:rPr>
        <w:t xml:space="preserve"> от 19 декабря 2024 года «О</w:t>
      </w:r>
      <w:r w:rsidRPr="000356C3">
        <w:rPr>
          <w:rFonts w:ascii="Times New Roman" w:eastAsia="Calibri" w:hAnsi="Times New Roman" w:cs="Times New Roman"/>
          <w:sz w:val="12"/>
          <w:szCs w:val="12"/>
        </w:rPr>
        <w:t xml:space="preserve">б утверждении реестра муниципальных услуг сельского поселения </w:t>
      </w:r>
      <w:r>
        <w:rPr>
          <w:rFonts w:ascii="Times New Roman" w:eastAsia="Calibri" w:hAnsi="Times New Roman" w:cs="Times New Roman"/>
          <w:sz w:val="12"/>
          <w:szCs w:val="12"/>
        </w:rPr>
        <w:t>Красносельское</w:t>
      </w:r>
      <w:r w:rsidRPr="00CA0CAB">
        <w:rPr>
          <w:rFonts w:ascii="Times New Roman" w:eastAsia="Calibri" w:hAnsi="Times New Roman" w:cs="Times New Roman"/>
          <w:sz w:val="12"/>
          <w:szCs w:val="12"/>
        </w:rPr>
        <w:t xml:space="preserve"> </w:t>
      </w:r>
      <w:r w:rsidRPr="000356C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w:t>
      </w:r>
      <w:r w:rsidRPr="000356C3">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23</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356C3" w:rsidRPr="00CA0CAB" w:rsidRDefault="000356C3" w:rsidP="000356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0356C3" w:rsidRDefault="000356C3" w:rsidP="000356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№47</w:t>
      </w:r>
      <w:r>
        <w:rPr>
          <w:rFonts w:ascii="Times New Roman" w:eastAsia="Calibri" w:hAnsi="Times New Roman" w:cs="Times New Roman"/>
          <w:sz w:val="12"/>
          <w:szCs w:val="12"/>
        </w:rPr>
        <w:t xml:space="preserve"> от 19 декабря 2024 года «О</w:t>
      </w:r>
      <w:r w:rsidRPr="000356C3">
        <w:rPr>
          <w:rFonts w:ascii="Times New Roman" w:eastAsia="Calibri" w:hAnsi="Times New Roman" w:cs="Times New Roman"/>
          <w:sz w:val="12"/>
          <w:szCs w:val="12"/>
        </w:rPr>
        <w:t xml:space="preserve">б утверждении реестра муниципальных услуг сельского поселения </w:t>
      </w:r>
      <w:r>
        <w:rPr>
          <w:rFonts w:ascii="Times New Roman" w:eastAsia="Calibri" w:hAnsi="Times New Roman" w:cs="Times New Roman"/>
          <w:sz w:val="12"/>
          <w:szCs w:val="12"/>
        </w:rPr>
        <w:t>Кутузовский</w:t>
      </w:r>
      <w:r w:rsidRPr="00CA0CAB">
        <w:rPr>
          <w:rFonts w:ascii="Times New Roman" w:eastAsia="Calibri" w:hAnsi="Times New Roman" w:cs="Times New Roman"/>
          <w:sz w:val="12"/>
          <w:szCs w:val="12"/>
        </w:rPr>
        <w:t xml:space="preserve"> </w:t>
      </w:r>
      <w:r w:rsidRPr="000356C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w:t>
      </w:r>
      <w:r w:rsidRPr="000356C3">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25</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356C3" w:rsidRPr="00CA0CAB" w:rsidRDefault="000356C3" w:rsidP="000356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0356C3" w:rsidRDefault="000356C3" w:rsidP="000356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Pr>
          <w:rFonts w:ascii="Times New Roman" w:eastAsia="Calibri" w:hAnsi="Times New Roman" w:cs="Times New Roman"/>
          <w:sz w:val="12"/>
          <w:szCs w:val="12"/>
        </w:rPr>
        <w:t xml:space="preserve"> от 19 декабря 2024 года «О</w:t>
      </w:r>
      <w:r w:rsidRPr="000356C3">
        <w:rPr>
          <w:rFonts w:ascii="Times New Roman" w:eastAsia="Calibri" w:hAnsi="Times New Roman" w:cs="Times New Roman"/>
          <w:sz w:val="12"/>
          <w:szCs w:val="12"/>
        </w:rPr>
        <w:t xml:space="preserve">б утверждении реестра муниципальных услуг сельского поселения </w:t>
      </w:r>
      <w:r>
        <w:rPr>
          <w:rFonts w:ascii="Times New Roman" w:eastAsia="Calibri" w:hAnsi="Times New Roman" w:cs="Times New Roman"/>
          <w:sz w:val="12"/>
          <w:szCs w:val="12"/>
        </w:rPr>
        <w:t>Липовка</w:t>
      </w:r>
      <w:r w:rsidRPr="00CA0CAB">
        <w:rPr>
          <w:rFonts w:ascii="Times New Roman" w:eastAsia="Calibri" w:hAnsi="Times New Roman" w:cs="Times New Roman"/>
          <w:sz w:val="12"/>
          <w:szCs w:val="12"/>
        </w:rPr>
        <w:t xml:space="preserve"> </w:t>
      </w:r>
      <w:r w:rsidRPr="000356C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w:t>
      </w:r>
      <w:r w:rsidRPr="000356C3">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26</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356C3" w:rsidRPr="00CA0CAB" w:rsidRDefault="000356C3" w:rsidP="000356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0356C3" w:rsidRDefault="000356C3" w:rsidP="000356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№60</w:t>
      </w:r>
      <w:r>
        <w:rPr>
          <w:rFonts w:ascii="Times New Roman" w:eastAsia="Calibri" w:hAnsi="Times New Roman" w:cs="Times New Roman"/>
          <w:sz w:val="12"/>
          <w:szCs w:val="12"/>
        </w:rPr>
        <w:t xml:space="preserve"> от 19 декабря 2024 года «О</w:t>
      </w:r>
      <w:r w:rsidRPr="000356C3">
        <w:rPr>
          <w:rFonts w:ascii="Times New Roman" w:eastAsia="Calibri" w:hAnsi="Times New Roman" w:cs="Times New Roman"/>
          <w:sz w:val="12"/>
          <w:szCs w:val="12"/>
        </w:rPr>
        <w:t xml:space="preserve">б утверждении реестра муниципальных услуг сельского поселения </w:t>
      </w:r>
      <w:r>
        <w:rPr>
          <w:rFonts w:ascii="Times New Roman" w:eastAsia="Calibri" w:hAnsi="Times New Roman" w:cs="Times New Roman"/>
          <w:sz w:val="12"/>
          <w:szCs w:val="12"/>
        </w:rPr>
        <w:t>Светлодольск</w:t>
      </w:r>
      <w:r w:rsidRPr="00CA0CAB">
        <w:rPr>
          <w:rFonts w:ascii="Times New Roman" w:eastAsia="Calibri" w:hAnsi="Times New Roman" w:cs="Times New Roman"/>
          <w:sz w:val="12"/>
          <w:szCs w:val="12"/>
        </w:rPr>
        <w:t xml:space="preserve"> </w:t>
      </w:r>
      <w:r w:rsidRPr="000356C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w:t>
      </w:r>
      <w:r w:rsidRPr="000356C3">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28</w:t>
      </w:r>
    </w:p>
    <w:p w:rsidR="00251E55" w:rsidRDefault="00251E55" w:rsidP="006D4521">
      <w:pPr>
        <w:tabs>
          <w:tab w:val="left" w:pos="284"/>
        </w:tabs>
        <w:spacing w:after="0" w:line="240" w:lineRule="auto"/>
        <w:jc w:val="both"/>
        <w:rPr>
          <w:rFonts w:ascii="Times New Roman" w:eastAsia="Calibri" w:hAnsi="Times New Roman" w:cs="Times New Roman"/>
          <w:sz w:val="12"/>
          <w:szCs w:val="12"/>
        </w:rPr>
      </w:pPr>
    </w:p>
    <w:p w:rsidR="000356C3" w:rsidRPr="00CA0CAB" w:rsidRDefault="000356C3" w:rsidP="000356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0356C3" w:rsidRDefault="000356C3" w:rsidP="000356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№76</w:t>
      </w:r>
      <w:r>
        <w:rPr>
          <w:rFonts w:ascii="Times New Roman" w:eastAsia="Calibri" w:hAnsi="Times New Roman" w:cs="Times New Roman"/>
          <w:sz w:val="12"/>
          <w:szCs w:val="12"/>
        </w:rPr>
        <w:t xml:space="preserve"> от 19 декабря 2024 года «О</w:t>
      </w:r>
      <w:r w:rsidRPr="000356C3">
        <w:rPr>
          <w:rFonts w:ascii="Times New Roman" w:eastAsia="Calibri" w:hAnsi="Times New Roman" w:cs="Times New Roman"/>
          <w:sz w:val="12"/>
          <w:szCs w:val="12"/>
        </w:rPr>
        <w:t xml:space="preserve">б утверждении реестра муниципальных услуг сельского поселения </w:t>
      </w:r>
      <w:r>
        <w:rPr>
          <w:rFonts w:ascii="Times New Roman" w:eastAsia="Calibri" w:hAnsi="Times New Roman" w:cs="Times New Roman"/>
          <w:sz w:val="12"/>
          <w:szCs w:val="12"/>
        </w:rPr>
        <w:t>Сергиевск</w:t>
      </w:r>
      <w:r w:rsidRPr="00CA0CAB">
        <w:rPr>
          <w:rFonts w:ascii="Times New Roman" w:eastAsia="Calibri" w:hAnsi="Times New Roman" w:cs="Times New Roman"/>
          <w:sz w:val="12"/>
          <w:szCs w:val="12"/>
        </w:rPr>
        <w:t xml:space="preserve"> </w:t>
      </w:r>
      <w:r w:rsidRPr="000356C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w:t>
      </w:r>
      <w:r w:rsidRPr="000356C3">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29</w:t>
      </w:r>
    </w:p>
    <w:p w:rsidR="00251E55" w:rsidRDefault="00251E55" w:rsidP="006D4521">
      <w:pPr>
        <w:tabs>
          <w:tab w:val="left" w:pos="284"/>
        </w:tabs>
        <w:spacing w:after="0" w:line="240" w:lineRule="auto"/>
        <w:jc w:val="both"/>
        <w:rPr>
          <w:rFonts w:ascii="Times New Roman" w:eastAsia="Calibri" w:hAnsi="Times New Roman" w:cs="Times New Roman"/>
          <w:sz w:val="12"/>
          <w:szCs w:val="12"/>
        </w:rPr>
      </w:pPr>
    </w:p>
    <w:p w:rsidR="000356C3" w:rsidRPr="00CA0CAB" w:rsidRDefault="000356C3" w:rsidP="000356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0356C3" w:rsidRDefault="000356C3" w:rsidP="000356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№59</w:t>
      </w:r>
      <w:r>
        <w:rPr>
          <w:rFonts w:ascii="Times New Roman" w:eastAsia="Calibri" w:hAnsi="Times New Roman" w:cs="Times New Roman"/>
          <w:sz w:val="12"/>
          <w:szCs w:val="12"/>
        </w:rPr>
        <w:t xml:space="preserve"> от 19 декабря 2024 года «О</w:t>
      </w:r>
      <w:r w:rsidRPr="000356C3">
        <w:rPr>
          <w:rFonts w:ascii="Times New Roman" w:eastAsia="Calibri" w:hAnsi="Times New Roman" w:cs="Times New Roman"/>
          <w:sz w:val="12"/>
          <w:szCs w:val="12"/>
        </w:rPr>
        <w:t xml:space="preserve">б утверждении реестра муниципальных услуг сельского поселения </w:t>
      </w:r>
      <w:r>
        <w:rPr>
          <w:rFonts w:ascii="Times New Roman" w:eastAsia="Calibri" w:hAnsi="Times New Roman" w:cs="Times New Roman"/>
          <w:sz w:val="12"/>
          <w:szCs w:val="12"/>
        </w:rPr>
        <w:t>Серноводск</w:t>
      </w:r>
      <w:r w:rsidRPr="00CA0CAB">
        <w:rPr>
          <w:rFonts w:ascii="Times New Roman" w:eastAsia="Calibri" w:hAnsi="Times New Roman" w:cs="Times New Roman"/>
          <w:sz w:val="12"/>
          <w:szCs w:val="12"/>
        </w:rPr>
        <w:t xml:space="preserve"> </w:t>
      </w:r>
      <w:r w:rsidRPr="000356C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w:t>
      </w:r>
      <w:r w:rsidRPr="000356C3">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30</w:t>
      </w:r>
    </w:p>
    <w:p w:rsidR="00251E55" w:rsidRDefault="00251E55" w:rsidP="006D4521">
      <w:pPr>
        <w:tabs>
          <w:tab w:val="left" w:pos="284"/>
        </w:tabs>
        <w:spacing w:after="0" w:line="240" w:lineRule="auto"/>
        <w:jc w:val="both"/>
        <w:rPr>
          <w:rFonts w:ascii="Times New Roman" w:eastAsia="Calibri" w:hAnsi="Times New Roman" w:cs="Times New Roman"/>
          <w:sz w:val="12"/>
          <w:szCs w:val="12"/>
        </w:rPr>
      </w:pPr>
    </w:p>
    <w:p w:rsidR="000356C3" w:rsidRPr="00CA0CAB" w:rsidRDefault="000356C3" w:rsidP="000356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0356C3" w:rsidRDefault="000356C3" w:rsidP="000356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№53</w:t>
      </w:r>
      <w:r>
        <w:rPr>
          <w:rFonts w:ascii="Times New Roman" w:eastAsia="Calibri" w:hAnsi="Times New Roman" w:cs="Times New Roman"/>
          <w:sz w:val="12"/>
          <w:szCs w:val="12"/>
        </w:rPr>
        <w:t xml:space="preserve"> от 19 декабря 2024 года «О</w:t>
      </w:r>
      <w:r w:rsidRPr="000356C3">
        <w:rPr>
          <w:rFonts w:ascii="Times New Roman" w:eastAsia="Calibri" w:hAnsi="Times New Roman" w:cs="Times New Roman"/>
          <w:sz w:val="12"/>
          <w:szCs w:val="12"/>
        </w:rPr>
        <w:t xml:space="preserve">б утверждении реестра муниципальных услуг сельского поселения </w:t>
      </w:r>
      <w:r>
        <w:rPr>
          <w:rFonts w:ascii="Times New Roman" w:eastAsia="Calibri" w:hAnsi="Times New Roman" w:cs="Times New Roman"/>
          <w:sz w:val="12"/>
          <w:szCs w:val="12"/>
        </w:rPr>
        <w:t>Сургут</w:t>
      </w:r>
      <w:r w:rsidRPr="00CA0CAB">
        <w:rPr>
          <w:rFonts w:ascii="Times New Roman" w:eastAsia="Calibri" w:hAnsi="Times New Roman" w:cs="Times New Roman"/>
          <w:sz w:val="12"/>
          <w:szCs w:val="12"/>
        </w:rPr>
        <w:t xml:space="preserve"> </w:t>
      </w:r>
      <w:r w:rsidRPr="000356C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w:t>
      </w:r>
      <w:r w:rsidRPr="000356C3">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31</w:t>
      </w:r>
    </w:p>
    <w:p w:rsidR="00251E55" w:rsidRDefault="00251E55" w:rsidP="006D4521">
      <w:pPr>
        <w:tabs>
          <w:tab w:val="left" w:pos="284"/>
        </w:tabs>
        <w:spacing w:after="0" w:line="240" w:lineRule="auto"/>
        <w:jc w:val="both"/>
        <w:rPr>
          <w:rFonts w:ascii="Times New Roman" w:eastAsia="Calibri" w:hAnsi="Times New Roman" w:cs="Times New Roman"/>
          <w:sz w:val="12"/>
          <w:szCs w:val="12"/>
        </w:rPr>
      </w:pPr>
    </w:p>
    <w:p w:rsidR="000356C3" w:rsidRPr="00CA0CAB" w:rsidRDefault="000356C3" w:rsidP="000356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CA0CAB">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городского поселения Суходол</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0356C3" w:rsidRDefault="000356C3" w:rsidP="000356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№196</w:t>
      </w:r>
      <w:r>
        <w:rPr>
          <w:rFonts w:ascii="Times New Roman" w:eastAsia="Calibri" w:hAnsi="Times New Roman" w:cs="Times New Roman"/>
          <w:sz w:val="12"/>
          <w:szCs w:val="12"/>
        </w:rPr>
        <w:t xml:space="preserve"> от 19 декабря 2024 года «О</w:t>
      </w:r>
      <w:r w:rsidRPr="000356C3">
        <w:rPr>
          <w:rFonts w:ascii="Times New Roman" w:eastAsia="Calibri" w:hAnsi="Times New Roman" w:cs="Times New Roman"/>
          <w:sz w:val="12"/>
          <w:szCs w:val="12"/>
        </w:rPr>
        <w:t xml:space="preserve">б утверждении реестра муниципальных услуг </w:t>
      </w:r>
      <w:r>
        <w:rPr>
          <w:rFonts w:ascii="Times New Roman" w:eastAsia="Calibri" w:hAnsi="Times New Roman" w:cs="Times New Roman"/>
          <w:sz w:val="12"/>
          <w:szCs w:val="12"/>
        </w:rPr>
        <w:t>городского поселения Суходол</w:t>
      </w:r>
      <w:r w:rsidRPr="00CA0CAB">
        <w:rPr>
          <w:rFonts w:ascii="Times New Roman" w:eastAsia="Calibri" w:hAnsi="Times New Roman" w:cs="Times New Roman"/>
          <w:sz w:val="12"/>
          <w:szCs w:val="12"/>
        </w:rPr>
        <w:t xml:space="preserve"> </w:t>
      </w:r>
      <w:r w:rsidRPr="000356C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w:t>
      </w:r>
      <w:r w:rsidRPr="000356C3">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33</w:t>
      </w:r>
    </w:p>
    <w:p w:rsidR="00251E55" w:rsidRDefault="00251E55" w:rsidP="006D4521">
      <w:pPr>
        <w:tabs>
          <w:tab w:val="left" w:pos="284"/>
        </w:tabs>
        <w:spacing w:after="0" w:line="240" w:lineRule="auto"/>
        <w:jc w:val="both"/>
        <w:rPr>
          <w:rFonts w:ascii="Times New Roman" w:eastAsia="Calibri" w:hAnsi="Times New Roman" w:cs="Times New Roman"/>
          <w:sz w:val="12"/>
          <w:szCs w:val="12"/>
        </w:rPr>
      </w:pPr>
    </w:p>
    <w:p w:rsidR="000356C3" w:rsidRPr="00CA0CAB" w:rsidRDefault="000356C3" w:rsidP="000356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CA0CA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CA0CAB">
        <w:rPr>
          <w:rFonts w:ascii="Times New Roman" w:eastAsia="Calibri" w:hAnsi="Times New Roman" w:cs="Times New Roman"/>
          <w:sz w:val="12"/>
          <w:szCs w:val="12"/>
        </w:rPr>
        <w:t xml:space="preserve"> муниципального района Сергиевский Самарской области</w:t>
      </w:r>
    </w:p>
    <w:p w:rsidR="000356C3" w:rsidRDefault="000356C3" w:rsidP="000356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Pr>
          <w:rFonts w:ascii="Times New Roman" w:eastAsia="Calibri" w:hAnsi="Times New Roman" w:cs="Times New Roman"/>
          <w:sz w:val="12"/>
          <w:szCs w:val="12"/>
        </w:rPr>
        <w:t>7</w:t>
      </w:r>
      <w:r>
        <w:rPr>
          <w:rFonts w:ascii="Times New Roman" w:eastAsia="Calibri" w:hAnsi="Times New Roman" w:cs="Times New Roman"/>
          <w:sz w:val="12"/>
          <w:szCs w:val="12"/>
        </w:rPr>
        <w:t xml:space="preserve"> от 19 декабря 2024 года «О</w:t>
      </w:r>
      <w:r w:rsidRPr="000356C3">
        <w:rPr>
          <w:rFonts w:ascii="Times New Roman" w:eastAsia="Calibri" w:hAnsi="Times New Roman" w:cs="Times New Roman"/>
          <w:sz w:val="12"/>
          <w:szCs w:val="12"/>
        </w:rPr>
        <w:t xml:space="preserve">б утверждении реестра муниципальных услуг сельского поселения </w:t>
      </w:r>
      <w:r>
        <w:rPr>
          <w:rFonts w:ascii="Times New Roman" w:eastAsia="Calibri" w:hAnsi="Times New Roman" w:cs="Times New Roman"/>
          <w:sz w:val="12"/>
          <w:szCs w:val="12"/>
        </w:rPr>
        <w:t>Черновка</w:t>
      </w:r>
      <w:r w:rsidRPr="00CA0CAB">
        <w:rPr>
          <w:rFonts w:ascii="Times New Roman" w:eastAsia="Calibri" w:hAnsi="Times New Roman" w:cs="Times New Roman"/>
          <w:sz w:val="12"/>
          <w:szCs w:val="12"/>
        </w:rPr>
        <w:t xml:space="preserve"> </w:t>
      </w:r>
      <w:r w:rsidRPr="000356C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w:t>
      </w:r>
      <w:r w:rsidRPr="000356C3">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AD6463">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AD6463">
        <w:rPr>
          <w:rFonts w:ascii="Times New Roman" w:eastAsia="Calibri" w:hAnsi="Times New Roman" w:cs="Times New Roman"/>
          <w:sz w:val="12"/>
          <w:szCs w:val="12"/>
        </w:rPr>
        <w:t>35</w:t>
      </w:r>
    </w:p>
    <w:p w:rsidR="00251E55" w:rsidRDefault="00251E55" w:rsidP="006D4521">
      <w:pPr>
        <w:tabs>
          <w:tab w:val="left" w:pos="284"/>
        </w:tabs>
        <w:spacing w:after="0" w:line="240" w:lineRule="auto"/>
        <w:jc w:val="both"/>
        <w:rPr>
          <w:rFonts w:ascii="Times New Roman" w:eastAsia="Calibri" w:hAnsi="Times New Roman" w:cs="Times New Roman"/>
          <w:sz w:val="12"/>
          <w:szCs w:val="12"/>
        </w:rPr>
      </w:pPr>
    </w:p>
    <w:p w:rsidR="00251E55" w:rsidRDefault="00251E55"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251E55" w:rsidRPr="00251E55" w:rsidRDefault="00251E55" w:rsidP="00251E55">
      <w:pPr>
        <w:tabs>
          <w:tab w:val="left" w:pos="284"/>
        </w:tabs>
        <w:spacing w:after="0" w:line="240" w:lineRule="auto"/>
        <w:jc w:val="center"/>
        <w:rPr>
          <w:rFonts w:ascii="Times New Roman" w:eastAsia="Calibri" w:hAnsi="Times New Roman" w:cs="Times New Roman"/>
          <w:b/>
          <w:sz w:val="12"/>
          <w:szCs w:val="12"/>
        </w:rPr>
      </w:pPr>
      <w:r w:rsidRPr="00251E55">
        <w:rPr>
          <w:rFonts w:ascii="Times New Roman" w:eastAsia="Calibri" w:hAnsi="Times New Roman" w:cs="Times New Roman"/>
          <w:b/>
          <w:sz w:val="12"/>
          <w:szCs w:val="12"/>
        </w:rPr>
        <w:lastRenderedPageBreak/>
        <w:t>АДМИНИСТРАЦИЯ</w:t>
      </w:r>
    </w:p>
    <w:p w:rsidR="00251E55" w:rsidRPr="00251E55" w:rsidRDefault="00251E55" w:rsidP="00251E55">
      <w:pPr>
        <w:tabs>
          <w:tab w:val="left" w:pos="284"/>
        </w:tabs>
        <w:spacing w:after="0" w:line="240" w:lineRule="auto"/>
        <w:jc w:val="center"/>
        <w:rPr>
          <w:rFonts w:ascii="Times New Roman" w:eastAsia="Calibri" w:hAnsi="Times New Roman" w:cs="Times New Roman"/>
          <w:b/>
          <w:sz w:val="12"/>
          <w:szCs w:val="12"/>
        </w:rPr>
      </w:pPr>
      <w:r w:rsidRPr="00251E55">
        <w:rPr>
          <w:rFonts w:ascii="Times New Roman" w:eastAsia="Calibri" w:hAnsi="Times New Roman" w:cs="Times New Roman"/>
          <w:b/>
          <w:sz w:val="12"/>
          <w:szCs w:val="12"/>
        </w:rPr>
        <w:t>МУНИЦИПАЛЬНОГО РАЙОНА СЕРГИЕВСКИЙ</w:t>
      </w:r>
    </w:p>
    <w:p w:rsidR="00251E55" w:rsidRPr="00251E55" w:rsidRDefault="00251E55" w:rsidP="00251E55">
      <w:pPr>
        <w:tabs>
          <w:tab w:val="left" w:pos="284"/>
        </w:tabs>
        <w:spacing w:after="0" w:line="240" w:lineRule="auto"/>
        <w:jc w:val="center"/>
        <w:rPr>
          <w:rFonts w:ascii="Times New Roman" w:eastAsia="Calibri" w:hAnsi="Times New Roman" w:cs="Times New Roman"/>
          <w:b/>
          <w:sz w:val="12"/>
          <w:szCs w:val="12"/>
        </w:rPr>
      </w:pPr>
      <w:r w:rsidRPr="00251E55">
        <w:rPr>
          <w:rFonts w:ascii="Times New Roman" w:eastAsia="Calibri" w:hAnsi="Times New Roman" w:cs="Times New Roman"/>
          <w:b/>
          <w:sz w:val="12"/>
          <w:szCs w:val="12"/>
        </w:rPr>
        <w:t>САМАРСКОЙ ОБЛАСТИ</w:t>
      </w:r>
    </w:p>
    <w:p w:rsidR="00251E55" w:rsidRPr="00251E55" w:rsidRDefault="00251E55" w:rsidP="00251E55">
      <w:pPr>
        <w:tabs>
          <w:tab w:val="left" w:pos="284"/>
        </w:tabs>
        <w:spacing w:after="0" w:line="240" w:lineRule="auto"/>
        <w:jc w:val="center"/>
        <w:rPr>
          <w:rFonts w:ascii="Times New Roman" w:eastAsia="Calibri" w:hAnsi="Times New Roman" w:cs="Times New Roman"/>
          <w:b/>
          <w:sz w:val="12"/>
          <w:szCs w:val="12"/>
        </w:rPr>
      </w:pPr>
    </w:p>
    <w:p w:rsidR="00251E55" w:rsidRPr="00251E55" w:rsidRDefault="00251E55" w:rsidP="00251E55">
      <w:pPr>
        <w:tabs>
          <w:tab w:val="left" w:pos="284"/>
        </w:tabs>
        <w:spacing w:after="0" w:line="240" w:lineRule="auto"/>
        <w:jc w:val="center"/>
        <w:rPr>
          <w:rFonts w:ascii="Times New Roman" w:eastAsia="Calibri" w:hAnsi="Times New Roman" w:cs="Times New Roman"/>
          <w:b/>
          <w:sz w:val="12"/>
          <w:szCs w:val="12"/>
        </w:rPr>
      </w:pPr>
      <w:r w:rsidRPr="00251E55">
        <w:rPr>
          <w:rFonts w:ascii="Times New Roman" w:eastAsia="Calibri" w:hAnsi="Times New Roman" w:cs="Times New Roman"/>
          <w:b/>
          <w:sz w:val="12"/>
          <w:szCs w:val="12"/>
        </w:rPr>
        <w:t>ПОСТАНОВЛЕНИЕ</w:t>
      </w:r>
    </w:p>
    <w:p w:rsidR="00251E55" w:rsidRPr="00251E55" w:rsidRDefault="00251E55" w:rsidP="00251E55">
      <w:pPr>
        <w:tabs>
          <w:tab w:val="left" w:pos="284"/>
        </w:tabs>
        <w:spacing w:after="0" w:line="240" w:lineRule="auto"/>
        <w:jc w:val="center"/>
        <w:rPr>
          <w:rFonts w:ascii="Times New Roman" w:eastAsia="Calibri" w:hAnsi="Times New Roman" w:cs="Times New Roman"/>
          <w:b/>
          <w:sz w:val="12"/>
          <w:szCs w:val="12"/>
        </w:rPr>
      </w:pPr>
      <w:r w:rsidRPr="00251E55">
        <w:rPr>
          <w:rFonts w:ascii="Times New Roman" w:eastAsia="Calibri" w:hAnsi="Times New Roman" w:cs="Times New Roman"/>
          <w:b/>
          <w:sz w:val="12"/>
          <w:szCs w:val="12"/>
        </w:rPr>
        <w:t>от «19» декабря 2024 г. №1266</w:t>
      </w:r>
    </w:p>
    <w:p w:rsidR="00251E55" w:rsidRPr="00251E55" w:rsidRDefault="00251E55" w:rsidP="00251E55">
      <w:pPr>
        <w:tabs>
          <w:tab w:val="left" w:pos="284"/>
        </w:tabs>
        <w:spacing w:after="0" w:line="240" w:lineRule="auto"/>
        <w:jc w:val="center"/>
        <w:rPr>
          <w:rFonts w:ascii="Times New Roman" w:eastAsia="Calibri" w:hAnsi="Times New Roman" w:cs="Times New Roman"/>
          <w:b/>
          <w:sz w:val="12"/>
          <w:szCs w:val="12"/>
        </w:rPr>
      </w:pPr>
    </w:p>
    <w:p w:rsidR="00251E55" w:rsidRPr="00251E55" w:rsidRDefault="00251E55" w:rsidP="00251E55">
      <w:pPr>
        <w:tabs>
          <w:tab w:val="left" w:pos="284"/>
        </w:tabs>
        <w:spacing w:after="0" w:line="240" w:lineRule="auto"/>
        <w:jc w:val="center"/>
        <w:rPr>
          <w:rFonts w:ascii="Times New Roman" w:eastAsia="Calibri" w:hAnsi="Times New Roman" w:cs="Times New Roman"/>
          <w:b/>
          <w:sz w:val="12"/>
          <w:szCs w:val="12"/>
        </w:rPr>
      </w:pPr>
      <w:r w:rsidRPr="00251E55">
        <w:rPr>
          <w:rFonts w:ascii="Times New Roman" w:eastAsia="Calibri" w:hAnsi="Times New Roman" w:cs="Times New Roman"/>
          <w:b/>
          <w:sz w:val="12"/>
          <w:szCs w:val="12"/>
        </w:rPr>
        <w:t>О ВНЕСЕНИИ ИЗМЕНЕНИЙ В ПОРЯДОК УСТАНОВЛЕНИЯ И ОЦЕНКИ ПРИМЕНЕНИЯ ОБЯЗАТЕЛЬНЫХ ТРЕБОВАНИЙ, УСТАНАВЛИВАЕМЫХ НОРМАТИВНЫМИ ПРАВОВЫМИ АКТАМИ МУНИЦИПАЛЬНОГО РАЙОНА СЕРГИЕВСКИЙ САМАРСКОЙ ОБЛАСТИ, УТВЕРЖДЕНЫЙ ПОСТАНОВЛЕНИЕМ АДМИНИСТРАЦИИ МУНИЦИПАЛЬНОГО РАЙОНА СЕРГИЕВСКИЙ №950 ОТ 19.09.2024</w:t>
      </w:r>
    </w:p>
    <w:p w:rsidR="00251E55" w:rsidRPr="00251E55" w:rsidRDefault="00251E55" w:rsidP="00251E55">
      <w:pPr>
        <w:tabs>
          <w:tab w:val="left" w:pos="284"/>
        </w:tabs>
        <w:spacing w:after="0" w:line="240" w:lineRule="auto"/>
        <w:jc w:val="both"/>
        <w:rPr>
          <w:rFonts w:ascii="Times New Roman" w:eastAsia="Calibri" w:hAnsi="Times New Roman" w:cs="Times New Roman"/>
          <w:sz w:val="12"/>
          <w:szCs w:val="12"/>
        </w:rPr>
      </w:pPr>
    </w:p>
    <w:p w:rsid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sidRPr="00251E55">
        <w:rPr>
          <w:rFonts w:ascii="Times New Roman" w:eastAsia="Calibri" w:hAnsi="Times New Roman" w:cs="Times New Roman"/>
          <w:sz w:val="12"/>
          <w:szCs w:val="12"/>
        </w:rPr>
        <w:t xml:space="preserve">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Уставом муниципального района Сергиевский Самарской области администрация муниципального района Сергиевский Самарской области </w:t>
      </w:r>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b/>
          <w:sz w:val="12"/>
          <w:szCs w:val="12"/>
        </w:rPr>
      </w:pPr>
      <w:r w:rsidRPr="00251E55">
        <w:rPr>
          <w:rFonts w:ascii="Times New Roman" w:eastAsia="Calibri" w:hAnsi="Times New Roman" w:cs="Times New Roman"/>
          <w:b/>
          <w:sz w:val="12"/>
          <w:szCs w:val="12"/>
        </w:rPr>
        <w:t>ПОСТАНОВЛЯЕТ:</w:t>
      </w:r>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sidRPr="00251E55">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нормативными правовыми актами муниципального района Сергиевский Самарской области, утвержденный постановлением администрации муниципального района Сергиевский №950 от 19.09.2024 (далее - Порядок)  изменения следующего содержания:</w:t>
      </w:r>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sidRPr="00251E55">
        <w:rPr>
          <w:rFonts w:ascii="Times New Roman" w:eastAsia="Calibri" w:hAnsi="Times New Roman" w:cs="Times New Roman"/>
          <w:sz w:val="12"/>
          <w:szCs w:val="12"/>
        </w:rPr>
        <w:t>1.1. Раздел 1 Порядка дополнить пунктом 1.4 следующего содержания:</w:t>
      </w:r>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sidRPr="00251E55">
        <w:rPr>
          <w:rFonts w:ascii="Times New Roman" w:eastAsia="Calibri" w:hAnsi="Times New Roman" w:cs="Times New Roman"/>
          <w:sz w:val="12"/>
          <w:szCs w:val="12"/>
        </w:rPr>
        <w:t xml:space="preserve">«1.4. </w:t>
      </w:r>
      <w:proofErr w:type="gramStart"/>
      <w:r w:rsidRPr="00251E55">
        <w:rPr>
          <w:rFonts w:ascii="Times New Roman" w:eastAsia="Calibri" w:hAnsi="Times New Roman" w:cs="Times New Roman"/>
          <w:sz w:val="12"/>
          <w:szCs w:val="12"/>
        </w:rPr>
        <w:t>Положения 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sidRPr="00251E55">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sidRPr="00251E55">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Самарской области.</w:t>
      </w:r>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sidRPr="00251E55">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sidRPr="00251E55">
        <w:rPr>
          <w:rFonts w:ascii="Times New Roman" w:eastAsia="Calibri" w:hAnsi="Times New Roman" w:cs="Times New Roman"/>
          <w:sz w:val="12"/>
          <w:szCs w:val="12"/>
        </w:rPr>
        <w:t xml:space="preserve">4. </w:t>
      </w:r>
      <w:proofErr w:type="gramStart"/>
      <w:r w:rsidRPr="00251E55">
        <w:rPr>
          <w:rFonts w:ascii="Times New Roman" w:eastAsia="Calibri" w:hAnsi="Times New Roman" w:cs="Times New Roman"/>
          <w:sz w:val="12"/>
          <w:szCs w:val="12"/>
        </w:rPr>
        <w:t>Контроль за</w:t>
      </w:r>
      <w:proofErr w:type="gramEnd"/>
      <w:r w:rsidRPr="00251E55">
        <w:rPr>
          <w:rFonts w:ascii="Times New Roman" w:eastAsia="Calibri"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района Сергиевский Андреева А.А.</w:t>
      </w:r>
    </w:p>
    <w:p w:rsidR="00251E55" w:rsidRPr="00251E55" w:rsidRDefault="00251E55" w:rsidP="00251E55">
      <w:pPr>
        <w:tabs>
          <w:tab w:val="left" w:pos="284"/>
        </w:tabs>
        <w:spacing w:after="0" w:line="240" w:lineRule="auto"/>
        <w:jc w:val="right"/>
        <w:rPr>
          <w:rFonts w:ascii="Times New Roman" w:eastAsia="Calibri" w:hAnsi="Times New Roman" w:cs="Times New Roman"/>
          <w:sz w:val="12"/>
          <w:szCs w:val="12"/>
        </w:rPr>
      </w:pPr>
      <w:r w:rsidRPr="00251E55">
        <w:rPr>
          <w:rFonts w:ascii="Times New Roman" w:eastAsia="Calibri" w:hAnsi="Times New Roman" w:cs="Times New Roman"/>
          <w:sz w:val="12"/>
          <w:szCs w:val="12"/>
        </w:rPr>
        <w:t>Глава муниципального района Сергиевский Самарской области</w:t>
      </w:r>
    </w:p>
    <w:p w:rsidR="00251E55" w:rsidRPr="00251E55" w:rsidRDefault="00251E55" w:rsidP="00251E55">
      <w:pPr>
        <w:tabs>
          <w:tab w:val="left" w:pos="284"/>
        </w:tabs>
        <w:spacing w:after="0" w:line="240" w:lineRule="auto"/>
        <w:jc w:val="right"/>
        <w:rPr>
          <w:rFonts w:ascii="Times New Roman" w:eastAsia="Calibri" w:hAnsi="Times New Roman" w:cs="Times New Roman"/>
          <w:sz w:val="12"/>
          <w:szCs w:val="12"/>
        </w:rPr>
      </w:pPr>
      <w:r w:rsidRPr="00251E55">
        <w:rPr>
          <w:rFonts w:ascii="Times New Roman" w:eastAsia="Calibri" w:hAnsi="Times New Roman" w:cs="Times New Roman"/>
          <w:sz w:val="12"/>
          <w:szCs w:val="12"/>
        </w:rPr>
        <w:t>А.И. Екамасов</w:t>
      </w:r>
    </w:p>
    <w:p w:rsidR="00251E55" w:rsidRPr="00251E55" w:rsidRDefault="00251E55" w:rsidP="00251E55">
      <w:pPr>
        <w:tabs>
          <w:tab w:val="left" w:pos="284"/>
        </w:tabs>
        <w:spacing w:after="0" w:line="240" w:lineRule="auto"/>
        <w:jc w:val="both"/>
        <w:rPr>
          <w:rFonts w:ascii="Times New Roman" w:eastAsia="Calibri" w:hAnsi="Times New Roman" w:cs="Times New Roman"/>
          <w:sz w:val="12"/>
          <w:szCs w:val="12"/>
        </w:rPr>
      </w:pPr>
    </w:p>
    <w:p w:rsidR="00251E55" w:rsidRPr="00251E55" w:rsidRDefault="00251E55" w:rsidP="00251E55">
      <w:pPr>
        <w:tabs>
          <w:tab w:val="left" w:pos="284"/>
        </w:tabs>
        <w:spacing w:after="0" w:line="240" w:lineRule="auto"/>
        <w:jc w:val="center"/>
        <w:rPr>
          <w:rFonts w:ascii="Times New Roman" w:eastAsia="Calibri" w:hAnsi="Times New Roman" w:cs="Times New Roman"/>
          <w:b/>
          <w:sz w:val="12"/>
          <w:szCs w:val="12"/>
        </w:rPr>
      </w:pPr>
      <w:r w:rsidRPr="00251E55">
        <w:rPr>
          <w:rFonts w:ascii="Times New Roman" w:eastAsia="Calibri" w:hAnsi="Times New Roman" w:cs="Times New Roman"/>
          <w:b/>
          <w:sz w:val="12"/>
          <w:szCs w:val="12"/>
        </w:rPr>
        <w:t>Извещение о предоставлении земельного участка от 20.12.2024</w:t>
      </w:r>
    </w:p>
    <w:p w:rsidR="00251E55" w:rsidRPr="00251E55" w:rsidRDefault="00251E55" w:rsidP="00251E55">
      <w:pPr>
        <w:tabs>
          <w:tab w:val="left" w:pos="284"/>
        </w:tabs>
        <w:spacing w:after="0" w:line="240" w:lineRule="auto"/>
        <w:jc w:val="both"/>
        <w:rPr>
          <w:rFonts w:ascii="Times New Roman" w:eastAsia="Calibri" w:hAnsi="Times New Roman" w:cs="Times New Roman"/>
          <w:sz w:val="12"/>
          <w:szCs w:val="12"/>
        </w:rPr>
      </w:pPr>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proofErr w:type="gramStart"/>
      <w:r w:rsidRPr="00251E55">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срок 4 года 11 месяцев на основании пункта 8 статьи 10 Федерального закона от 24.07.2002г. №101-ФЗ «Об обороте земель сельскохозяйственного назначения» сельскохозяйственными организациями, получающими государственную поддержку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следующих земельных участков</w:t>
      </w:r>
      <w:proofErr w:type="gramEnd"/>
      <w:r w:rsidRPr="00251E55">
        <w:rPr>
          <w:rFonts w:ascii="Times New Roman" w:eastAsia="Calibri" w:hAnsi="Times New Roman" w:cs="Times New Roman"/>
          <w:sz w:val="12"/>
          <w:szCs w:val="12"/>
        </w:rPr>
        <w:t xml:space="preserve"> из земель сельскохозяйственного назначения:</w:t>
      </w:r>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sidRPr="00251E55">
        <w:rPr>
          <w:rFonts w:ascii="Times New Roman" w:eastAsia="Calibri" w:hAnsi="Times New Roman" w:cs="Times New Roman"/>
          <w:sz w:val="12"/>
          <w:szCs w:val="12"/>
        </w:rPr>
        <w:t xml:space="preserve">- с кадастровым номером 63:31:0705001:20, адрес: Российская Федерация, Самарская область, Сергиевский район, в границах колхоза «Волна Революции», площадь – 1035202 </w:t>
      </w:r>
      <w:proofErr w:type="spellStart"/>
      <w:r w:rsidRPr="00251E55">
        <w:rPr>
          <w:rFonts w:ascii="Times New Roman" w:eastAsia="Calibri" w:hAnsi="Times New Roman" w:cs="Times New Roman"/>
          <w:sz w:val="12"/>
          <w:szCs w:val="12"/>
        </w:rPr>
        <w:t>кв.м</w:t>
      </w:r>
      <w:proofErr w:type="spellEnd"/>
      <w:r w:rsidRPr="00251E55">
        <w:rPr>
          <w:rFonts w:ascii="Times New Roman" w:eastAsia="Calibri" w:hAnsi="Times New Roman" w:cs="Times New Roman"/>
          <w:sz w:val="12"/>
          <w:szCs w:val="12"/>
        </w:rPr>
        <w:t>., вид разрешенного использования – для ведения сельскохозяйственной деятельности (земельные участки фонда перераспределения);</w:t>
      </w:r>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sidRPr="00251E55">
        <w:rPr>
          <w:rFonts w:ascii="Times New Roman" w:eastAsia="Calibri" w:hAnsi="Times New Roman" w:cs="Times New Roman"/>
          <w:sz w:val="12"/>
          <w:szCs w:val="12"/>
        </w:rPr>
        <w:t>- с условным номером 63:31:0000000:ЗУ</w:t>
      </w:r>
      <w:proofErr w:type="gramStart"/>
      <w:r w:rsidRPr="00251E55">
        <w:rPr>
          <w:rFonts w:ascii="Times New Roman" w:eastAsia="Calibri" w:hAnsi="Times New Roman" w:cs="Times New Roman"/>
          <w:sz w:val="12"/>
          <w:szCs w:val="12"/>
        </w:rPr>
        <w:t>1</w:t>
      </w:r>
      <w:proofErr w:type="gramEnd"/>
      <w:r w:rsidRPr="00251E55">
        <w:rPr>
          <w:rFonts w:ascii="Times New Roman" w:eastAsia="Calibri" w:hAnsi="Times New Roman" w:cs="Times New Roman"/>
          <w:sz w:val="12"/>
          <w:szCs w:val="12"/>
        </w:rPr>
        <w:t xml:space="preserve">, адрес: Российская Федерация, Самарская область, муниципальный район Сергиевский, сельское поселение Елшанка, площадь – 259094 </w:t>
      </w:r>
      <w:proofErr w:type="spellStart"/>
      <w:r w:rsidRPr="00251E55">
        <w:rPr>
          <w:rFonts w:ascii="Times New Roman" w:eastAsia="Calibri" w:hAnsi="Times New Roman" w:cs="Times New Roman"/>
          <w:sz w:val="12"/>
          <w:szCs w:val="12"/>
        </w:rPr>
        <w:t>кв.м</w:t>
      </w:r>
      <w:proofErr w:type="spellEnd"/>
      <w:r w:rsidRPr="00251E55">
        <w:rPr>
          <w:rFonts w:ascii="Times New Roman" w:eastAsia="Calibri" w:hAnsi="Times New Roman" w:cs="Times New Roman"/>
          <w:sz w:val="12"/>
          <w:szCs w:val="12"/>
        </w:rPr>
        <w:t>., вид разрешенного использования – для ведения сельскохозяйственной деятельности.</w:t>
      </w:r>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sidRPr="00251E55">
        <w:rPr>
          <w:rFonts w:ascii="Times New Roman" w:eastAsia="Calibri" w:hAnsi="Times New Roman" w:cs="Times New Roman"/>
          <w:sz w:val="12"/>
          <w:szCs w:val="12"/>
        </w:rPr>
        <w:t>Сельскохозяйственные организации, получающие государственную поддержку в сфере развития сельского хозяйства, заинтересованные в предоставлении земельных участков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договоров аренды таких земельных участков.</w:t>
      </w:r>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sidRPr="00251E55">
        <w:rPr>
          <w:rFonts w:ascii="Times New Roman" w:eastAsia="Calibri" w:hAnsi="Times New Roman" w:cs="Times New Roman"/>
          <w:sz w:val="12"/>
          <w:szCs w:val="12"/>
        </w:rPr>
        <w:t>Адрес и время приема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proofErr w:type="gramStart"/>
      <w:r w:rsidRPr="00251E55">
        <w:rPr>
          <w:rFonts w:ascii="Times New Roman" w:eastAsia="Calibri"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sidRPr="00251E55">
        <w:rPr>
          <w:rFonts w:ascii="Times New Roman" w:eastAsia="Calibri" w:hAnsi="Times New Roman" w:cs="Times New Roman"/>
          <w:sz w:val="12"/>
          <w:szCs w:val="12"/>
        </w:rPr>
        <w:t xml:space="preserve">20.01.2025г. прием заявлений завершается. </w:t>
      </w:r>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sidRPr="00251E55">
        <w:rPr>
          <w:rFonts w:ascii="Times New Roman" w:eastAsia="Calibri" w:hAnsi="Times New Roman" w:cs="Times New Roman"/>
          <w:sz w:val="12"/>
          <w:szCs w:val="12"/>
        </w:rPr>
        <w:t>Дополнительную информацию можно получить по тел. (84655)22498 и на сайте www.torgi.gov.ru».</w:t>
      </w:r>
    </w:p>
    <w:p w:rsidR="00251E55" w:rsidRPr="00251E55" w:rsidRDefault="00251E55" w:rsidP="00251E55">
      <w:pPr>
        <w:tabs>
          <w:tab w:val="left" w:pos="284"/>
        </w:tabs>
        <w:spacing w:after="0" w:line="240" w:lineRule="auto"/>
        <w:jc w:val="both"/>
        <w:rPr>
          <w:rFonts w:ascii="Times New Roman" w:eastAsia="Calibri" w:hAnsi="Times New Roman" w:cs="Times New Roman"/>
          <w:sz w:val="12"/>
          <w:szCs w:val="12"/>
        </w:rPr>
      </w:pPr>
    </w:p>
    <w:p w:rsidR="00E20A89" w:rsidRDefault="00E20A89" w:rsidP="00251E55">
      <w:pPr>
        <w:tabs>
          <w:tab w:val="left" w:pos="284"/>
        </w:tabs>
        <w:spacing w:after="0" w:line="240" w:lineRule="auto"/>
        <w:jc w:val="both"/>
        <w:rPr>
          <w:rFonts w:ascii="Times New Roman" w:eastAsia="Calibri" w:hAnsi="Times New Roman" w:cs="Times New Roman"/>
          <w:sz w:val="12"/>
          <w:szCs w:val="12"/>
        </w:rPr>
      </w:pPr>
    </w:p>
    <w:p w:rsidR="00251E55" w:rsidRPr="00251E55" w:rsidRDefault="00251E55" w:rsidP="00251E55">
      <w:pPr>
        <w:tabs>
          <w:tab w:val="left" w:pos="284"/>
        </w:tabs>
        <w:spacing w:after="0" w:line="240" w:lineRule="auto"/>
        <w:jc w:val="center"/>
        <w:rPr>
          <w:rFonts w:ascii="Times New Roman" w:eastAsia="Calibri" w:hAnsi="Times New Roman" w:cs="Times New Roman"/>
          <w:b/>
          <w:sz w:val="12"/>
          <w:szCs w:val="12"/>
        </w:rPr>
      </w:pPr>
      <w:r w:rsidRPr="00251E55">
        <w:rPr>
          <w:rFonts w:ascii="Times New Roman" w:eastAsia="Calibri" w:hAnsi="Times New Roman" w:cs="Times New Roman"/>
          <w:b/>
          <w:sz w:val="12"/>
          <w:szCs w:val="12"/>
        </w:rPr>
        <w:t>ИНФОРМАЦИОННОЕ СООБЩЕНИЕ</w:t>
      </w:r>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proofErr w:type="gramStart"/>
      <w:r w:rsidRPr="00251E55">
        <w:rPr>
          <w:rFonts w:ascii="Times New Roman" w:eastAsia="Calibri" w:hAnsi="Times New Roman" w:cs="Times New Roman"/>
          <w:sz w:val="12"/>
          <w:szCs w:val="12"/>
        </w:rPr>
        <w:t xml:space="preserve">Руководствуясь п. 1 ч. 8 ст. 5.1 </w:t>
      </w:r>
      <w:proofErr w:type="spellStart"/>
      <w:r w:rsidRPr="00251E55">
        <w:rPr>
          <w:rFonts w:ascii="Times New Roman" w:eastAsia="Calibri" w:hAnsi="Times New Roman" w:cs="Times New Roman"/>
          <w:sz w:val="12"/>
          <w:szCs w:val="12"/>
        </w:rPr>
        <w:t>ГрК</w:t>
      </w:r>
      <w:proofErr w:type="spellEnd"/>
      <w:r w:rsidRPr="00251E55">
        <w:rPr>
          <w:rFonts w:ascii="Times New Roman" w:eastAsia="Calibri" w:hAnsi="Times New Roman" w:cs="Times New Roman"/>
          <w:sz w:val="12"/>
          <w:szCs w:val="12"/>
        </w:rPr>
        <w:t xml:space="preserve">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12.07.2023 г. № 20, в соответствии с Постановлением Главы сельского поселения Сургут</w:t>
      </w:r>
      <w:proofErr w:type="gramEnd"/>
      <w:r w:rsidRPr="00251E55">
        <w:rPr>
          <w:rFonts w:ascii="Times New Roman" w:eastAsia="Calibri" w:hAnsi="Times New Roman" w:cs="Times New Roman"/>
          <w:sz w:val="12"/>
          <w:szCs w:val="12"/>
        </w:rPr>
        <w:t xml:space="preserve"> муниципального района Сергиевский Самарской области № 6 от 13.12.2024 г. «О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поселок Сургут, улица Рабочая, земельный участок 1А, общей площадью 340 </w:t>
      </w:r>
      <w:proofErr w:type="spellStart"/>
      <w:r w:rsidRPr="00251E55">
        <w:rPr>
          <w:rFonts w:ascii="Times New Roman" w:eastAsia="Calibri" w:hAnsi="Times New Roman" w:cs="Times New Roman"/>
          <w:sz w:val="12"/>
          <w:szCs w:val="12"/>
        </w:rPr>
        <w:t>кв</w:t>
      </w:r>
      <w:proofErr w:type="gramStart"/>
      <w:r w:rsidRPr="00251E55">
        <w:rPr>
          <w:rFonts w:ascii="Times New Roman" w:eastAsia="Calibri" w:hAnsi="Times New Roman" w:cs="Times New Roman"/>
          <w:sz w:val="12"/>
          <w:szCs w:val="12"/>
        </w:rPr>
        <w:t>.м</w:t>
      </w:r>
      <w:proofErr w:type="spellEnd"/>
      <w:proofErr w:type="gramEnd"/>
      <w:r w:rsidRPr="00251E55">
        <w:rPr>
          <w:rFonts w:ascii="Times New Roman" w:eastAsia="Calibri" w:hAnsi="Times New Roman" w:cs="Times New Roman"/>
          <w:sz w:val="12"/>
          <w:szCs w:val="12"/>
        </w:rPr>
        <w:t xml:space="preserve">, с кадастровым номером 63:31:1101005:394», Администрация сельского поселения Сургут муниципального района Сергиевский Самарской области осуществляет опубликование проекта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поселок Сургут, улица Рабочая, земельный участок 1А, общей площадью 340 </w:t>
      </w:r>
      <w:proofErr w:type="spellStart"/>
      <w:r w:rsidRPr="00251E55">
        <w:rPr>
          <w:rFonts w:ascii="Times New Roman" w:eastAsia="Calibri" w:hAnsi="Times New Roman" w:cs="Times New Roman"/>
          <w:sz w:val="12"/>
          <w:szCs w:val="12"/>
        </w:rPr>
        <w:t>кв</w:t>
      </w:r>
      <w:proofErr w:type="gramStart"/>
      <w:r w:rsidRPr="00251E55">
        <w:rPr>
          <w:rFonts w:ascii="Times New Roman" w:eastAsia="Calibri" w:hAnsi="Times New Roman" w:cs="Times New Roman"/>
          <w:sz w:val="12"/>
          <w:szCs w:val="12"/>
        </w:rPr>
        <w:t>.м</w:t>
      </w:r>
      <w:proofErr w:type="spellEnd"/>
      <w:proofErr w:type="gramEnd"/>
      <w:r w:rsidRPr="00251E55">
        <w:rPr>
          <w:rFonts w:ascii="Times New Roman" w:eastAsia="Calibri" w:hAnsi="Times New Roman" w:cs="Times New Roman"/>
          <w:sz w:val="12"/>
          <w:szCs w:val="12"/>
        </w:rPr>
        <w:t>, с кадастровым номером 63:31:1101005:394» в газете «Сергиевский вестник» и размещение указанного проекта Постановления Администрации сельского поселения Сургут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251E55" w:rsidRPr="00251E55" w:rsidRDefault="00251E55" w:rsidP="00251E55">
      <w:pPr>
        <w:tabs>
          <w:tab w:val="left" w:pos="284"/>
        </w:tabs>
        <w:spacing w:after="0" w:line="240" w:lineRule="auto"/>
        <w:jc w:val="both"/>
        <w:rPr>
          <w:rFonts w:ascii="Times New Roman" w:eastAsia="Calibri" w:hAnsi="Times New Roman" w:cs="Times New Roman"/>
          <w:sz w:val="12"/>
          <w:szCs w:val="12"/>
        </w:rPr>
      </w:pPr>
    </w:p>
    <w:p w:rsidR="00251E55" w:rsidRPr="00251E55" w:rsidRDefault="00251E55" w:rsidP="00251E55">
      <w:pPr>
        <w:tabs>
          <w:tab w:val="left" w:pos="284"/>
        </w:tabs>
        <w:spacing w:after="0" w:line="240" w:lineRule="auto"/>
        <w:jc w:val="both"/>
        <w:rPr>
          <w:rFonts w:ascii="Times New Roman" w:eastAsia="Calibri" w:hAnsi="Times New Roman" w:cs="Times New Roman"/>
          <w:sz w:val="12"/>
          <w:szCs w:val="12"/>
        </w:rPr>
      </w:pPr>
      <w:r w:rsidRPr="00251E55">
        <w:rPr>
          <w:rFonts w:ascii="Times New Roman" w:eastAsia="Calibri" w:hAnsi="Times New Roman" w:cs="Times New Roman"/>
          <w:sz w:val="12"/>
          <w:szCs w:val="12"/>
        </w:rPr>
        <w:t xml:space="preserve"> </w:t>
      </w: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251E55" w:rsidRPr="00251E55" w:rsidTr="0025721D">
        <w:tc>
          <w:tcPr>
            <w:tcW w:w="9854" w:type="dxa"/>
          </w:tcPr>
          <w:p w:rsidR="00251E55" w:rsidRDefault="00251E55" w:rsidP="00251E55">
            <w:pPr>
              <w:tabs>
                <w:tab w:val="left" w:pos="284"/>
              </w:tabs>
              <w:jc w:val="center"/>
              <w:rPr>
                <w:rFonts w:ascii="Times New Roman" w:eastAsia="Calibri" w:hAnsi="Times New Roman" w:cs="Times New Roman"/>
                <w:b/>
                <w:sz w:val="12"/>
                <w:szCs w:val="12"/>
              </w:rPr>
            </w:pPr>
            <w:r w:rsidRPr="00251E55">
              <w:rPr>
                <w:rFonts w:ascii="Times New Roman" w:eastAsia="Calibri" w:hAnsi="Times New Roman" w:cs="Times New Roman"/>
                <w:b/>
                <w:sz w:val="12"/>
                <w:szCs w:val="12"/>
              </w:rPr>
              <w:lastRenderedPageBreak/>
              <w:t xml:space="preserve">АДМИНИСТРАЦИЯ </w:t>
            </w:r>
          </w:p>
          <w:p w:rsidR="00251E55" w:rsidRPr="00251E55" w:rsidRDefault="00251E55" w:rsidP="00251E55">
            <w:pPr>
              <w:tabs>
                <w:tab w:val="left" w:pos="284"/>
              </w:tabs>
              <w:jc w:val="center"/>
              <w:rPr>
                <w:rFonts w:ascii="Times New Roman" w:eastAsia="Calibri" w:hAnsi="Times New Roman" w:cs="Times New Roman"/>
                <w:b/>
                <w:sz w:val="12"/>
                <w:szCs w:val="12"/>
              </w:rPr>
            </w:pPr>
            <w:r w:rsidRPr="00251E55">
              <w:rPr>
                <w:rFonts w:ascii="Times New Roman" w:eastAsia="Calibri" w:hAnsi="Times New Roman" w:cs="Times New Roman"/>
                <w:b/>
                <w:sz w:val="12"/>
                <w:szCs w:val="12"/>
              </w:rPr>
              <w:t>СЕЛЬСКОГО ПОСЕЛЕНИЯ СУРГУТ</w:t>
            </w:r>
          </w:p>
          <w:p w:rsidR="00251E55" w:rsidRPr="00251E55" w:rsidRDefault="00251E55" w:rsidP="00251E55">
            <w:pPr>
              <w:tabs>
                <w:tab w:val="left" w:pos="284"/>
              </w:tabs>
              <w:jc w:val="center"/>
              <w:rPr>
                <w:rFonts w:ascii="Times New Roman" w:eastAsia="Calibri" w:hAnsi="Times New Roman" w:cs="Times New Roman"/>
                <w:b/>
                <w:sz w:val="12"/>
                <w:szCs w:val="12"/>
              </w:rPr>
            </w:pPr>
            <w:r w:rsidRPr="00251E55">
              <w:rPr>
                <w:rFonts w:ascii="Times New Roman" w:eastAsia="Calibri" w:hAnsi="Times New Roman" w:cs="Times New Roman"/>
                <w:b/>
                <w:sz w:val="12"/>
                <w:szCs w:val="12"/>
              </w:rPr>
              <w:t>МУНИЦИПАЛЬНОГО РАЙОНА СЕРГИЕВСКИЙ</w:t>
            </w:r>
          </w:p>
          <w:p w:rsidR="00251E55" w:rsidRPr="00251E55" w:rsidRDefault="00251E55" w:rsidP="00251E55">
            <w:pPr>
              <w:tabs>
                <w:tab w:val="left" w:pos="284"/>
              </w:tabs>
              <w:jc w:val="center"/>
              <w:rPr>
                <w:rFonts w:ascii="Times New Roman" w:eastAsia="Calibri" w:hAnsi="Times New Roman" w:cs="Times New Roman"/>
                <w:b/>
                <w:sz w:val="12"/>
                <w:szCs w:val="12"/>
              </w:rPr>
            </w:pPr>
            <w:r w:rsidRPr="00251E55">
              <w:rPr>
                <w:rFonts w:ascii="Times New Roman" w:eastAsia="Calibri" w:hAnsi="Times New Roman" w:cs="Times New Roman"/>
                <w:b/>
                <w:sz w:val="12"/>
                <w:szCs w:val="12"/>
              </w:rPr>
              <w:t>САМАРСКОЙ ОБЛАСТИ</w:t>
            </w:r>
          </w:p>
          <w:p w:rsidR="00251E55" w:rsidRPr="00251E55" w:rsidRDefault="00251E55" w:rsidP="00251E55">
            <w:pPr>
              <w:tabs>
                <w:tab w:val="left" w:pos="284"/>
              </w:tabs>
              <w:jc w:val="center"/>
              <w:rPr>
                <w:rFonts w:ascii="Times New Roman" w:eastAsia="Calibri" w:hAnsi="Times New Roman" w:cs="Times New Roman"/>
                <w:b/>
                <w:sz w:val="12"/>
                <w:szCs w:val="12"/>
              </w:rPr>
            </w:pPr>
          </w:p>
          <w:p w:rsidR="00251E55" w:rsidRDefault="00251E55" w:rsidP="00251E55">
            <w:pPr>
              <w:tabs>
                <w:tab w:val="left" w:pos="284"/>
              </w:tabs>
              <w:jc w:val="center"/>
              <w:rPr>
                <w:rFonts w:ascii="Times New Roman" w:eastAsia="Calibri" w:hAnsi="Times New Roman" w:cs="Times New Roman"/>
                <w:b/>
                <w:sz w:val="12"/>
                <w:szCs w:val="12"/>
              </w:rPr>
            </w:pPr>
            <w:r w:rsidRPr="00251E55">
              <w:rPr>
                <w:rFonts w:ascii="Times New Roman" w:eastAsia="Calibri" w:hAnsi="Times New Roman" w:cs="Times New Roman"/>
                <w:b/>
                <w:sz w:val="12"/>
                <w:szCs w:val="12"/>
              </w:rPr>
              <w:t>ПОСТАНОВЛЕНИЕ</w:t>
            </w:r>
          </w:p>
          <w:p w:rsidR="00251E55" w:rsidRPr="00251E55" w:rsidRDefault="00251E55" w:rsidP="00251E55">
            <w:pPr>
              <w:tabs>
                <w:tab w:val="left" w:pos="284"/>
              </w:tabs>
              <w:jc w:val="center"/>
              <w:rPr>
                <w:rFonts w:ascii="Times New Roman" w:eastAsia="Calibri" w:hAnsi="Times New Roman" w:cs="Times New Roman"/>
                <w:b/>
                <w:sz w:val="12"/>
                <w:szCs w:val="12"/>
              </w:rPr>
            </w:pPr>
            <w:r>
              <w:rPr>
                <w:rFonts w:ascii="Times New Roman" w:eastAsia="Calibri" w:hAnsi="Times New Roman" w:cs="Times New Roman"/>
                <w:b/>
                <w:sz w:val="12"/>
                <w:szCs w:val="12"/>
              </w:rPr>
              <w:t>ПРОЕКТ</w:t>
            </w:r>
          </w:p>
          <w:p w:rsidR="00251E55" w:rsidRPr="00251E55" w:rsidRDefault="00251E55" w:rsidP="00251E55">
            <w:pPr>
              <w:tabs>
                <w:tab w:val="left" w:pos="284"/>
              </w:tabs>
              <w:jc w:val="center"/>
              <w:rPr>
                <w:rFonts w:ascii="Times New Roman" w:eastAsia="Calibri" w:hAnsi="Times New Roman" w:cs="Times New Roman"/>
                <w:b/>
                <w:sz w:val="12"/>
                <w:szCs w:val="12"/>
              </w:rPr>
            </w:pPr>
            <w:r w:rsidRPr="00251E55">
              <w:rPr>
                <w:rFonts w:ascii="Times New Roman" w:eastAsia="Calibri" w:hAnsi="Times New Roman" w:cs="Times New Roman"/>
                <w:b/>
                <w:sz w:val="12"/>
                <w:szCs w:val="12"/>
              </w:rPr>
              <w:t>от «___»  ___________ 202_ г. № ______</w:t>
            </w:r>
          </w:p>
          <w:p w:rsidR="00251E55" w:rsidRPr="00251E55" w:rsidRDefault="00251E55" w:rsidP="00251E55">
            <w:pPr>
              <w:tabs>
                <w:tab w:val="left" w:pos="284"/>
              </w:tabs>
              <w:jc w:val="center"/>
              <w:rPr>
                <w:rFonts w:ascii="Times New Roman" w:eastAsia="Calibri" w:hAnsi="Times New Roman" w:cs="Times New Roman"/>
                <w:b/>
                <w:bCs/>
                <w:sz w:val="12"/>
                <w:szCs w:val="12"/>
              </w:rPr>
            </w:pPr>
          </w:p>
          <w:p w:rsidR="00251E55" w:rsidRDefault="00251E55" w:rsidP="00251E55">
            <w:pPr>
              <w:tabs>
                <w:tab w:val="left" w:pos="284"/>
              </w:tabs>
              <w:jc w:val="center"/>
              <w:rPr>
                <w:rFonts w:ascii="Times New Roman" w:eastAsia="Calibri" w:hAnsi="Times New Roman" w:cs="Times New Roman"/>
                <w:b/>
                <w:bCs/>
                <w:sz w:val="12"/>
                <w:szCs w:val="12"/>
              </w:rPr>
            </w:pPr>
            <w:r w:rsidRPr="00251E55">
              <w:rPr>
                <w:rFonts w:ascii="Times New Roman" w:eastAsia="Calibri" w:hAnsi="Times New Roman" w:cs="Times New Roman"/>
                <w:b/>
                <w:bCs/>
                <w:sz w:val="12"/>
                <w:szCs w:val="12"/>
              </w:rPr>
              <w:t xml:space="preserve">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w:t>
            </w:r>
          </w:p>
          <w:p w:rsidR="00251E55" w:rsidRPr="00251E55" w:rsidRDefault="00251E55" w:rsidP="00251E55">
            <w:pPr>
              <w:tabs>
                <w:tab w:val="left" w:pos="284"/>
              </w:tabs>
              <w:jc w:val="center"/>
              <w:rPr>
                <w:rFonts w:ascii="Times New Roman" w:eastAsia="Calibri" w:hAnsi="Times New Roman" w:cs="Times New Roman"/>
                <w:b/>
                <w:bCs/>
                <w:sz w:val="12"/>
                <w:szCs w:val="12"/>
              </w:rPr>
            </w:pPr>
            <w:r w:rsidRPr="00251E55">
              <w:rPr>
                <w:rFonts w:ascii="Times New Roman" w:eastAsia="Calibri" w:hAnsi="Times New Roman" w:cs="Times New Roman"/>
                <w:b/>
                <w:bCs/>
                <w:sz w:val="12"/>
                <w:szCs w:val="12"/>
              </w:rPr>
              <w:t>СЕЛЬСКОЕ ПОСЕЛЕНИЕ СУРГУТ, П.СУРГУТ, УЛИЦА РАБОЧАЯ, ЗЕМЕЛЬНЫЙ УЧАСТОК 1А, ОБЩЕЙ ПЛОЩАДЬЮ 340 КВ.М., С КАДАСТРОВЫМ НОМЕРОМ 63:31:1101005:394</w:t>
            </w:r>
          </w:p>
        </w:tc>
      </w:tr>
    </w:tbl>
    <w:p w:rsidR="00251E55" w:rsidRPr="00251E55" w:rsidRDefault="00251E55" w:rsidP="00251E55">
      <w:pPr>
        <w:tabs>
          <w:tab w:val="left" w:pos="284"/>
        </w:tabs>
        <w:spacing w:after="0" w:line="240" w:lineRule="auto"/>
        <w:jc w:val="both"/>
        <w:rPr>
          <w:rFonts w:ascii="Times New Roman" w:eastAsia="Calibri" w:hAnsi="Times New Roman" w:cs="Times New Roman"/>
          <w:sz w:val="12"/>
          <w:szCs w:val="12"/>
        </w:rPr>
      </w:pPr>
    </w:p>
    <w:p w:rsid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sidRPr="00251E55">
        <w:rPr>
          <w:rFonts w:ascii="Times New Roman" w:eastAsia="Calibri" w:hAnsi="Times New Roman" w:cs="Times New Roman"/>
          <w:sz w:val="12"/>
          <w:szCs w:val="12"/>
        </w:rPr>
        <w:t xml:space="preserve">Рассмотрев заявление </w:t>
      </w:r>
      <w:proofErr w:type="spellStart"/>
      <w:r w:rsidRPr="00251E55">
        <w:rPr>
          <w:rFonts w:ascii="Times New Roman" w:eastAsia="Calibri" w:hAnsi="Times New Roman" w:cs="Times New Roman"/>
          <w:sz w:val="12"/>
          <w:szCs w:val="12"/>
        </w:rPr>
        <w:t>Мосесян</w:t>
      </w:r>
      <w:proofErr w:type="spellEnd"/>
      <w:r w:rsidRPr="00251E55">
        <w:rPr>
          <w:rFonts w:ascii="Times New Roman" w:eastAsia="Calibri" w:hAnsi="Times New Roman" w:cs="Times New Roman"/>
          <w:sz w:val="12"/>
          <w:szCs w:val="12"/>
        </w:rPr>
        <w:t xml:space="preserve"> </w:t>
      </w:r>
      <w:proofErr w:type="spellStart"/>
      <w:r w:rsidRPr="00251E55">
        <w:rPr>
          <w:rFonts w:ascii="Times New Roman" w:eastAsia="Calibri" w:hAnsi="Times New Roman" w:cs="Times New Roman"/>
          <w:sz w:val="12"/>
          <w:szCs w:val="12"/>
        </w:rPr>
        <w:t>Хачатура</w:t>
      </w:r>
      <w:proofErr w:type="spellEnd"/>
      <w:r w:rsidRPr="00251E55">
        <w:rPr>
          <w:rFonts w:ascii="Times New Roman" w:eastAsia="Calibri" w:hAnsi="Times New Roman" w:cs="Times New Roman"/>
          <w:sz w:val="12"/>
          <w:szCs w:val="12"/>
        </w:rPr>
        <w:t xml:space="preserve"> </w:t>
      </w:r>
      <w:proofErr w:type="spellStart"/>
      <w:r w:rsidRPr="00251E55">
        <w:rPr>
          <w:rFonts w:ascii="Times New Roman" w:eastAsia="Calibri" w:hAnsi="Times New Roman" w:cs="Times New Roman"/>
          <w:sz w:val="12"/>
          <w:szCs w:val="12"/>
        </w:rPr>
        <w:t>Рубеновича</w:t>
      </w:r>
      <w:proofErr w:type="spellEnd"/>
      <w:r w:rsidRPr="00251E55">
        <w:rPr>
          <w:rFonts w:ascii="Times New Roman" w:eastAsia="Calibri" w:hAnsi="Times New Roman" w:cs="Times New Roman"/>
          <w:sz w:val="12"/>
          <w:szCs w:val="12"/>
        </w:rPr>
        <w:t xml:space="preserve">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Сургут муниципального района Сергиевский Самарской области </w:t>
      </w:r>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b/>
          <w:sz w:val="12"/>
          <w:szCs w:val="12"/>
        </w:rPr>
      </w:pPr>
      <w:r w:rsidRPr="00251E55">
        <w:rPr>
          <w:rFonts w:ascii="Times New Roman" w:eastAsia="Calibri" w:hAnsi="Times New Roman" w:cs="Times New Roman"/>
          <w:b/>
          <w:sz w:val="12"/>
          <w:szCs w:val="12"/>
        </w:rPr>
        <w:t>ПОСТАНОВЛЯЕТ:</w:t>
      </w:r>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sidRPr="00251E55">
        <w:rPr>
          <w:rFonts w:ascii="Times New Roman" w:eastAsia="Calibri" w:hAnsi="Times New Roman" w:cs="Times New Roman"/>
          <w:sz w:val="12"/>
          <w:szCs w:val="12"/>
        </w:rPr>
        <w:t xml:space="preserve">1. Предоставить разрешение на условно разрешенный вид использования земельного участка «магазины», расположенного по адресу: Российская Федерация, Самарская область, муниципальный район Сергиевский, сельское поселение Сургут, поселок Сургут, улица Рабочая, земельный участок 1А, общей площадью 340 </w:t>
      </w:r>
      <w:proofErr w:type="spellStart"/>
      <w:r w:rsidRPr="00251E55">
        <w:rPr>
          <w:rFonts w:ascii="Times New Roman" w:eastAsia="Calibri" w:hAnsi="Times New Roman" w:cs="Times New Roman"/>
          <w:sz w:val="12"/>
          <w:szCs w:val="12"/>
        </w:rPr>
        <w:t>кв</w:t>
      </w:r>
      <w:proofErr w:type="gramStart"/>
      <w:r w:rsidRPr="00251E55">
        <w:rPr>
          <w:rFonts w:ascii="Times New Roman" w:eastAsia="Calibri" w:hAnsi="Times New Roman" w:cs="Times New Roman"/>
          <w:sz w:val="12"/>
          <w:szCs w:val="12"/>
        </w:rPr>
        <w:t>.м</w:t>
      </w:r>
      <w:proofErr w:type="spellEnd"/>
      <w:proofErr w:type="gramEnd"/>
      <w:r w:rsidRPr="00251E55">
        <w:rPr>
          <w:rFonts w:ascii="Times New Roman" w:eastAsia="Calibri" w:hAnsi="Times New Roman" w:cs="Times New Roman"/>
          <w:sz w:val="12"/>
          <w:szCs w:val="12"/>
        </w:rPr>
        <w:t>, с кадастровым номером 63:31:1101005:394.</w:t>
      </w:r>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sidRPr="00251E55">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9" w:history="1">
        <w:r w:rsidRPr="00251E55">
          <w:rPr>
            <w:rStyle w:val="ae"/>
            <w:rFonts w:ascii="Times New Roman" w:eastAsia="Calibri" w:hAnsi="Times New Roman" w:cs="Times New Roman"/>
            <w:color w:val="auto"/>
            <w:sz w:val="12"/>
            <w:szCs w:val="12"/>
          </w:rPr>
          <w:t>http://sergievsk.ru/</w:t>
        </w:r>
      </w:hyperlink>
      <w:r w:rsidRPr="00251E55">
        <w:rPr>
          <w:rFonts w:ascii="Times New Roman" w:eastAsia="Calibri" w:hAnsi="Times New Roman" w:cs="Times New Roman"/>
          <w:sz w:val="12"/>
          <w:szCs w:val="12"/>
        </w:rPr>
        <w:t xml:space="preserve"> в информационно-телекоммуникационной сети Интернет.</w:t>
      </w:r>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sidRPr="00251E5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51E55" w:rsidRPr="00251E55" w:rsidRDefault="00251E55" w:rsidP="00251E55">
      <w:pPr>
        <w:tabs>
          <w:tab w:val="left" w:pos="284"/>
        </w:tabs>
        <w:spacing w:after="0" w:line="240" w:lineRule="auto"/>
        <w:ind w:firstLine="284"/>
        <w:jc w:val="both"/>
        <w:rPr>
          <w:rFonts w:ascii="Times New Roman" w:eastAsia="Calibri" w:hAnsi="Times New Roman" w:cs="Times New Roman"/>
          <w:sz w:val="12"/>
          <w:szCs w:val="12"/>
        </w:rPr>
      </w:pPr>
      <w:r w:rsidRPr="00251E55">
        <w:rPr>
          <w:rFonts w:ascii="Times New Roman" w:eastAsia="Calibri" w:hAnsi="Times New Roman" w:cs="Times New Roman"/>
          <w:sz w:val="12"/>
          <w:szCs w:val="12"/>
        </w:rPr>
        <w:t xml:space="preserve">4. </w:t>
      </w:r>
      <w:proofErr w:type="gramStart"/>
      <w:r w:rsidRPr="00251E55">
        <w:rPr>
          <w:rFonts w:ascii="Times New Roman" w:eastAsia="Calibri" w:hAnsi="Times New Roman" w:cs="Times New Roman"/>
          <w:sz w:val="12"/>
          <w:szCs w:val="12"/>
        </w:rPr>
        <w:t>Контроль за</w:t>
      </w:r>
      <w:proofErr w:type="gramEnd"/>
      <w:r w:rsidRPr="00251E55">
        <w:rPr>
          <w:rFonts w:ascii="Times New Roman" w:eastAsia="Calibri" w:hAnsi="Times New Roman" w:cs="Times New Roman"/>
          <w:sz w:val="12"/>
          <w:szCs w:val="12"/>
        </w:rPr>
        <w:t xml:space="preserve"> выполнением настоящего Постановления оставляю за собой.</w:t>
      </w:r>
    </w:p>
    <w:p w:rsidR="00251E55" w:rsidRPr="00251E55" w:rsidRDefault="00251E55" w:rsidP="00251E55">
      <w:pPr>
        <w:tabs>
          <w:tab w:val="left" w:pos="284"/>
        </w:tabs>
        <w:spacing w:after="0" w:line="240" w:lineRule="auto"/>
        <w:jc w:val="right"/>
        <w:rPr>
          <w:rFonts w:ascii="Times New Roman" w:eastAsia="Calibri" w:hAnsi="Times New Roman" w:cs="Times New Roman"/>
          <w:sz w:val="12"/>
          <w:szCs w:val="12"/>
        </w:rPr>
      </w:pPr>
      <w:r w:rsidRPr="00251E55">
        <w:rPr>
          <w:rFonts w:ascii="Times New Roman" w:eastAsia="Calibri" w:hAnsi="Times New Roman" w:cs="Times New Roman"/>
          <w:sz w:val="12"/>
          <w:szCs w:val="12"/>
        </w:rPr>
        <w:t>Глава сельского поселения Сургут</w:t>
      </w:r>
    </w:p>
    <w:p w:rsidR="00251E55" w:rsidRDefault="00251E55" w:rsidP="00251E55">
      <w:pPr>
        <w:tabs>
          <w:tab w:val="left" w:pos="284"/>
        </w:tabs>
        <w:spacing w:after="0" w:line="240" w:lineRule="auto"/>
        <w:jc w:val="right"/>
        <w:rPr>
          <w:rFonts w:ascii="Times New Roman" w:eastAsia="Calibri" w:hAnsi="Times New Roman" w:cs="Times New Roman"/>
          <w:sz w:val="12"/>
          <w:szCs w:val="12"/>
        </w:rPr>
      </w:pPr>
      <w:r w:rsidRPr="00251E55">
        <w:rPr>
          <w:rFonts w:ascii="Times New Roman" w:eastAsia="Calibri" w:hAnsi="Times New Roman" w:cs="Times New Roman"/>
          <w:sz w:val="12"/>
          <w:szCs w:val="12"/>
        </w:rPr>
        <w:t>Муниципального района Сергиевский Самарской области</w:t>
      </w:r>
    </w:p>
    <w:p w:rsidR="00251E55" w:rsidRPr="00251E55" w:rsidRDefault="00251E55" w:rsidP="00251E55">
      <w:pPr>
        <w:tabs>
          <w:tab w:val="left" w:pos="284"/>
        </w:tabs>
        <w:spacing w:after="0" w:line="240" w:lineRule="auto"/>
        <w:jc w:val="right"/>
        <w:rPr>
          <w:rFonts w:ascii="Times New Roman" w:eastAsia="Calibri" w:hAnsi="Times New Roman" w:cs="Times New Roman"/>
          <w:sz w:val="12"/>
          <w:szCs w:val="12"/>
        </w:rPr>
      </w:pPr>
      <w:r w:rsidRPr="00251E55">
        <w:rPr>
          <w:rFonts w:ascii="Times New Roman" w:eastAsia="Calibri" w:hAnsi="Times New Roman" w:cs="Times New Roman"/>
          <w:sz w:val="12"/>
          <w:szCs w:val="12"/>
        </w:rPr>
        <w:t>С.А. Содомов</w:t>
      </w:r>
    </w:p>
    <w:p w:rsidR="00251E55" w:rsidRPr="00251E55" w:rsidRDefault="00251E55" w:rsidP="00251E55">
      <w:pPr>
        <w:tabs>
          <w:tab w:val="left" w:pos="284"/>
        </w:tabs>
        <w:spacing w:after="0" w:line="240" w:lineRule="auto"/>
        <w:jc w:val="both"/>
        <w:rPr>
          <w:rFonts w:ascii="Times New Roman" w:eastAsia="Calibri" w:hAnsi="Times New Roman" w:cs="Times New Roman"/>
          <w:sz w:val="12"/>
          <w:szCs w:val="12"/>
        </w:rPr>
      </w:pPr>
    </w:p>
    <w:p w:rsid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 xml:space="preserve">АДМИНИСТРАЦИЯ </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СЕЛЬСКОГО ПОСЕЛЕНИЯ АНТОНОВКА</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МУНИЦИПАЛЬНОГО РАЙОНА СЕРГИЕВСКИЙ</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САМАРСКОЙ ОБЛАСТИ</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ПОСТАНОВЛЕНИЕ</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от «19» декабря 2024 г. № 50</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p>
    <w:p w:rsid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 xml:space="preserve">О ПРИЗНАНИИ </w:t>
      </w:r>
      <w:proofErr w:type="gramStart"/>
      <w:r w:rsidRPr="00CA0CAB">
        <w:rPr>
          <w:rFonts w:ascii="Times New Roman" w:eastAsia="Calibri" w:hAnsi="Times New Roman" w:cs="Times New Roman"/>
          <w:b/>
          <w:sz w:val="12"/>
          <w:szCs w:val="12"/>
        </w:rPr>
        <w:t>УТРАТИВШИМИ</w:t>
      </w:r>
      <w:proofErr w:type="gramEnd"/>
      <w:r w:rsidRPr="00CA0CAB">
        <w:rPr>
          <w:rFonts w:ascii="Times New Roman" w:eastAsia="Calibri" w:hAnsi="Times New Roman" w:cs="Times New Roman"/>
          <w:b/>
          <w:sz w:val="12"/>
          <w:szCs w:val="12"/>
        </w:rPr>
        <w:t xml:space="preserve"> СИЛУ ПОСТАНОВЛЕНИЙ АДМИНИСТРАЦИИ</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 xml:space="preserve"> СЕЛЬСКОГО ПОСЕЛЕНИЯ АНТОНОВКА МУНИЦИПАЛЬНОГО РАЙОНА СЕРГИЕВСКИЙ САМАРСКОЙ ОБЛАСТИ</w:t>
      </w:r>
    </w:p>
    <w:p w:rsidR="00CA0CAB" w:rsidRPr="00CA0CAB" w:rsidRDefault="00CA0CAB" w:rsidP="00CA0CAB">
      <w:pPr>
        <w:tabs>
          <w:tab w:val="left" w:pos="284"/>
        </w:tabs>
        <w:spacing w:after="0" w:line="240" w:lineRule="auto"/>
        <w:jc w:val="both"/>
        <w:rPr>
          <w:rFonts w:ascii="Times New Roman" w:eastAsia="Calibri" w:hAnsi="Times New Roman" w:cs="Times New Roman"/>
          <w:sz w:val="12"/>
          <w:szCs w:val="12"/>
        </w:rPr>
      </w:pPr>
    </w:p>
    <w:p w:rsid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proofErr w:type="gramStart"/>
      <w:r w:rsidRPr="00CA0CAB">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постановлением администрации сельского поселения Антоновка муниципального района Сергиевский Самарской области №49</w:t>
      </w:r>
      <w:proofErr w:type="gramEnd"/>
      <w:r w:rsidRPr="00CA0CAB">
        <w:rPr>
          <w:rFonts w:ascii="Times New Roman" w:eastAsia="Calibri" w:hAnsi="Times New Roman" w:cs="Times New Roman"/>
          <w:sz w:val="12"/>
          <w:szCs w:val="12"/>
        </w:rPr>
        <w:t xml:space="preserve"> от 19.12.2024 «Об утверждении Реестра муниципальных услуг сельского поселения Антоновка муниципального района Сергиевский Самарской области», Уставом сельского поселения Антоновка муниципального района Сергиевский Самарской области администрация сельского поселения Антоновка муниципального района Сергиевский Самарской области</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b/>
          <w:sz w:val="12"/>
          <w:szCs w:val="12"/>
        </w:rPr>
      </w:pPr>
      <w:r w:rsidRPr="00CA0CAB">
        <w:rPr>
          <w:rFonts w:ascii="Times New Roman" w:eastAsia="Calibri" w:hAnsi="Times New Roman" w:cs="Times New Roman"/>
          <w:b/>
          <w:sz w:val="12"/>
          <w:szCs w:val="12"/>
        </w:rPr>
        <w:t xml:space="preserve"> ПОСТАНОВЛЯЕТ:</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1. Признать утратившими силу следующие постановления администрации сельского поселения Антоновка муниципального района Сергиевский Самарской области:</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7 от 28.03.2016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Антоновка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№1 от 12.01.2017 «О внесении изменений в Приложение № 1 к Постановлению администрации сельского поселения Антоновка муниципального района Сергиевский № 7 от 28.03.2016 года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Антоновка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№38 от 20.09.2017 «О внесении изменений в Приложение № 1 к Постановлению администрации сельского поселения Антоновка муниципального района Сергиевский № 7 от 28.03.2016 года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Антоновка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№10 от 28.02.2019 «О внесении изменений в Приложение № 1 к Постановлению администрации сельского поселения Антоновка муниципального района Сергиевский № 7 от 28.03.2016 года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Антоновка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№42 от 15.10.2021 «О внесении изменений в Приложение № 1 к Постановлению администрации сельского поселения Антоновка муниципального района Сергиевский № 7 от 28.03.2016 года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Антоновка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8 от 28.03.2016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Антоновка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№42 от 20.09.2017 «О внесении изменений в Приложение № 1 к Постановлению администрации сельского поселения Антоновка муниципального района Сергиевский № 8 от 28.03.2016 года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Антоновка муниципального района Сергиевский »</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xml:space="preserve">- №4 от 30.01.2018 «О внесении изменений в Приложение № 1 к Постановлению администрации сельского поселения Антоновка муниципального района Сергиевский № 8 от 28.03.2016 года «Об утверждении административного регламента предоставления муниципальной </w:t>
      </w:r>
      <w:r w:rsidRPr="00CA0CAB">
        <w:rPr>
          <w:rFonts w:ascii="Times New Roman" w:eastAsia="Calibri" w:hAnsi="Times New Roman" w:cs="Times New Roman"/>
          <w:sz w:val="12"/>
          <w:szCs w:val="12"/>
        </w:rPr>
        <w:lastRenderedPageBreak/>
        <w:t>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Антоновка муниципального района Сергиевский »</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№26 от 12.09.2018 «О внесении изменений в Приложение № 1 к Постановлению администрации сельского поселения Антоновка муниципального района Сергиевский № 8 от 28.03.2016 года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Антоновка муниципального района Сергиевский »</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№9 от 28.02.2019 «О внесении изменений в Приложение № 1 к Постановлению администрации сельского поселения Антоновка муниципального района Сергиевский № 8 от 28.03.2016 года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Антоновка муниципального района Сергиевский »</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№43 от 15.10.2021 «О внесении изменений в Приложение № 1 к Постановлению администрации сельского поселения Антоновка муниципального района Сергиевский № 8 от 28.03.2016 года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Антоновка муниципального района Сергиевский »</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2. Опубликовать настоящее постановление в газете «Сергиевский вестник».</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xml:space="preserve">4. </w:t>
      </w:r>
      <w:proofErr w:type="gramStart"/>
      <w:r w:rsidRPr="00CA0CAB">
        <w:rPr>
          <w:rFonts w:ascii="Times New Roman" w:eastAsia="Calibri" w:hAnsi="Times New Roman" w:cs="Times New Roman"/>
          <w:sz w:val="12"/>
          <w:szCs w:val="12"/>
        </w:rPr>
        <w:t>Контроль за</w:t>
      </w:r>
      <w:proofErr w:type="gramEnd"/>
      <w:r w:rsidRPr="00CA0CAB">
        <w:rPr>
          <w:rFonts w:ascii="Times New Roman" w:eastAsia="Calibri" w:hAnsi="Times New Roman" w:cs="Times New Roman"/>
          <w:sz w:val="12"/>
          <w:szCs w:val="12"/>
        </w:rPr>
        <w:t xml:space="preserve"> выполнением настоящего постановления оставляю за собой.  </w:t>
      </w:r>
    </w:p>
    <w:p w:rsidR="00CA0CAB" w:rsidRPr="00CA0CAB" w:rsidRDefault="00CA0CAB" w:rsidP="00CA0CAB">
      <w:pPr>
        <w:tabs>
          <w:tab w:val="left" w:pos="284"/>
        </w:tabs>
        <w:spacing w:after="0" w:line="240" w:lineRule="auto"/>
        <w:jc w:val="right"/>
        <w:rPr>
          <w:rFonts w:ascii="Times New Roman" w:eastAsia="Calibri" w:hAnsi="Times New Roman" w:cs="Times New Roman"/>
          <w:sz w:val="12"/>
          <w:szCs w:val="12"/>
        </w:rPr>
      </w:pPr>
      <w:r w:rsidRPr="00CA0CAB">
        <w:rPr>
          <w:rFonts w:ascii="Times New Roman" w:eastAsia="Calibri" w:hAnsi="Times New Roman" w:cs="Times New Roman"/>
          <w:sz w:val="12"/>
          <w:szCs w:val="12"/>
        </w:rPr>
        <w:t>Глава сельского поселения Антоновка</w:t>
      </w:r>
    </w:p>
    <w:p w:rsidR="00CA0CAB" w:rsidRDefault="00CA0CAB" w:rsidP="00CA0CAB">
      <w:pPr>
        <w:tabs>
          <w:tab w:val="left" w:pos="284"/>
        </w:tabs>
        <w:spacing w:after="0" w:line="240" w:lineRule="auto"/>
        <w:jc w:val="right"/>
        <w:rPr>
          <w:rFonts w:ascii="Times New Roman" w:eastAsia="Calibri" w:hAnsi="Times New Roman" w:cs="Times New Roman"/>
          <w:sz w:val="12"/>
          <w:szCs w:val="12"/>
        </w:rPr>
      </w:pPr>
      <w:r w:rsidRPr="00CA0CAB">
        <w:rPr>
          <w:rFonts w:ascii="Times New Roman" w:eastAsia="Calibri" w:hAnsi="Times New Roman" w:cs="Times New Roman"/>
          <w:sz w:val="12"/>
          <w:szCs w:val="12"/>
        </w:rPr>
        <w:t>муниципального района Сергиевский Самарской области</w:t>
      </w:r>
    </w:p>
    <w:p w:rsidR="00CA0CAB" w:rsidRPr="00CA0CAB" w:rsidRDefault="00CA0CAB" w:rsidP="00CA0CAB">
      <w:pPr>
        <w:tabs>
          <w:tab w:val="left" w:pos="284"/>
        </w:tabs>
        <w:spacing w:after="0" w:line="240" w:lineRule="auto"/>
        <w:jc w:val="right"/>
        <w:rPr>
          <w:rFonts w:ascii="Times New Roman" w:eastAsia="Calibri" w:hAnsi="Times New Roman" w:cs="Times New Roman"/>
          <w:sz w:val="12"/>
          <w:szCs w:val="12"/>
        </w:rPr>
      </w:pPr>
      <w:r w:rsidRPr="00CA0CAB">
        <w:rPr>
          <w:rFonts w:ascii="Times New Roman" w:eastAsia="Calibri" w:hAnsi="Times New Roman" w:cs="Times New Roman"/>
          <w:sz w:val="12"/>
          <w:szCs w:val="12"/>
        </w:rPr>
        <w:t>Е.А. Антонов</w:t>
      </w:r>
    </w:p>
    <w:p w:rsidR="00CA0CAB" w:rsidRPr="00CA0CAB" w:rsidRDefault="00CA0CAB" w:rsidP="00CA0CAB">
      <w:pPr>
        <w:tabs>
          <w:tab w:val="left" w:pos="284"/>
        </w:tabs>
        <w:spacing w:after="0" w:line="240" w:lineRule="auto"/>
        <w:jc w:val="both"/>
        <w:rPr>
          <w:rFonts w:ascii="Times New Roman" w:eastAsia="Calibri" w:hAnsi="Times New Roman" w:cs="Times New Roman"/>
          <w:sz w:val="12"/>
          <w:szCs w:val="12"/>
        </w:rPr>
      </w:pP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АДМИНИСТРАЦИЯ</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СЕЛЬСКОГО ПОСЕЛЕНИЯ ВЕРХНЯЯ ОРЛЯНКА</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МУНИЦИПАЛЬНОГО РАЙОНА СЕРГИЕВСКИЙ</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САМАРСКОЙ ОБЛАСТИ</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ПОСТАНОВЛЕНИЕ</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от «19»  декабря 2024 г. № 47</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p>
    <w:p w:rsid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 xml:space="preserve">О ПРИЗНАНИИ </w:t>
      </w:r>
      <w:proofErr w:type="gramStart"/>
      <w:r w:rsidRPr="00CA0CAB">
        <w:rPr>
          <w:rFonts w:ascii="Times New Roman" w:eastAsia="Calibri" w:hAnsi="Times New Roman" w:cs="Times New Roman"/>
          <w:b/>
          <w:sz w:val="12"/>
          <w:szCs w:val="12"/>
        </w:rPr>
        <w:t>УТРАТИВШИМИ</w:t>
      </w:r>
      <w:proofErr w:type="gramEnd"/>
      <w:r w:rsidRPr="00CA0CAB">
        <w:rPr>
          <w:rFonts w:ascii="Times New Roman" w:eastAsia="Calibri" w:hAnsi="Times New Roman" w:cs="Times New Roman"/>
          <w:b/>
          <w:sz w:val="12"/>
          <w:szCs w:val="12"/>
        </w:rPr>
        <w:t xml:space="preserve"> СИЛУ ПОСТАНОВЛЕНИЙ АДМИНИСТРАЦИИ</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 xml:space="preserve"> СЕЛЬСКОГО ПОСЕЛЕНИЯ ВЕРХНЯЯ ОРЛЯНКА МУНИЦИПАЛЬНОГО РАЙОНА СЕРГИЕВСКИЙ САМАРСКОЙ ОБЛАСТИ</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p>
    <w:p w:rsid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proofErr w:type="gramStart"/>
      <w:r w:rsidRPr="00CA0CAB">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постановлением администрации сельского поселения Верхняя Орлянка муниципального района Сергиевский Самарской области</w:t>
      </w:r>
      <w:proofErr w:type="gramEnd"/>
      <w:r w:rsidRPr="00CA0CAB">
        <w:rPr>
          <w:rFonts w:ascii="Times New Roman" w:eastAsia="Calibri" w:hAnsi="Times New Roman" w:cs="Times New Roman"/>
          <w:sz w:val="12"/>
          <w:szCs w:val="12"/>
        </w:rPr>
        <w:t xml:space="preserve"> № </w:t>
      </w:r>
      <w:proofErr w:type="gramStart"/>
      <w:r w:rsidRPr="00CA0CAB">
        <w:rPr>
          <w:rFonts w:ascii="Times New Roman" w:eastAsia="Calibri" w:hAnsi="Times New Roman" w:cs="Times New Roman"/>
          <w:sz w:val="12"/>
          <w:szCs w:val="12"/>
        </w:rPr>
        <w:t>45 от 19.12.2024г. «Об утверждении Реестра муниципальных услуг сельского поселения Верхняя Орлянка муниципального района Сергиевский Самарской области» нового Реестра), Уставом сельского поселения Верхняя Орлянка муниципального района Сергиевский Самарской области администрация сельского поселения Верхняя Орлянка муниципального района Сергиевский Самарской области</w:t>
      </w:r>
      <w:proofErr w:type="gramEnd"/>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b/>
          <w:sz w:val="12"/>
          <w:szCs w:val="12"/>
        </w:rPr>
      </w:pPr>
      <w:r w:rsidRPr="00CA0CAB">
        <w:rPr>
          <w:rFonts w:ascii="Times New Roman" w:eastAsia="Calibri" w:hAnsi="Times New Roman" w:cs="Times New Roman"/>
          <w:b/>
          <w:sz w:val="12"/>
          <w:szCs w:val="12"/>
        </w:rPr>
        <w:t>ПОСТАНОВЛЯЕТ:</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1. Признать утратившими силу следующие постановления администрации сельского поселения Верхняя Орлянка муниципального района Сергиевский Самарской области:</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№10 от 28.03.2016г.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Верхняя Орлянка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№2 от 12.01.2017г. О внесении изменений и дополнений в постановление Администрации сельского поселения Верхняя Орлянка муниципального района Сергиевский от 28.03.2016г. №10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Верхняя Орлянка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-№45 от 20.09.2017г.  О внесении изменений в Приложение № 1 к Постановлению администрации сельского поселения Верхняя Орлянка  муниципального района Сергиевский от 28.03.2016г. №10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Верхняя Орлянка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-№7 от 28.02.2019г. О внесении изменений и дополнений в постановление Администрации сельского  поселения  Верхняя Орлянка муниципального района Сергиевский от  28.03.2016г. № 10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Верхняя Орлянка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№31 от 15.10.2021г. О внесении изменений и дополнений в постановление  администрации сельского поселения Верхняя Орлянка  муниципального района Сергиевский от  28.03.2016г. № 10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Верхняя Орлянка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11 от 28.03.2016г.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Верхняя Орлянка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proofErr w:type="gramStart"/>
      <w:r w:rsidRPr="00CA0CAB">
        <w:rPr>
          <w:rFonts w:ascii="Times New Roman" w:eastAsia="Calibri" w:hAnsi="Times New Roman" w:cs="Times New Roman"/>
          <w:sz w:val="12"/>
          <w:szCs w:val="12"/>
        </w:rPr>
        <w:t>- №33 от 10.10.2016г.  О внесении изменений и дополнений в постановление Администрации сельского  поселения Верхняя Орлянка  муниципального района Сергиевский от  28.03.2016 г.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Верхняя Орлянка муниципального района Сергиевский»;</w:t>
      </w:r>
      <w:proofErr w:type="gramEnd"/>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proofErr w:type="gramStart"/>
      <w:r w:rsidRPr="00CA0CAB">
        <w:rPr>
          <w:rFonts w:ascii="Times New Roman" w:eastAsia="Calibri" w:hAnsi="Times New Roman" w:cs="Times New Roman"/>
          <w:sz w:val="12"/>
          <w:szCs w:val="12"/>
        </w:rPr>
        <w:t>-№38 от 10.11.2016г.  О внесении изменений и дополнений в постановление Администрации сельского  поселения  Верхняя Орлянка  муниципального района Сергиевский от 28.03.2016 г.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Верхняя Орлянка муниципального района Сергиевский»;</w:t>
      </w:r>
      <w:proofErr w:type="gramEnd"/>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proofErr w:type="gramStart"/>
      <w:r w:rsidRPr="00CA0CAB">
        <w:rPr>
          <w:rFonts w:ascii="Times New Roman" w:eastAsia="Calibri" w:hAnsi="Times New Roman" w:cs="Times New Roman"/>
          <w:sz w:val="12"/>
          <w:szCs w:val="12"/>
        </w:rPr>
        <w:t xml:space="preserve">-№41 от 20.09.2017г. О внесении изменений в Приложение № 1 к Постановлению администрации сельского поселения Верхняя Орлянка муниципального района Сергиевский от 28.03.2016г.№11 «Об утверждении административного регламента предоставления муниципальной </w:t>
      </w:r>
      <w:r w:rsidRPr="00CA0CAB">
        <w:rPr>
          <w:rFonts w:ascii="Times New Roman" w:eastAsia="Calibri" w:hAnsi="Times New Roman" w:cs="Times New Roman"/>
          <w:sz w:val="12"/>
          <w:szCs w:val="12"/>
        </w:rPr>
        <w:lastRenderedPageBreak/>
        <w:t>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Верхняя Орлянка муниципального района Сергиевский»;</w:t>
      </w:r>
      <w:proofErr w:type="gramEnd"/>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proofErr w:type="gramStart"/>
      <w:r w:rsidRPr="00CA0CAB">
        <w:rPr>
          <w:rFonts w:ascii="Times New Roman" w:eastAsia="Calibri" w:hAnsi="Times New Roman" w:cs="Times New Roman"/>
          <w:sz w:val="12"/>
          <w:szCs w:val="12"/>
        </w:rPr>
        <w:t>-№3 от 30.01.2018г. О внесении изменений в Приложение № 1 к Постановлению администрации сельского поселения Верхняя Орлянка  муниципального района Сергиевский от 28.03.2016г.№11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Верхняя Орлянка муниципального района Сергиевский»;</w:t>
      </w:r>
      <w:proofErr w:type="gramEnd"/>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proofErr w:type="gramStart"/>
      <w:r w:rsidRPr="00CA0CAB">
        <w:rPr>
          <w:rFonts w:ascii="Times New Roman" w:eastAsia="Calibri" w:hAnsi="Times New Roman" w:cs="Times New Roman"/>
          <w:sz w:val="12"/>
          <w:szCs w:val="12"/>
        </w:rPr>
        <w:t>-№32 от 12.09.2018г. О внесении изменений и дополнений в постановление Администрации сельского  поселения Верхняя Орлянка муниципального района Сергиевский от 28.03.2016 г.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Верхняя Орлянка муниципального района Сергиевский»;</w:t>
      </w:r>
      <w:proofErr w:type="gramEnd"/>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proofErr w:type="gramStart"/>
      <w:r w:rsidRPr="00CA0CAB">
        <w:rPr>
          <w:rFonts w:ascii="Times New Roman" w:eastAsia="Calibri" w:hAnsi="Times New Roman" w:cs="Times New Roman"/>
          <w:sz w:val="12"/>
          <w:szCs w:val="12"/>
        </w:rPr>
        <w:t>-№34 от 03.10.2018г.  О внесении изменений и дополнений в постановление Администрации сельского  поселения Верхняя Орлянка  муниципального района Сергиевский от 28.03.2016 г.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Верхняя Орлянка  муниципального района Сергиевский»;</w:t>
      </w:r>
      <w:proofErr w:type="gramEnd"/>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proofErr w:type="gramStart"/>
      <w:r w:rsidRPr="00CA0CAB">
        <w:rPr>
          <w:rFonts w:ascii="Times New Roman" w:eastAsia="Calibri" w:hAnsi="Times New Roman" w:cs="Times New Roman"/>
          <w:sz w:val="12"/>
          <w:szCs w:val="12"/>
        </w:rPr>
        <w:t>-№8 от 28.02.2019г.  О внесении изменений и дополнений в постановление Администрации сельского  поселения Верхняя Орлянка муниципального района Сергиевский от  28.03.2016г.№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Верхняя Орлянка муниципального района Сергиевский»;</w:t>
      </w:r>
      <w:proofErr w:type="gramEnd"/>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proofErr w:type="gramStart"/>
      <w:r w:rsidRPr="00CA0CAB">
        <w:rPr>
          <w:rFonts w:ascii="Times New Roman" w:eastAsia="Calibri" w:hAnsi="Times New Roman" w:cs="Times New Roman"/>
          <w:sz w:val="12"/>
          <w:szCs w:val="12"/>
        </w:rPr>
        <w:t>-№30 от 15.10.2021г.  О внесении изменений и дополнений в постановление администрации сельского поселения Верхняя Орлянка муниципального района Сергиевский от 28.03.2016г.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Верхняя Орлянка муниципального района Сергиевский».</w:t>
      </w:r>
      <w:proofErr w:type="gramEnd"/>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2. Опубликовать настоящее постановление в газете «Сергиевский вестник».</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xml:space="preserve">4. </w:t>
      </w:r>
      <w:proofErr w:type="gramStart"/>
      <w:r w:rsidRPr="00CA0CAB">
        <w:rPr>
          <w:rFonts w:ascii="Times New Roman" w:eastAsia="Calibri" w:hAnsi="Times New Roman" w:cs="Times New Roman"/>
          <w:sz w:val="12"/>
          <w:szCs w:val="12"/>
        </w:rPr>
        <w:t>Контроль за</w:t>
      </w:r>
      <w:proofErr w:type="gramEnd"/>
      <w:r w:rsidRPr="00CA0CAB">
        <w:rPr>
          <w:rFonts w:ascii="Times New Roman" w:eastAsia="Calibri" w:hAnsi="Times New Roman" w:cs="Times New Roman"/>
          <w:sz w:val="12"/>
          <w:szCs w:val="12"/>
        </w:rPr>
        <w:t xml:space="preserve"> выполнением настоящего постановления оставляю за собой.</w:t>
      </w:r>
    </w:p>
    <w:p w:rsidR="00CA0CAB" w:rsidRPr="00CA0CAB" w:rsidRDefault="00CA0CAB" w:rsidP="00CA0CAB">
      <w:pPr>
        <w:tabs>
          <w:tab w:val="left" w:pos="284"/>
        </w:tabs>
        <w:spacing w:after="0" w:line="240" w:lineRule="auto"/>
        <w:jc w:val="right"/>
        <w:rPr>
          <w:rFonts w:ascii="Times New Roman" w:eastAsia="Calibri" w:hAnsi="Times New Roman" w:cs="Times New Roman"/>
          <w:sz w:val="12"/>
          <w:szCs w:val="12"/>
        </w:rPr>
      </w:pPr>
      <w:r w:rsidRPr="00CA0CAB">
        <w:rPr>
          <w:rFonts w:ascii="Times New Roman" w:eastAsia="Calibri" w:hAnsi="Times New Roman" w:cs="Times New Roman"/>
          <w:sz w:val="12"/>
          <w:szCs w:val="12"/>
        </w:rPr>
        <w:t>Глава сельского поселения Верхняя Орлянка</w:t>
      </w:r>
    </w:p>
    <w:p w:rsidR="00CA0CAB" w:rsidRDefault="00CA0CAB" w:rsidP="00CA0CAB">
      <w:pPr>
        <w:tabs>
          <w:tab w:val="left" w:pos="284"/>
        </w:tabs>
        <w:spacing w:after="0" w:line="240" w:lineRule="auto"/>
        <w:jc w:val="right"/>
        <w:rPr>
          <w:rFonts w:ascii="Times New Roman" w:eastAsia="Calibri" w:hAnsi="Times New Roman" w:cs="Times New Roman"/>
          <w:sz w:val="12"/>
          <w:szCs w:val="12"/>
        </w:rPr>
      </w:pPr>
      <w:r w:rsidRPr="00CA0CAB">
        <w:rPr>
          <w:rFonts w:ascii="Times New Roman" w:eastAsia="Calibri" w:hAnsi="Times New Roman" w:cs="Times New Roman"/>
          <w:sz w:val="12"/>
          <w:szCs w:val="12"/>
        </w:rPr>
        <w:t>муниципального района Сергиевский Самарской области</w:t>
      </w:r>
    </w:p>
    <w:p w:rsidR="00CA0CAB" w:rsidRPr="00CA0CAB" w:rsidRDefault="00CA0CAB" w:rsidP="00CA0CAB">
      <w:pPr>
        <w:tabs>
          <w:tab w:val="left" w:pos="284"/>
        </w:tabs>
        <w:spacing w:after="0" w:line="240" w:lineRule="auto"/>
        <w:jc w:val="right"/>
        <w:rPr>
          <w:rFonts w:ascii="Times New Roman" w:eastAsia="Calibri" w:hAnsi="Times New Roman" w:cs="Times New Roman"/>
          <w:sz w:val="12"/>
          <w:szCs w:val="12"/>
        </w:rPr>
      </w:pPr>
      <w:proofErr w:type="spellStart"/>
      <w:r w:rsidRPr="00CA0CAB">
        <w:rPr>
          <w:rFonts w:ascii="Times New Roman" w:eastAsia="Calibri" w:hAnsi="Times New Roman" w:cs="Times New Roman"/>
          <w:sz w:val="12"/>
          <w:szCs w:val="12"/>
        </w:rPr>
        <w:t>Р.Р.Исмагилов</w:t>
      </w:r>
      <w:proofErr w:type="spellEnd"/>
    </w:p>
    <w:p w:rsidR="00CA0CAB" w:rsidRPr="00CA0CAB" w:rsidRDefault="00CA0CAB" w:rsidP="00CA0CAB">
      <w:pPr>
        <w:tabs>
          <w:tab w:val="left" w:pos="284"/>
        </w:tabs>
        <w:spacing w:after="0" w:line="240" w:lineRule="auto"/>
        <w:jc w:val="both"/>
        <w:rPr>
          <w:rFonts w:ascii="Times New Roman" w:eastAsia="Calibri" w:hAnsi="Times New Roman" w:cs="Times New Roman"/>
          <w:sz w:val="12"/>
          <w:szCs w:val="12"/>
        </w:rPr>
      </w:pP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АДМИНИСТРАЦИЯ</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СЕЛЬСКОГО ПОСЕЛЕНИЯ ВОРОТНЕЕ</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МУНИЦИПАЛЬНОГО РАЙОНА СЕРГИЕВСКИЙ</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САМАРСКОЙ ОБЛАСТИ</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ПОСТАНОВЛЕНИЕ</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от «19» декабря 2024 г. № 51</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p>
    <w:p w:rsid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 xml:space="preserve">О ПРИЗНАНИИ </w:t>
      </w:r>
      <w:proofErr w:type="gramStart"/>
      <w:r w:rsidRPr="00CA0CAB">
        <w:rPr>
          <w:rFonts w:ascii="Times New Roman" w:eastAsia="Calibri" w:hAnsi="Times New Roman" w:cs="Times New Roman"/>
          <w:b/>
          <w:sz w:val="12"/>
          <w:szCs w:val="12"/>
        </w:rPr>
        <w:t>УТРАТИВШИМИ</w:t>
      </w:r>
      <w:proofErr w:type="gramEnd"/>
      <w:r w:rsidRPr="00CA0CAB">
        <w:rPr>
          <w:rFonts w:ascii="Times New Roman" w:eastAsia="Calibri" w:hAnsi="Times New Roman" w:cs="Times New Roman"/>
          <w:b/>
          <w:sz w:val="12"/>
          <w:szCs w:val="12"/>
        </w:rPr>
        <w:t xml:space="preserve"> СИЛУ ПОСТАНОВЛЕНИЙ АДМИНИСТРАЦИИ</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 xml:space="preserve"> СЕЛЬСКОГО ПОСЕЛЕНИЯ ВОРОТНЕЕ МУНИЦИПАЛЬНОГО РАЙОНА СЕРГИЕВСКИЙ</w:t>
      </w:r>
      <w:r>
        <w:rPr>
          <w:rFonts w:ascii="Times New Roman" w:eastAsia="Calibri" w:hAnsi="Times New Roman" w:cs="Times New Roman"/>
          <w:b/>
          <w:sz w:val="12"/>
          <w:szCs w:val="12"/>
        </w:rPr>
        <w:t xml:space="preserve"> </w:t>
      </w:r>
      <w:r w:rsidRPr="00CA0CAB">
        <w:rPr>
          <w:rFonts w:ascii="Times New Roman" w:eastAsia="Calibri" w:hAnsi="Times New Roman" w:cs="Times New Roman"/>
          <w:b/>
          <w:sz w:val="12"/>
          <w:szCs w:val="12"/>
        </w:rPr>
        <w:t>САМАРСКОЙ ОБЛАСТИ</w:t>
      </w:r>
    </w:p>
    <w:p w:rsidR="00CA0CAB" w:rsidRPr="00CA0CAB" w:rsidRDefault="00CA0CAB" w:rsidP="00CA0CAB">
      <w:pPr>
        <w:tabs>
          <w:tab w:val="left" w:pos="284"/>
        </w:tabs>
        <w:spacing w:after="0" w:line="240" w:lineRule="auto"/>
        <w:jc w:val="both"/>
        <w:rPr>
          <w:rFonts w:ascii="Times New Roman" w:eastAsia="Calibri" w:hAnsi="Times New Roman" w:cs="Times New Roman"/>
          <w:sz w:val="12"/>
          <w:szCs w:val="12"/>
        </w:rPr>
      </w:pPr>
    </w:p>
    <w:p w:rsid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proofErr w:type="gramStart"/>
      <w:r w:rsidRPr="00CA0CAB">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постановлением администрации сельского поселения Воротнее муниципального района Сергиевский Самарской области № 50</w:t>
      </w:r>
      <w:proofErr w:type="gramEnd"/>
      <w:r w:rsidRPr="00CA0CAB">
        <w:rPr>
          <w:rFonts w:ascii="Times New Roman" w:eastAsia="Calibri" w:hAnsi="Times New Roman" w:cs="Times New Roman"/>
          <w:sz w:val="12"/>
          <w:szCs w:val="12"/>
        </w:rPr>
        <w:t xml:space="preserve"> от 19.12.2024г «Об утверждении Реестра муниципальных услуг сельского поселения Воротнее муниципального района Сергиевский Самарской области», Уставом сельского поселения Воротнее муниципального района Сергиевский Самарской области администрация сельского поселения Воротнее муниципального района Сергиевский Самарской области </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b/>
          <w:sz w:val="12"/>
          <w:szCs w:val="12"/>
        </w:rPr>
        <w:t>ПОСТАНОВЛЯЕТ</w:t>
      </w:r>
      <w:r w:rsidRPr="00CA0CAB">
        <w:rPr>
          <w:rFonts w:ascii="Times New Roman" w:eastAsia="Calibri" w:hAnsi="Times New Roman" w:cs="Times New Roman"/>
          <w:sz w:val="12"/>
          <w:szCs w:val="12"/>
        </w:rPr>
        <w:t>:</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1. Признать утратившими силу следующие постановления администрации сельского поселения Воротнее муниципального района Сергиевский Самарской области:</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xml:space="preserve">- № 12 от 28.03.2016г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Воротнее муниципального района Сергиевский»; </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xml:space="preserve">- № 5 от 12.01.2017 г «О внесении изменений и дополнений в постановление администрации сельского поселения Воротнее </w:t>
      </w:r>
      <w:proofErr w:type="spellStart"/>
      <w:r w:rsidRPr="00CA0CAB">
        <w:rPr>
          <w:rFonts w:ascii="Times New Roman" w:eastAsia="Calibri" w:hAnsi="Times New Roman" w:cs="Times New Roman"/>
          <w:sz w:val="12"/>
          <w:szCs w:val="12"/>
        </w:rPr>
        <w:t>мр</w:t>
      </w:r>
      <w:proofErr w:type="spellEnd"/>
      <w:r w:rsidRPr="00CA0CAB">
        <w:rPr>
          <w:rFonts w:ascii="Times New Roman" w:eastAsia="Calibri" w:hAnsi="Times New Roman" w:cs="Times New Roman"/>
          <w:sz w:val="12"/>
          <w:szCs w:val="12"/>
        </w:rPr>
        <w:t xml:space="preserve"> Сергиевский от 28.03.2016г №12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Воротнее </w:t>
      </w:r>
      <w:proofErr w:type="spellStart"/>
      <w:r w:rsidRPr="00CA0CAB">
        <w:rPr>
          <w:rFonts w:ascii="Times New Roman" w:eastAsia="Calibri" w:hAnsi="Times New Roman" w:cs="Times New Roman"/>
          <w:sz w:val="12"/>
          <w:szCs w:val="12"/>
        </w:rPr>
        <w:t>мр</w:t>
      </w:r>
      <w:proofErr w:type="spellEnd"/>
      <w:r w:rsidRPr="00CA0CAB">
        <w:rPr>
          <w:rFonts w:ascii="Times New Roman" w:eastAsia="Calibri" w:hAnsi="Times New Roman" w:cs="Times New Roman"/>
          <w:sz w:val="12"/>
          <w:szCs w:val="12"/>
        </w:rPr>
        <w:t xml:space="preserve">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xml:space="preserve">- № 70 от 20.09.2017 г «О внесении изменений и дополнений в постановление администрации сельского поселения Воротнее </w:t>
      </w:r>
      <w:proofErr w:type="spellStart"/>
      <w:r w:rsidRPr="00CA0CAB">
        <w:rPr>
          <w:rFonts w:ascii="Times New Roman" w:eastAsia="Calibri" w:hAnsi="Times New Roman" w:cs="Times New Roman"/>
          <w:sz w:val="12"/>
          <w:szCs w:val="12"/>
        </w:rPr>
        <w:t>мр</w:t>
      </w:r>
      <w:proofErr w:type="spellEnd"/>
      <w:r w:rsidRPr="00CA0CAB">
        <w:rPr>
          <w:rFonts w:ascii="Times New Roman" w:eastAsia="Calibri" w:hAnsi="Times New Roman" w:cs="Times New Roman"/>
          <w:sz w:val="12"/>
          <w:szCs w:val="12"/>
        </w:rPr>
        <w:t xml:space="preserve"> Сергиевский от 28.03.2016г №12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Воротнее </w:t>
      </w:r>
      <w:proofErr w:type="spellStart"/>
      <w:r w:rsidRPr="00CA0CAB">
        <w:rPr>
          <w:rFonts w:ascii="Times New Roman" w:eastAsia="Calibri" w:hAnsi="Times New Roman" w:cs="Times New Roman"/>
          <w:sz w:val="12"/>
          <w:szCs w:val="12"/>
        </w:rPr>
        <w:t>мр</w:t>
      </w:r>
      <w:proofErr w:type="spellEnd"/>
      <w:r w:rsidRPr="00CA0CAB">
        <w:rPr>
          <w:rFonts w:ascii="Times New Roman" w:eastAsia="Calibri" w:hAnsi="Times New Roman" w:cs="Times New Roman"/>
          <w:sz w:val="12"/>
          <w:szCs w:val="12"/>
        </w:rPr>
        <w:t xml:space="preserve">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xml:space="preserve">- № 8 от 28.02.2019 г «О внесении изменений и дополнений в постановление администрации сельского поселения Воротнее </w:t>
      </w:r>
      <w:proofErr w:type="spellStart"/>
      <w:r w:rsidRPr="00CA0CAB">
        <w:rPr>
          <w:rFonts w:ascii="Times New Roman" w:eastAsia="Calibri" w:hAnsi="Times New Roman" w:cs="Times New Roman"/>
          <w:sz w:val="12"/>
          <w:szCs w:val="12"/>
        </w:rPr>
        <w:t>мр</w:t>
      </w:r>
      <w:proofErr w:type="spellEnd"/>
      <w:r w:rsidRPr="00CA0CAB">
        <w:rPr>
          <w:rFonts w:ascii="Times New Roman" w:eastAsia="Calibri" w:hAnsi="Times New Roman" w:cs="Times New Roman"/>
          <w:sz w:val="12"/>
          <w:szCs w:val="12"/>
        </w:rPr>
        <w:t xml:space="preserve"> Сергиевский от 28.03.2016г №12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Воротнее </w:t>
      </w:r>
      <w:proofErr w:type="spellStart"/>
      <w:r w:rsidRPr="00CA0CAB">
        <w:rPr>
          <w:rFonts w:ascii="Times New Roman" w:eastAsia="Calibri" w:hAnsi="Times New Roman" w:cs="Times New Roman"/>
          <w:sz w:val="12"/>
          <w:szCs w:val="12"/>
        </w:rPr>
        <w:t>мр</w:t>
      </w:r>
      <w:proofErr w:type="spellEnd"/>
      <w:r w:rsidRPr="00CA0CAB">
        <w:rPr>
          <w:rFonts w:ascii="Times New Roman" w:eastAsia="Calibri" w:hAnsi="Times New Roman" w:cs="Times New Roman"/>
          <w:sz w:val="12"/>
          <w:szCs w:val="12"/>
        </w:rPr>
        <w:t xml:space="preserve">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xml:space="preserve">- № 38 от 15.10.2021 г «О внесении изменений и дополнений в постановление администрации сельского поселения Воротнее </w:t>
      </w:r>
      <w:proofErr w:type="spellStart"/>
      <w:r w:rsidRPr="00CA0CAB">
        <w:rPr>
          <w:rFonts w:ascii="Times New Roman" w:eastAsia="Calibri" w:hAnsi="Times New Roman" w:cs="Times New Roman"/>
          <w:sz w:val="12"/>
          <w:szCs w:val="12"/>
        </w:rPr>
        <w:t>мр</w:t>
      </w:r>
      <w:proofErr w:type="spellEnd"/>
      <w:r w:rsidRPr="00CA0CAB">
        <w:rPr>
          <w:rFonts w:ascii="Times New Roman" w:eastAsia="Calibri" w:hAnsi="Times New Roman" w:cs="Times New Roman"/>
          <w:sz w:val="12"/>
          <w:szCs w:val="12"/>
        </w:rPr>
        <w:t xml:space="preserve"> Сергиевский от 28.03.2016г №12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Воротнее </w:t>
      </w:r>
      <w:proofErr w:type="spellStart"/>
      <w:r w:rsidRPr="00CA0CAB">
        <w:rPr>
          <w:rFonts w:ascii="Times New Roman" w:eastAsia="Calibri" w:hAnsi="Times New Roman" w:cs="Times New Roman"/>
          <w:sz w:val="12"/>
          <w:szCs w:val="12"/>
        </w:rPr>
        <w:t>мр</w:t>
      </w:r>
      <w:proofErr w:type="spellEnd"/>
      <w:r w:rsidRPr="00CA0CAB">
        <w:rPr>
          <w:rFonts w:ascii="Times New Roman" w:eastAsia="Calibri" w:hAnsi="Times New Roman" w:cs="Times New Roman"/>
          <w:sz w:val="12"/>
          <w:szCs w:val="12"/>
        </w:rPr>
        <w:t xml:space="preserve">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13 от 28.03.2016 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Воротнее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39 от 10.10.2016 г. «О внесении изменений и дополнений в постановление администрации сельского поселения Воротнее муниципального района Сергиевский от 28.03.2016г № 13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Воротнее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43 от 10.11.2016 г. «О внесении изменений и дополнений в постановление администрации сельского поселения Воротнее муниципального района Сергиевский от 28.03.2016г № 13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Воротнее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lastRenderedPageBreak/>
        <w:t>- № 74 от 20.09.2017 г. «О внесении изменений и дополнений в постановление администрации сельского поселения Воротнее муниципального района Сергиевский от 28.03.2016г № 13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Воротнее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3 от 30.01.2018 г. «О внесении изменений и дополнений в постановление администрации сельского поселения Воротнее муниципального района Сергиевский от 28.03.2016г № 13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Воротнее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27 от 12.09.2018 г. «О внесении изменений и дополнений в постановление администрации сельского поселения Воротнее муниципального района Сергиевский от 28.03.2016г № 13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Воротнее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29 от 02.10.2018 г. «О внесении изменений и дополнений в постановление администрации сельского поселения Воротнее муниципального района Сергиевский от 28.03.2016г № 13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Воротнее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9 от 28.02.2019 г. «О внесении изменений и дополнений в постановление администрации сельского поселения Воротнее муниципального района Сергиевский от 28.03.2016г № 13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Воротнее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39 от 15.10.2021 г. «О внесении изменений и дополнений в постановление администрации сельского поселения Воротнее муниципального района Сергиевский от 28.03.2016г № 13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Воротнее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2. Опубликовать настоящее постановление в газете «Сергиевский вестник».</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xml:space="preserve">4. </w:t>
      </w:r>
      <w:proofErr w:type="gramStart"/>
      <w:r w:rsidRPr="00CA0CAB">
        <w:rPr>
          <w:rFonts w:ascii="Times New Roman" w:eastAsia="Calibri" w:hAnsi="Times New Roman" w:cs="Times New Roman"/>
          <w:sz w:val="12"/>
          <w:szCs w:val="12"/>
        </w:rPr>
        <w:t>Контроль за</w:t>
      </w:r>
      <w:proofErr w:type="gramEnd"/>
      <w:r w:rsidRPr="00CA0CAB">
        <w:rPr>
          <w:rFonts w:ascii="Times New Roman" w:eastAsia="Calibri" w:hAnsi="Times New Roman" w:cs="Times New Roman"/>
          <w:sz w:val="12"/>
          <w:szCs w:val="12"/>
        </w:rPr>
        <w:t xml:space="preserve"> выполнением настоящего постановления оставляю за собой.  </w:t>
      </w:r>
    </w:p>
    <w:p w:rsidR="00CA0CAB" w:rsidRPr="00CA0CAB" w:rsidRDefault="00CA0CAB" w:rsidP="00CA0CAB">
      <w:pPr>
        <w:tabs>
          <w:tab w:val="left" w:pos="284"/>
        </w:tabs>
        <w:spacing w:after="0" w:line="240" w:lineRule="auto"/>
        <w:jc w:val="right"/>
        <w:rPr>
          <w:rFonts w:ascii="Times New Roman" w:eastAsia="Calibri" w:hAnsi="Times New Roman" w:cs="Times New Roman"/>
          <w:sz w:val="12"/>
          <w:szCs w:val="12"/>
        </w:rPr>
      </w:pPr>
      <w:r w:rsidRPr="00CA0CAB">
        <w:rPr>
          <w:rFonts w:ascii="Times New Roman" w:eastAsia="Calibri" w:hAnsi="Times New Roman" w:cs="Times New Roman"/>
          <w:sz w:val="12"/>
          <w:szCs w:val="12"/>
        </w:rPr>
        <w:t>Глава сельского поселения Воротнее</w:t>
      </w:r>
    </w:p>
    <w:p w:rsidR="00CA0CAB" w:rsidRDefault="00CA0CAB" w:rsidP="00CA0CAB">
      <w:pPr>
        <w:tabs>
          <w:tab w:val="left" w:pos="284"/>
        </w:tabs>
        <w:spacing w:after="0" w:line="240" w:lineRule="auto"/>
        <w:jc w:val="right"/>
        <w:rPr>
          <w:rFonts w:ascii="Times New Roman" w:eastAsia="Calibri" w:hAnsi="Times New Roman" w:cs="Times New Roman"/>
          <w:sz w:val="12"/>
          <w:szCs w:val="12"/>
        </w:rPr>
      </w:pPr>
      <w:r w:rsidRPr="00CA0CAB">
        <w:rPr>
          <w:rFonts w:ascii="Times New Roman" w:eastAsia="Calibri" w:hAnsi="Times New Roman" w:cs="Times New Roman"/>
          <w:sz w:val="12"/>
          <w:szCs w:val="12"/>
        </w:rPr>
        <w:t>муниципального района Сергиевский Самарской области</w:t>
      </w:r>
    </w:p>
    <w:p w:rsidR="00CA0CAB" w:rsidRPr="00CA0CAB" w:rsidRDefault="00CA0CAB" w:rsidP="00CA0CAB">
      <w:pPr>
        <w:tabs>
          <w:tab w:val="left" w:pos="284"/>
        </w:tabs>
        <w:spacing w:after="0" w:line="240" w:lineRule="auto"/>
        <w:jc w:val="right"/>
        <w:rPr>
          <w:rFonts w:ascii="Times New Roman" w:eastAsia="Calibri" w:hAnsi="Times New Roman" w:cs="Times New Roman"/>
          <w:sz w:val="12"/>
          <w:szCs w:val="12"/>
        </w:rPr>
      </w:pPr>
      <w:proofErr w:type="spellStart"/>
      <w:r w:rsidRPr="00CA0CAB">
        <w:rPr>
          <w:rFonts w:ascii="Times New Roman" w:eastAsia="Calibri" w:hAnsi="Times New Roman" w:cs="Times New Roman"/>
          <w:sz w:val="12"/>
          <w:szCs w:val="12"/>
        </w:rPr>
        <w:t>С.А.Никитин</w:t>
      </w:r>
      <w:proofErr w:type="spellEnd"/>
    </w:p>
    <w:p w:rsidR="00CA0CAB" w:rsidRPr="00CA0CAB" w:rsidRDefault="00CA0CAB" w:rsidP="00CA0CAB">
      <w:pPr>
        <w:tabs>
          <w:tab w:val="left" w:pos="284"/>
        </w:tabs>
        <w:spacing w:after="0" w:line="240" w:lineRule="auto"/>
        <w:jc w:val="both"/>
        <w:rPr>
          <w:rFonts w:ascii="Times New Roman" w:eastAsia="Calibri" w:hAnsi="Times New Roman" w:cs="Times New Roman"/>
          <w:sz w:val="12"/>
          <w:szCs w:val="12"/>
        </w:rPr>
      </w:pP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АДМИНИСТРАЦИЯ</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СЕЛЬСКОГО ПОСЕЛЕНИЯ ЕЛШАНКА</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МУНИЦИПАЛЬНОГО РАЙОНА СЕРГИЕВСКИЙ</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САМАРСКОЙ ОБЛАСТИ</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ПОСТАНОВЛЕНИЕ</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от «19»  декабря  2024 г. № 55</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p>
    <w:p w:rsid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 xml:space="preserve">О ПРИЗНАНИИ </w:t>
      </w:r>
      <w:proofErr w:type="gramStart"/>
      <w:r w:rsidRPr="00CA0CAB">
        <w:rPr>
          <w:rFonts w:ascii="Times New Roman" w:eastAsia="Calibri" w:hAnsi="Times New Roman" w:cs="Times New Roman"/>
          <w:b/>
          <w:sz w:val="12"/>
          <w:szCs w:val="12"/>
        </w:rPr>
        <w:t>УТРАТИВШИМИ</w:t>
      </w:r>
      <w:proofErr w:type="gramEnd"/>
      <w:r w:rsidRPr="00CA0CAB">
        <w:rPr>
          <w:rFonts w:ascii="Times New Roman" w:eastAsia="Calibri" w:hAnsi="Times New Roman" w:cs="Times New Roman"/>
          <w:b/>
          <w:sz w:val="12"/>
          <w:szCs w:val="12"/>
        </w:rPr>
        <w:t xml:space="preserve"> СИЛУ ПОСТАНОВЛЕНИЙ АДМИНИСТРАЦИИ</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 xml:space="preserve"> СЕЛЬСКОГО ПОСЕЛЕНИЯ ЕЛШАНКА МУНИЦИПАЛЬНОГО РАЙОНА СЕРГИЕВСКИЙ САМАРСКОЙ ОБЛАСТИ</w:t>
      </w:r>
    </w:p>
    <w:p w:rsidR="00CA0CAB" w:rsidRPr="00CA0CAB" w:rsidRDefault="00CA0CAB" w:rsidP="00CA0CAB">
      <w:pPr>
        <w:tabs>
          <w:tab w:val="left" w:pos="284"/>
        </w:tabs>
        <w:spacing w:after="0" w:line="240" w:lineRule="auto"/>
        <w:jc w:val="both"/>
        <w:rPr>
          <w:rFonts w:ascii="Times New Roman" w:eastAsia="Calibri" w:hAnsi="Times New Roman" w:cs="Times New Roman"/>
          <w:sz w:val="12"/>
          <w:szCs w:val="12"/>
        </w:rPr>
      </w:pPr>
    </w:p>
    <w:p w:rsid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proofErr w:type="gramStart"/>
      <w:r w:rsidRPr="00CA0CAB">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постановлением администрации сельского поселения Елшанка муниципального района Сергиевский Самарской области № 54</w:t>
      </w:r>
      <w:proofErr w:type="gramEnd"/>
      <w:r w:rsidRPr="00CA0CAB">
        <w:rPr>
          <w:rFonts w:ascii="Times New Roman" w:eastAsia="Calibri" w:hAnsi="Times New Roman" w:cs="Times New Roman"/>
          <w:sz w:val="12"/>
          <w:szCs w:val="12"/>
        </w:rPr>
        <w:t xml:space="preserve"> от 19.12.2024 г. «Об утверждении Реестра муниципальных услуг сельского поселения Елшанка муниципального района Сергиевский Самарской области»</w:t>
      </w:r>
      <w:proofErr w:type="gramStart"/>
      <w:r w:rsidRPr="00CA0CAB">
        <w:rPr>
          <w:rFonts w:ascii="Times New Roman" w:eastAsia="Calibri" w:hAnsi="Times New Roman" w:cs="Times New Roman"/>
          <w:sz w:val="12"/>
          <w:szCs w:val="12"/>
        </w:rPr>
        <w:t xml:space="preserve"> ,</w:t>
      </w:r>
      <w:proofErr w:type="gramEnd"/>
      <w:r w:rsidRPr="00CA0CAB">
        <w:rPr>
          <w:rFonts w:ascii="Times New Roman" w:eastAsia="Calibri" w:hAnsi="Times New Roman" w:cs="Times New Roman"/>
          <w:sz w:val="12"/>
          <w:szCs w:val="12"/>
        </w:rPr>
        <w:t xml:space="preserve"> Уставом сельского поселения Елшанка муниципального района Сергиевский Самарской области администрация сельского поселения Елшанка муниципального района Сергиевский Самарской области</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xml:space="preserve"> </w:t>
      </w:r>
      <w:r w:rsidRPr="00CA0CAB">
        <w:rPr>
          <w:rFonts w:ascii="Times New Roman" w:eastAsia="Calibri" w:hAnsi="Times New Roman" w:cs="Times New Roman"/>
          <w:b/>
          <w:sz w:val="12"/>
          <w:szCs w:val="12"/>
        </w:rPr>
        <w:t>ПОСТАНОВЛЯЕТ</w:t>
      </w:r>
      <w:r w:rsidRPr="00CA0CAB">
        <w:rPr>
          <w:rFonts w:ascii="Times New Roman" w:eastAsia="Calibri" w:hAnsi="Times New Roman" w:cs="Times New Roman"/>
          <w:sz w:val="12"/>
          <w:szCs w:val="12"/>
        </w:rPr>
        <w:t>:</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1. Признать утратившими силу следующие постановления администрации сельского поселения Елшанка муниципального района Сергиевский Самарской области:</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9 от 28.03.2016 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Елшанка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№1 от 12.01.2017 г. О внесении изменений и дополнений в постановление администрации сельского поселения Елшанка муниципального района Сергиевский № 9 от 28.03.2016 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Елшанка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35 от 20.09.2017 г. О внесении изменений и дополнений в постановление администрации сельского поселения Елшанка муниципального района Сергиевский № 9 от 28.03.2016 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Елшанка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9 от 28.02.2019.г. О внесении изменений и дополнений в постановление администрации сельского поселения Елшанка муниципального района Сергиевский № 9 от 28.03.2016 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Елшанка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50 от 15.10.2021 г. О внесении изменений и дополнений в постановление администрации сельского поселения Елшанка муниципального района Сергиевский № 9 от 28.03.2016 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Елшанка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10 от 28.03.2016 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Елшанка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35 от 11.10.2016 г. О внесении изменений и дополнений в постановление администрации сельского поселения Елшанка  муниципального района Сергиевский № 10 от 28.03.2016 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Елшанка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xml:space="preserve">- № 39 от 10.11.2016 г. О внесении изменений и дополнений в постановление администрации сельского поселения Елшанка  муниципального района Сергиевский № 10 от 28.03.2016 г. «Об утверждении административного регламента предоставления муниципальной </w:t>
      </w:r>
      <w:r w:rsidRPr="00CA0CAB">
        <w:rPr>
          <w:rFonts w:ascii="Times New Roman" w:eastAsia="Calibri" w:hAnsi="Times New Roman" w:cs="Times New Roman"/>
          <w:sz w:val="12"/>
          <w:szCs w:val="12"/>
        </w:rPr>
        <w:lastRenderedPageBreak/>
        <w:t>услуги «Выдача документов (справок и иных документов, предусмотренных законодательством Российской Федерации)» администрацией сельского поселения Елшанка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3 от 30.01.2018 г. О внесении изменений и дополнений в постановление администрации сельского поселения Елшанка  муниципального района Сергиевский № 10 от 28.03.2016 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Елшанка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34 от 12.09.2018 г. О внесении изменений и дополнений в постановление администрации сельского поселения Елшанка  муниципального района Сергиевский № 10 от 28.03.2016 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Елшанка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35 от 02.10.2018 г. О внесении изменений и дополнений в постановление администрации сельского поселения Елшанка  муниципального района Сергиевский № 10 от 28.03.2016 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Елшанка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10 от 28.02.2019 г. О внесении изменений и дополнений в постановление администрации сельского поселения Елшанка  муниципального района Сергиевский № 10 от 28.03.2016 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Елшанка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42 от 15.10.2021 г. О внесении изменений и дополнений в постановление администрации сельского поселения Елшанка  муниципального района Сергиевский № 10 от 28.03.2016 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Елшанка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2. Опубликовать настоящее постановление в газете «Сергиевский вестник».</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xml:space="preserve">4. </w:t>
      </w:r>
      <w:proofErr w:type="gramStart"/>
      <w:r w:rsidRPr="00CA0CAB">
        <w:rPr>
          <w:rFonts w:ascii="Times New Roman" w:eastAsia="Calibri" w:hAnsi="Times New Roman" w:cs="Times New Roman"/>
          <w:sz w:val="12"/>
          <w:szCs w:val="12"/>
        </w:rPr>
        <w:t>Контроль за</w:t>
      </w:r>
      <w:proofErr w:type="gramEnd"/>
      <w:r w:rsidRPr="00CA0CAB">
        <w:rPr>
          <w:rFonts w:ascii="Times New Roman" w:eastAsia="Calibri" w:hAnsi="Times New Roman" w:cs="Times New Roman"/>
          <w:sz w:val="12"/>
          <w:szCs w:val="12"/>
        </w:rPr>
        <w:t xml:space="preserve"> выполнением настоящего постановления оставляю за собой.  </w:t>
      </w:r>
    </w:p>
    <w:p w:rsidR="00CA0CAB" w:rsidRPr="00CA0CAB" w:rsidRDefault="00CA0CAB" w:rsidP="00CA0CAB">
      <w:pPr>
        <w:tabs>
          <w:tab w:val="left" w:pos="284"/>
        </w:tabs>
        <w:spacing w:after="0" w:line="240" w:lineRule="auto"/>
        <w:jc w:val="right"/>
        <w:rPr>
          <w:rFonts w:ascii="Times New Roman" w:eastAsia="Calibri" w:hAnsi="Times New Roman" w:cs="Times New Roman"/>
          <w:sz w:val="12"/>
          <w:szCs w:val="12"/>
        </w:rPr>
      </w:pPr>
      <w:proofErr w:type="spellStart"/>
      <w:r w:rsidRPr="00CA0CAB">
        <w:rPr>
          <w:rFonts w:ascii="Times New Roman" w:eastAsia="Calibri" w:hAnsi="Times New Roman" w:cs="Times New Roman"/>
          <w:sz w:val="12"/>
          <w:szCs w:val="12"/>
        </w:rPr>
        <w:t>И.О.Главы</w:t>
      </w:r>
      <w:proofErr w:type="spellEnd"/>
      <w:r w:rsidRPr="00CA0CAB">
        <w:rPr>
          <w:rFonts w:ascii="Times New Roman" w:eastAsia="Calibri" w:hAnsi="Times New Roman" w:cs="Times New Roman"/>
          <w:sz w:val="12"/>
          <w:szCs w:val="12"/>
        </w:rPr>
        <w:t xml:space="preserve"> сельского поселения  Елшанка</w:t>
      </w:r>
    </w:p>
    <w:p w:rsidR="00CA0CAB" w:rsidRDefault="00CA0CAB" w:rsidP="00CA0CAB">
      <w:pPr>
        <w:tabs>
          <w:tab w:val="left" w:pos="284"/>
        </w:tabs>
        <w:spacing w:after="0" w:line="240" w:lineRule="auto"/>
        <w:jc w:val="right"/>
        <w:rPr>
          <w:rFonts w:ascii="Times New Roman" w:eastAsia="Calibri" w:hAnsi="Times New Roman" w:cs="Times New Roman"/>
          <w:sz w:val="12"/>
          <w:szCs w:val="12"/>
        </w:rPr>
      </w:pPr>
      <w:r w:rsidRPr="00CA0CAB">
        <w:rPr>
          <w:rFonts w:ascii="Times New Roman" w:eastAsia="Calibri" w:hAnsi="Times New Roman" w:cs="Times New Roman"/>
          <w:sz w:val="12"/>
          <w:szCs w:val="12"/>
        </w:rPr>
        <w:t>муниципального района Сергиевский Самарской области</w:t>
      </w:r>
    </w:p>
    <w:p w:rsidR="00CA0CAB" w:rsidRPr="00CA0CAB" w:rsidRDefault="00CA0CAB" w:rsidP="00CA0CAB">
      <w:pPr>
        <w:tabs>
          <w:tab w:val="left" w:pos="284"/>
        </w:tabs>
        <w:spacing w:after="0" w:line="240" w:lineRule="auto"/>
        <w:jc w:val="right"/>
        <w:rPr>
          <w:rFonts w:ascii="Times New Roman" w:eastAsia="Calibri" w:hAnsi="Times New Roman" w:cs="Times New Roman"/>
          <w:sz w:val="12"/>
          <w:szCs w:val="12"/>
        </w:rPr>
      </w:pPr>
      <w:proofErr w:type="spellStart"/>
      <w:r w:rsidRPr="00CA0CAB">
        <w:rPr>
          <w:rFonts w:ascii="Times New Roman" w:eastAsia="Calibri" w:hAnsi="Times New Roman" w:cs="Times New Roman"/>
          <w:sz w:val="12"/>
          <w:szCs w:val="12"/>
        </w:rPr>
        <w:t>С.И.Николаева</w:t>
      </w:r>
      <w:proofErr w:type="spellEnd"/>
    </w:p>
    <w:p w:rsidR="00CA0CAB" w:rsidRPr="00CA0CAB" w:rsidRDefault="00CA0CAB" w:rsidP="00CA0CAB">
      <w:pPr>
        <w:tabs>
          <w:tab w:val="left" w:pos="284"/>
        </w:tabs>
        <w:spacing w:after="0" w:line="240" w:lineRule="auto"/>
        <w:jc w:val="both"/>
        <w:rPr>
          <w:rFonts w:ascii="Times New Roman" w:eastAsia="Calibri" w:hAnsi="Times New Roman" w:cs="Times New Roman"/>
          <w:sz w:val="12"/>
          <w:szCs w:val="12"/>
        </w:rPr>
      </w:pP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АДМИНИСТРАЦИЯ</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СЕЛЬСКОГО ПОСЕЛЕНИЯ ЗАХАРКИНО</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МУНИЦИПАЛЬНОГО РАЙОНА СЕРГИЕВСКИЙ</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САМАРСКОЙ ОБЛАСТИ</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ПОСТАНОВЛЕНИЕ</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от «19»  декабря 2024 г. № 48</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p>
    <w:p w:rsid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 xml:space="preserve">О ПРИЗНАНИИ </w:t>
      </w:r>
      <w:proofErr w:type="gramStart"/>
      <w:r w:rsidRPr="00CA0CAB">
        <w:rPr>
          <w:rFonts w:ascii="Times New Roman" w:eastAsia="Calibri" w:hAnsi="Times New Roman" w:cs="Times New Roman"/>
          <w:b/>
          <w:sz w:val="12"/>
          <w:szCs w:val="12"/>
        </w:rPr>
        <w:t>УТРАТИВШИМИ</w:t>
      </w:r>
      <w:proofErr w:type="gramEnd"/>
      <w:r w:rsidRPr="00CA0CAB">
        <w:rPr>
          <w:rFonts w:ascii="Times New Roman" w:eastAsia="Calibri" w:hAnsi="Times New Roman" w:cs="Times New Roman"/>
          <w:b/>
          <w:sz w:val="12"/>
          <w:szCs w:val="12"/>
        </w:rPr>
        <w:t xml:space="preserve"> СИЛУ ПОСТАНОВЛЕНИЙ АДМИНИСТРАЦИИ </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w:t>
      </w:r>
    </w:p>
    <w:p w:rsidR="00CA0CAB" w:rsidRPr="00CA0CAB" w:rsidRDefault="00CA0CAB" w:rsidP="00CA0CAB">
      <w:pPr>
        <w:tabs>
          <w:tab w:val="left" w:pos="284"/>
        </w:tabs>
        <w:spacing w:after="0" w:line="240" w:lineRule="auto"/>
        <w:jc w:val="both"/>
        <w:rPr>
          <w:rFonts w:ascii="Times New Roman" w:eastAsia="Calibri" w:hAnsi="Times New Roman" w:cs="Times New Roman"/>
          <w:sz w:val="12"/>
          <w:szCs w:val="12"/>
        </w:rPr>
      </w:pPr>
    </w:p>
    <w:p w:rsid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proofErr w:type="gramStart"/>
      <w:r w:rsidRPr="00CA0CAB">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постановлением администрации сельского поселения Захаркино муниципального района Сергиевский Самарской области № 47</w:t>
      </w:r>
      <w:proofErr w:type="gramEnd"/>
      <w:r w:rsidRPr="00CA0CAB">
        <w:rPr>
          <w:rFonts w:ascii="Times New Roman" w:eastAsia="Calibri" w:hAnsi="Times New Roman" w:cs="Times New Roman"/>
          <w:sz w:val="12"/>
          <w:szCs w:val="12"/>
        </w:rPr>
        <w:t xml:space="preserve"> от 19.12.2024 г. «Об утверждении Реестра муниципальных услуг сельского поселения Захаркино муниципального района Сергиевский Самарской области», Уставом сельского поселения Захаркино муниципального района Сергиевский Самарской области администрация сельского поселения Захаркино муниципального района Сергиевский Самарской области </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b/>
          <w:sz w:val="12"/>
          <w:szCs w:val="12"/>
        </w:rPr>
      </w:pPr>
      <w:r w:rsidRPr="00CA0CAB">
        <w:rPr>
          <w:rFonts w:ascii="Times New Roman" w:eastAsia="Calibri" w:hAnsi="Times New Roman" w:cs="Times New Roman"/>
          <w:b/>
          <w:sz w:val="12"/>
          <w:szCs w:val="12"/>
        </w:rPr>
        <w:t>ПОСТАНОВЛЯЕТ:</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1. Признать утратившими силу следующие постановления администрации сельского поселения Захаркино муниципального района Сергиевский Самарской области:</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9 от 29.03.2016 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Захаркино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1 от 12.01.2017 г. «О внесении изменений и дополнений в постановление Администрации сельского поселения Захаркино муниципального района Сергиевский от 29.03.2016 г. № 9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Захаркино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36 от 20.09.2017 г. «О внесении изменений и дополнений в постановление Администрации сельского поселения Захаркино муниципального района Сергиевский от 29.03.2016 г. № 9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Захаркино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8 от 28.02.2019 г. «О внесении изменений и дополнений в постановление Администрации сельского поселения Захаркино муниципального района Сергиевский от 29.03.2016 г. № 9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Захаркино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39 от 15.10.2021 г. «О внесении изменений и дополнений в постановление Администрации сельского поселения Захаркино муниципального района Сергиевский от 29.03.2016 г. № 9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Захаркино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10 от 29.03.2016 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Захаркино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39 от 11.10.2016 г. «О внесении изменений и дополнений в постановление Администрации сельского поселения Захаркино муниципального района Сергиевский от 29.03.2016 г. № 10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Захаркино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xml:space="preserve">- № 42 от 10.11.2016 г. «О внесении изменений и дополнений в постановление Администрации сельского поселения Захаркино муниципального района Сергиевский от 29.03.2016 г. № 10 «Об утверждении административного регламента предоставления муниципальной </w:t>
      </w:r>
      <w:r w:rsidRPr="00CA0CAB">
        <w:rPr>
          <w:rFonts w:ascii="Times New Roman" w:eastAsia="Calibri" w:hAnsi="Times New Roman" w:cs="Times New Roman"/>
          <w:sz w:val="12"/>
          <w:szCs w:val="12"/>
        </w:rPr>
        <w:lastRenderedPageBreak/>
        <w:t>услуги «Выдача документов (справок и иных документов, предусмотренных законодательством Российской Федерации)» администрацией сельского поселения Захаркино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37 от 20.09.2017 г. «О внесении изменений и дополнений в постановление Администрации сельского поселения Захаркино муниципального района Сергиевский от 29.03.2016 г. № 10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Захаркино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3 от 30.01.2018 г. «О внесении изменений и дополнений в постановление Администрации сельского поселения Захаркино муниципального района Сергиевский от 29.03.2016 г. № 10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Захаркино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38 от 12.09.2018 г. «О внесении изменений и дополнений в постановление Администрации сельского поселения Захаркино муниципального района Сергиевский от 29.03.2016 г. № 10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Захаркино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7 от 28.02.2019 г. «О внесении изменений и дополнений в постановление Администрации сельского поселения Захаркино муниципального района Сергиевский от 29.03.2016 г. № 10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Захаркино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38 от 15.10.2021 г. «О внесении изменений и дополнений в постановление Администрации сельского поселения Захаркино муниципального района Сергиевский от 29.03.2016 г. № 10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Захаркино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2. Опубликовать настоящее постановление в газете «Сергиевский вестник».</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xml:space="preserve">4. </w:t>
      </w:r>
      <w:proofErr w:type="gramStart"/>
      <w:r w:rsidRPr="00CA0CAB">
        <w:rPr>
          <w:rFonts w:ascii="Times New Roman" w:eastAsia="Calibri" w:hAnsi="Times New Roman" w:cs="Times New Roman"/>
          <w:sz w:val="12"/>
          <w:szCs w:val="12"/>
        </w:rPr>
        <w:t>Контроль за</w:t>
      </w:r>
      <w:proofErr w:type="gramEnd"/>
      <w:r w:rsidRPr="00CA0CAB">
        <w:rPr>
          <w:rFonts w:ascii="Times New Roman" w:eastAsia="Calibri" w:hAnsi="Times New Roman" w:cs="Times New Roman"/>
          <w:sz w:val="12"/>
          <w:szCs w:val="12"/>
        </w:rPr>
        <w:t xml:space="preserve"> выполнением настоящего постановления оставляю за собой.  </w:t>
      </w:r>
    </w:p>
    <w:p w:rsidR="00CA0CAB" w:rsidRPr="00CA0CAB" w:rsidRDefault="00CA0CAB" w:rsidP="00CA0CAB">
      <w:pPr>
        <w:tabs>
          <w:tab w:val="left" w:pos="284"/>
        </w:tabs>
        <w:spacing w:after="0" w:line="240" w:lineRule="auto"/>
        <w:jc w:val="right"/>
        <w:rPr>
          <w:rFonts w:ascii="Times New Roman" w:eastAsia="Calibri" w:hAnsi="Times New Roman" w:cs="Times New Roman"/>
          <w:sz w:val="12"/>
          <w:szCs w:val="12"/>
        </w:rPr>
      </w:pPr>
      <w:r w:rsidRPr="00CA0CAB">
        <w:rPr>
          <w:rFonts w:ascii="Times New Roman" w:eastAsia="Calibri" w:hAnsi="Times New Roman" w:cs="Times New Roman"/>
          <w:sz w:val="12"/>
          <w:szCs w:val="12"/>
        </w:rPr>
        <w:t>Глава сельского поселения Захаркино</w:t>
      </w:r>
    </w:p>
    <w:p w:rsidR="00CA0CAB" w:rsidRDefault="00CA0CAB" w:rsidP="00CA0CAB">
      <w:pPr>
        <w:tabs>
          <w:tab w:val="left" w:pos="284"/>
        </w:tabs>
        <w:spacing w:after="0" w:line="240" w:lineRule="auto"/>
        <w:jc w:val="right"/>
        <w:rPr>
          <w:rFonts w:ascii="Times New Roman" w:eastAsia="Calibri" w:hAnsi="Times New Roman" w:cs="Times New Roman"/>
          <w:sz w:val="12"/>
          <w:szCs w:val="12"/>
        </w:rPr>
      </w:pPr>
      <w:r w:rsidRPr="00CA0CAB">
        <w:rPr>
          <w:rFonts w:ascii="Times New Roman" w:eastAsia="Calibri" w:hAnsi="Times New Roman" w:cs="Times New Roman"/>
          <w:sz w:val="12"/>
          <w:szCs w:val="12"/>
        </w:rPr>
        <w:t>муниципального района Сергиевский Самарской области</w:t>
      </w:r>
    </w:p>
    <w:p w:rsidR="00CA0CAB" w:rsidRPr="00CA0CAB" w:rsidRDefault="00CA0CAB" w:rsidP="00CA0CAB">
      <w:pPr>
        <w:tabs>
          <w:tab w:val="left" w:pos="284"/>
        </w:tabs>
        <w:spacing w:after="0" w:line="240" w:lineRule="auto"/>
        <w:jc w:val="right"/>
        <w:rPr>
          <w:rFonts w:ascii="Times New Roman" w:eastAsia="Calibri" w:hAnsi="Times New Roman" w:cs="Times New Roman"/>
          <w:sz w:val="12"/>
          <w:szCs w:val="12"/>
        </w:rPr>
      </w:pPr>
      <w:proofErr w:type="spellStart"/>
      <w:r w:rsidRPr="00CA0CAB">
        <w:rPr>
          <w:rFonts w:ascii="Times New Roman" w:eastAsia="Calibri" w:hAnsi="Times New Roman" w:cs="Times New Roman"/>
          <w:sz w:val="12"/>
          <w:szCs w:val="12"/>
        </w:rPr>
        <w:t>Больсунов</w:t>
      </w:r>
      <w:proofErr w:type="spellEnd"/>
      <w:r w:rsidRPr="00CA0CAB">
        <w:rPr>
          <w:rFonts w:ascii="Times New Roman" w:eastAsia="Calibri" w:hAnsi="Times New Roman" w:cs="Times New Roman"/>
          <w:sz w:val="12"/>
          <w:szCs w:val="12"/>
        </w:rPr>
        <w:t xml:space="preserve"> Д.П.</w:t>
      </w:r>
    </w:p>
    <w:p w:rsidR="00CA0CAB" w:rsidRPr="00CA0CAB" w:rsidRDefault="00CA0CAB" w:rsidP="00CA0CAB">
      <w:pPr>
        <w:tabs>
          <w:tab w:val="left" w:pos="284"/>
        </w:tabs>
        <w:spacing w:after="0" w:line="240" w:lineRule="auto"/>
        <w:jc w:val="both"/>
        <w:rPr>
          <w:rFonts w:ascii="Times New Roman" w:eastAsia="Calibri" w:hAnsi="Times New Roman" w:cs="Times New Roman"/>
          <w:sz w:val="12"/>
          <w:szCs w:val="12"/>
        </w:rPr>
      </w:pPr>
    </w:p>
    <w:p w:rsid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 xml:space="preserve">АДМИНИСТРАЦИЯ </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СЕЛЬСКОГО ПОСЕЛЕНИЯ</w:t>
      </w:r>
      <w:r>
        <w:rPr>
          <w:rFonts w:ascii="Times New Roman" w:eastAsia="Calibri" w:hAnsi="Times New Roman" w:cs="Times New Roman"/>
          <w:b/>
          <w:sz w:val="12"/>
          <w:szCs w:val="12"/>
        </w:rPr>
        <w:t xml:space="preserve"> </w:t>
      </w:r>
      <w:r w:rsidRPr="00CA0CAB">
        <w:rPr>
          <w:rFonts w:ascii="Times New Roman" w:eastAsia="Calibri" w:hAnsi="Times New Roman" w:cs="Times New Roman"/>
          <w:b/>
          <w:sz w:val="12"/>
          <w:szCs w:val="12"/>
        </w:rPr>
        <w:t>КАРМАЛО-АДЕЛЯКОВО</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МУНИЦИПАЛЬНОГО РАЙОНА СЕРГИЕВСКИЙ</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САМАРСКОЙ ОБЛАСТИ</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ПОСТАНОВЛЕНИЕ</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от « 19 »  декабря 2024 г. № 46</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p>
    <w:p w:rsid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 xml:space="preserve">О ПРИЗНАНИИ </w:t>
      </w:r>
      <w:proofErr w:type="gramStart"/>
      <w:r w:rsidRPr="00CA0CAB">
        <w:rPr>
          <w:rFonts w:ascii="Times New Roman" w:eastAsia="Calibri" w:hAnsi="Times New Roman" w:cs="Times New Roman"/>
          <w:b/>
          <w:sz w:val="12"/>
          <w:szCs w:val="12"/>
        </w:rPr>
        <w:t>УТРАТИВШИМИ</w:t>
      </w:r>
      <w:proofErr w:type="gramEnd"/>
      <w:r w:rsidRPr="00CA0CAB">
        <w:rPr>
          <w:rFonts w:ascii="Times New Roman" w:eastAsia="Calibri" w:hAnsi="Times New Roman" w:cs="Times New Roman"/>
          <w:b/>
          <w:sz w:val="12"/>
          <w:szCs w:val="12"/>
        </w:rPr>
        <w:t xml:space="preserve"> СИЛУ ПОСТАНОВЛЕНИЙ АДМИНИСТРАЦИИ </w:t>
      </w:r>
    </w:p>
    <w:p w:rsidR="00CA0CAB" w:rsidRPr="00CA0CAB" w:rsidRDefault="00CA0CAB" w:rsidP="00CA0CAB">
      <w:pPr>
        <w:tabs>
          <w:tab w:val="left" w:pos="284"/>
        </w:tabs>
        <w:spacing w:after="0" w:line="240" w:lineRule="auto"/>
        <w:jc w:val="center"/>
        <w:rPr>
          <w:rFonts w:ascii="Times New Roman" w:eastAsia="Calibri" w:hAnsi="Times New Roman" w:cs="Times New Roman"/>
          <w:b/>
          <w:sz w:val="12"/>
          <w:szCs w:val="12"/>
        </w:rPr>
      </w:pPr>
      <w:r w:rsidRPr="00CA0CAB">
        <w:rPr>
          <w:rFonts w:ascii="Times New Roman" w:eastAsia="Calibri" w:hAnsi="Times New Roman" w:cs="Times New Roman"/>
          <w:b/>
          <w:sz w:val="12"/>
          <w:szCs w:val="12"/>
        </w:rPr>
        <w:t>СЕЛЬСКОГО ПОСЕЛЕНИЯ</w:t>
      </w:r>
      <w:r>
        <w:rPr>
          <w:rFonts w:ascii="Times New Roman" w:eastAsia="Calibri" w:hAnsi="Times New Roman" w:cs="Times New Roman"/>
          <w:b/>
          <w:sz w:val="12"/>
          <w:szCs w:val="12"/>
        </w:rPr>
        <w:t xml:space="preserve"> </w:t>
      </w:r>
      <w:r w:rsidRPr="00CA0CAB">
        <w:rPr>
          <w:rFonts w:ascii="Times New Roman" w:eastAsia="Calibri" w:hAnsi="Times New Roman" w:cs="Times New Roman"/>
          <w:b/>
          <w:sz w:val="12"/>
          <w:szCs w:val="12"/>
        </w:rPr>
        <w:t>КАРМАЛО-АДЕЛЯКОВО</w:t>
      </w:r>
      <w:r>
        <w:rPr>
          <w:rFonts w:ascii="Times New Roman" w:eastAsia="Calibri" w:hAnsi="Times New Roman" w:cs="Times New Roman"/>
          <w:b/>
          <w:sz w:val="12"/>
          <w:szCs w:val="12"/>
        </w:rPr>
        <w:t xml:space="preserve"> </w:t>
      </w:r>
      <w:r w:rsidRPr="00CA0CAB">
        <w:rPr>
          <w:rFonts w:ascii="Times New Roman" w:eastAsia="Calibri" w:hAnsi="Times New Roman" w:cs="Times New Roman"/>
          <w:b/>
          <w:sz w:val="12"/>
          <w:szCs w:val="12"/>
        </w:rPr>
        <w:t>МУНИЦИПАЛЬНОГО РАЙОНА СЕРГИЕВСКИЙ САМАРСКОЙ ОБЛАСТИ</w:t>
      </w:r>
    </w:p>
    <w:p w:rsidR="00CA0CAB" w:rsidRPr="00CA0CAB" w:rsidRDefault="00CA0CAB" w:rsidP="00CA0CAB">
      <w:pPr>
        <w:tabs>
          <w:tab w:val="left" w:pos="284"/>
        </w:tabs>
        <w:spacing w:after="0" w:line="240" w:lineRule="auto"/>
        <w:jc w:val="both"/>
        <w:rPr>
          <w:rFonts w:ascii="Times New Roman" w:eastAsia="Calibri" w:hAnsi="Times New Roman" w:cs="Times New Roman"/>
          <w:sz w:val="12"/>
          <w:szCs w:val="12"/>
        </w:rPr>
      </w:pPr>
    </w:p>
    <w:p w:rsid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proofErr w:type="gramStart"/>
      <w:r w:rsidRPr="00CA0CAB">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постановлением администрации сельского поселения Кармало-Аделяково муниципального района Сергиевский Самарской области № 45</w:t>
      </w:r>
      <w:proofErr w:type="gramEnd"/>
      <w:r w:rsidRPr="00CA0CAB">
        <w:rPr>
          <w:rFonts w:ascii="Times New Roman" w:eastAsia="Calibri" w:hAnsi="Times New Roman" w:cs="Times New Roman"/>
          <w:sz w:val="12"/>
          <w:szCs w:val="12"/>
        </w:rPr>
        <w:t xml:space="preserve"> от 19.12.2024г. «Об утверждении Реестра муниципальных услуг сельского поселения Кармало-Аделяково муниципального района Сергиевский Самарской области»,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 Самарской области</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b/>
          <w:sz w:val="12"/>
          <w:szCs w:val="12"/>
        </w:rPr>
      </w:pPr>
      <w:r w:rsidRPr="00CA0CAB">
        <w:rPr>
          <w:rFonts w:ascii="Times New Roman" w:eastAsia="Calibri" w:hAnsi="Times New Roman" w:cs="Times New Roman"/>
          <w:b/>
          <w:sz w:val="12"/>
          <w:szCs w:val="12"/>
        </w:rPr>
        <w:t>ПОСТАНОВЛЯЕТ:</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1. Признать утратившими силу следующие постановления администрации сельского поселения Кармало-Аделяково муниципального района Сергиевский Самарской области:</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9 от 28.03.2016г.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Кармало-Аделяково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2 от 12.01.2017г. «О внесении изменений и дополнений в постановление Администрации сельского поселения Кармало-Аделяково муниципального района Сергиевский от 28.03.2016г. № 9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Кармало-Аделяково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34 от 20.09.2017г. «О внесении изменений в Приложение № 1 к постановлению администрации сельского поселения Кармало-Аделяково муниципального района Сергиевский № 9 от 28.03.2016г.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Кармало-Аделяково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8 от 28.02.2019г. «О внесении изменений и дополнений в постановление администрации сельского поселения Кармало-Аделяково муниципального района Сергиевский от 28.03.2016г. № 9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Кармало-Аделяково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37 от 15.10.2021г. «О внесении изменений и дополнений в Постановление администрации сельского поселения Кармало-Аделяково муниципального района Сергиевский № 9 от 28.03.2016г.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Кармало-Аделяково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10 от 28.03.2016г.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Кармало-Аделяково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xml:space="preserve">- № 36 от 11.10.2016г.  «О внесении изменений и дополнений в Постановление администрации сельского поселения Кармало-Аделяково муниципального района Сергиевский от 28.03.2016г.  № 10 «Об утверждении административного регламента предоставления муниципальной </w:t>
      </w:r>
      <w:r w:rsidRPr="00CA0CAB">
        <w:rPr>
          <w:rFonts w:ascii="Times New Roman" w:eastAsia="Calibri" w:hAnsi="Times New Roman" w:cs="Times New Roman"/>
          <w:sz w:val="12"/>
          <w:szCs w:val="12"/>
        </w:rPr>
        <w:lastRenderedPageBreak/>
        <w:t>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Кармало-Аделяково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41 от 10.11.2016г.  «О внесении изменений и дополнений в постановление администрации сельского поселения Кармало-Аделяково муниципального района Сергиевский от 28.03.2016г.  №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Кармало-Аделяково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proofErr w:type="gramStart"/>
      <w:r w:rsidRPr="00CA0CAB">
        <w:rPr>
          <w:rFonts w:ascii="Times New Roman" w:eastAsia="Calibri" w:hAnsi="Times New Roman" w:cs="Times New Roman"/>
          <w:sz w:val="12"/>
          <w:szCs w:val="12"/>
        </w:rPr>
        <w:t>- № 36 от 20.09.2017г.  «О внесении изменений в Приложение № 1 к  постановлению администрации сельского поселения Кармало-Аделяково муниципального района Сергиевский № 10 от 28.03.2016г.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Кармало-Аделяково муниципального района Сергиевский»;</w:t>
      </w:r>
      <w:proofErr w:type="gramEnd"/>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proofErr w:type="gramStart"/>
      <w:r w:rsidRPr="00CA0CAB">
        <w:rPr>
          <w:rFonts w:ascii="Times New Roman" w:eastAsia="Calibri" w:hAnsi="Times New Roman" w:cs="Times New Roman"/>
          <w:sz w:val="12"/>
          <w:szCs w:val="12"/>
        </w:rPr>
        <w:t>- № 3 от 30.01.2018г.  «О внесении изменений в Приложение № 1 к  Постановлению администрации сельского поселения Кармало-Аделяково муниципального района Сергиевский № 10 от 28.03.2016г.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Кармало-Аделяково муниципального района Сергиевский»;</w:t>
      </w:r>
      <w:proofErr w:type="gramEnd"/>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29 от 12.09.2018г.  «О внесении изменений и дополнений в постановление администрации сельского поселения Кармало-Аделяково муниципального района Сергиевский от 28.03.2016г.  №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Кармало-Аделяково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31 от 02.10.2018г.  «О внесении изменений и дополнений в постановление администрации сельского поселения Кармало-Аделяково муниципального района Сергиевский от 28.03.2016г.  №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Кармало-Аделяково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9 от 28.02.2019г.  «О внесении изменений и дополнений в постановление администрации сельского поселения Кармало-Аделяково муниципального района Сергиевский от 28.03.2016г.  №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Кармало-Аделяково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 45 от 15.10.2021г.  «О внесении изменений и дополнений в постановление администрации сельского поселения Кармало-Аделяково муниципального района Сергиевский № 10 от 28.03.2016г.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Кармало-Аделяково муниципального района Сергиевский».</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2. Опубликовать настоящее постановление в газете «Сергиевский вестник».</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A0CAB" w:rsidRPr="00CA0CAB" w:rsidRDefault="00CA0CAB" w:rsidP="00CA0CAB">
      <w:pPr>
        <w:tabs>
          <w:tab w:val="left" w:pos="284"/>
        </w:tabs>
        <w:spacing w:after="0" w:line="240" w:lineRule="auto"/>
        <w:ind w:firstLine="284"/>
        <w:jc w:val="both"/>
        <w:rPr>
          <w:rFonts w:ascii="Times New Roman" w:eastAsia="Calibri" w:hAnsi="Times New Roman" w:cs="Times New Roman"/>
          <w:sz w:val="12"/>
          <w:szCs w:val="12"/>
        </w:rPr>
      </w:pPr>
      <w:r w:rsidRPr="00CA0CAB">
        <w:rPr>
          <w:rFonts w:ascii="Times New Roman" w:eastAsia="Calibri" w:hAnsi="Times New Roman" w:cs="Times New Roman"/>
          <w:sz w:val="12"/>
          <w:szCs w:val="12"/>
        </w:rPr>
        <w:t xml:space="preserve">4. </w:t>
      </w:r>
      <w:proofErr w:type="gramStart"/>
      <w:r w:rsidRPr="00CA0CAB">
        <w:rPr>
          <w:rFonts w:ascii="Times New Roman" w:eastAsia="Calibri" w:hAnsi="Times New Roman" w:cs="Times New Roman"/>
          <w:sz w:val="12"/>
          <w:szCs w:val="12"/>
        </w:rPr>
        <w:t>Контроль за</w:t>
      </w:r>
      <w:proofErr w:type="gramEnd"/>
      <w:r w:rsidRPr="00CA0CAB">
        <w:rPr>
          <w:rFonts w:ascii="Times New Roman" w:eastAsia="Calibri" w:hAnsi="Times New Roman" w:cs="Times New Roman"/>
          <w:sz w:val="12"/>
          <w:szCs w:val="12"/>
        </w:rPr>
        <w:t xml:space="preserve"> выполнением настоящего постановления оставляю за собой.  </w:t>
      </w:r>
    </w:p>
    <w:p w:rsidR="00CA0CAB" w:rsidRPr="00CA0CAB" w:rsidRDefault="00CA0CAB" w:rsidP="00CA0CAB">
      <w:pPr>
        <w:tabs>
          <w:tab w:val="left" w:pos="284"/>
        </w:tabs>
        <w:spacing w:after="0" w:line="240" w:lineRule="auto"/>
        <w:jc w:val="right"/>
        <w:rPr>
          <w:rFonts w:ascii="Times New Roman" w:eastAsia="Calibri" w:hAnsi="Times New Roman" w:cs="Times New Roman"/>
          <w:sz w:val="12"/>
          <w:szCs w:val="12"/>
        </w:rPr>
      </w:pPr>
      <w:r w:rsidRPr="00CA0CAB">
        <w:rPr>
          <w:rFonts w:ascii="Times New Roman" w:eastAsia="Calibri" w:hAnsi="Times New Roman" w:cs="Times New Roman"/>
          <w:sz w:val="12"/>
          <w:szCs w:val="12"/>
        </w:rPr>
        <w:t>Глава сельского  поселения Кармало-Аделяково</w:t>
      </w:r>
    </w:p>
    <w:p w:rsidR="00CA0CAB" w:rsidRDefault="00CA0CAB" w:rsidP="00CA0CAB">
      <w:pPr>
        <w:tabs>
          <w:tab w:val="left" w:pos="284"/>
        </w:tabs>
        <w:spacing w:after="0" w:line="240" w:lineRule="auto"/>
        <w:jc w:val="right"/>
        <w:rPr>
          <w:rFonts w:ascii="Times New Roman" w:eastAsia="Calibri" w:hAnsi="Times New Roman" w:cs="Times New Roman"/>
          <w:sz w:val="12"/>
          <w:szCs w:val="12"/>
        </w:rPr>
      </w:pPr>
      <w:r w:rsidRPr="00CA0CAB">
        <w:rPr>
          <w:rFonts w:ascii="Times New Roman" w:eastAsia="Calibri" w:hAnsi="Times New Roman" w:cs="Times New Roman"/>
          <w:sz w:val="12"/>
          <w:szCs w:val="12"/>
        </w:rPr>
        <w:t>муниципального района Сергиевский Самарской области</w:t>
      </w:r>
    </w:p>
    <w:p w:rsidR="00CA0CAB" w:rsidRPr="00CA0CAB" w:rsidRDefault="00CA0CAB" w:rsidP="00CA0CAB">
      <w:pPr>
        <w:tabs>
          <w:tab w:val="left" w:pos="284"/>
        </w:tabs>
        <w:spacing w:after="0" w:line="240" w:lineRule="auto"/>
        <w:jc w:val="right"/>
        <w:rPr>
          <w:rFonts w:ascii="Times New Roman" w:eastAsia="Calibri" w:hAnsi="Times New Roman" w:cs="Times New Roman"/>
          <w:sz w:val="12"/>
          <w:szCs w:val="12"/>
        </w:rPr>
      </w:pPr>
      <w:proofErr w:type="spellStart"/>
      <w:r w:rsidRPr="00CA0CAB">
        <w:rPr>
          <w:rFonts w:ascii="Times New Roman" w:eastAsia="Calibri" w:hAnsi="Times New Roman" w:cs="Times New Roman"/>
          <w:sz w:val="12"/>
          <w:szCs w:val="12"/>
        </w:rPr>
        <w:t>О.М.Карягин</w:t>
      </w:r>
      <w:proofErr w:type="spellEnd"/>
    </w:p>
    <w:p w:rsidR="00CA0CAB" w:rsidRPr="00CA0CAB" w:rsidRDefault="00CA0CAB" w:rsidP="00CA0CAB">
      <w:pPr>
        <w:tabs>
          <w:tab w:val="left" w:pos="284"/>
        </w:tabs>
        <w:spacing w:after="0" w:line="240" w:lineRule="auto"/>
        <w:jc w:val="right"/>
        <w:rPr>
          <w:rFonts w:ascii="Times New Roman" w:eastAsia="Calibri" w:hAnsi="Times New Roman" w:cs="Times New Roman"/>
          <w:sz w:val="12"/>
          <w:szCs w:val="12"/>
        </w:rPr>
      </w:pPr>
    </w:p>
    <w:p w:rsid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 xml:space="preserve">АДМИНИСТРАЦИЯ </w:t>
      </w: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СЕЛЬСКОГО ПОСЕЛЕНИЯ КАЛИНОВКА</w:t>
      </w: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МУНИЦИПАЛЬНОГО РАЙОНА СЕРГИЕВСКИЙ</w:t>
      </w: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САМАРСКОЙ ОБЛАСТИ</w:t>
      </w: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ПОСТАНОВЛЕНИЕ</w:t>
      </w: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от «19»  декабря 2024 г. № 51</w:t>
      </w: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p>
    <w:p w:rsid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 xml:space="preserve">О ПРИЗНАНИИ </w:t>
      </w:r>
      <w:proofErr w:type="gramStart"/>
      <w:r w:rsidRPr="00F57859">
        <w:rPr>
          <w:rFonts w:ascii="Times New Roman" w:eastAsia="Calibri" w:hAnsi="Times New Roman" w:cs="Times New Roman"/>
          <w:b/>
          <w:sz w:val="12"/>
          <w:szCs w:val="12"/>
        </w:rPr>
        <w:t>УТРАТИВШИМИ</w:t>
      </w:r>
      <w:proofErr w:type="gramEnd"/>
      <w:r w:rsidRPr="00F57859">
        <w:rPr>
          <w:rFonts w:ascii="Times New Roman" w:eastAsia="Calibri" w:hAnsi="Times New Roman" w:cs="Times New Roman"/>
          <w:b/>
          <w:sz w:val="12"/>
          <w:szCs w:val="12"/>
        </w:rPr>
        <w:t xml:space="preserve"> СИЛУ ПОСТАНОВЛЕНИЙ АДМИНИСТРАЦИИ</w:t>
      </w: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 xml:space="preserve"> СЕЛЬСКОГО ПОСЕЛЕНИЯ КАЛИНОВКА МУНИЦИПАЛЬНОГО РАЙОНА СЕРГИЕВСКИЙ САМАРСКОЙ ОБЛАСТИ</w:t>
      </w:r>
    </w:p>
    <w:p w:rsidR="00F57859" w:rsidRPr="00F57859" w:rsidRDefault="00F57859" w:rsidP="00F57859">
      <w:pPr>
        <w:tabs>
          <w:tab w:val="left" w:pos="284"/>
        </w:tabs>
        <w:spacing w:after="0" w:line="240" w:lineRule="auto"/>
        <w:jc w:val="both"/>
        <w:rPr>
          <w:rFonts w:ascii="Times New Roman" w:eastAsia="Calibri" w:hAnsi="Times New Roman" w:cs="Times New Roman"/>
          <w:sz w:val="12"/>
          <w:szCs w:val="12"/>
        </w:rPr>
      </w:pPr>
    </w:p>
    <w:p w:rsid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proofErr w:type="gramStart"/>
      <w:r w:rsidRPr="00F57859">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постановлением администрации сельского поселения Калиновка муниципального района Сергиевский Самарской области № 50</w:t>
      </w:r>
      <w:proofErr w:type="gramEnd"/>
      <w:r w:rsidRPr="00F57859">
        <w:rPr>
          <w:rFonts w:ascii="Times New Roman" w:eastAsia="Calibri" w:hAnsi="Times New Roman" w:cs="Times New Roman"/>
          <w:sz w:val="12"/>
          <w:szCs w:val="12"/>
        </w:rPr>
        <w:t xml:space="preserve"> от 19.12.2024г. «Об утверждении Реестра муниципальных услуг сельского поселения Калиновка муниципального района Сергиевский Самарской области», Уставом сельского поселения Калиновка муниципального района Сергиевский Самарской области администрация сельского поселения Калиновка муниципального района Сергиевский Самарской области</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b/>
          <w:sz w:val="12"/>
          <w:szCs w:val="12"/>
        </w:rPr>
      </w:pPr>
      <w:r w:rsidRPr="00F57859">
        <w:rPr>
          <w:rFonts w:ascii="Times New Roman" w:eastAsia="Calibri" w:hAnsi="Times New Roman" w:cs="Times New Roman"/>
          <w:b/>
          <w:sz w:val="12"/>
          <w:szCs w:val="12"/>
        </w:rPr>
        <w:t>ПОСТАНОВЛЯЕТ:</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1. Признать утратившими силу следующие постановления администрации сельского поселения Калиновка муниципального района Сергиевский Самарской области:</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8 от 28.03.2016г.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Калиновка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43 от 20.09.2017г. «О внесении изменений в приложение № 1 к Постановлению администрации сельского поселения Калиновка муниципального района Сергиевский № 8 от 28.03.2016г.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Калиновка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9а от 28.02.2019г. «О внесении изменений и дополнений в Постановление администрации сельского поселения Калиновка муниципального района Сергиевский № 8 от 28.03.2016г.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Калиновка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42 от 15.10.2021г. «О внесении изменений в приложение № 1 к Постановлению администрации сельского поселения Калиновка муниципального района Сергиевский № 8 от 28.03.2016г.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Калиновка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9 от 28.03.2016г.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Калиновка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xml:space="preserve">- № 39 от 10.10.2016г. «О внесении изменений и дополнений в постановление Администрации сельского поселения Калиновка муниципального района Сергиевский от 28.03.2016 № 9 «Об утверждении административного регламента предоставления муниципальной </w:t>
      </w:r>
      <w:r w:rsidRPr="00F57859">
        <w:rPr>
          <w:rFonts w:ascii="Times New Roman" w:eastAsia="Calibri" w:hAnsi="Times New Roman" w:cs="Times New Roman"/>
          <w:sz w:val="12"/>
          <w:szCs w:val="12"/>
        </w:rPr>
        <w:lastRenderedPageBreak/>
        <w:t>услуги «Выдача документов (справок и иных документов, предусмотренных законодательством Российской Федерации)» администрацией сельского поселения Калиновка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43 от 10.11.2016г. «О внесении изменений и дополнений в постановление Администрации сельского поселения Калиновка муниципального района Сергиевский от 28.03.2016 № 9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Калиновка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46 от 20.09.2017г. «О внесении изменений в Приложение № 1 к Постановлению Администрации сельского поселения Калиновка муниципального района Сергиевский № 9 от 28.03.2016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Калиновка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3 от 30.01.2018г. «О внесении изменений в Приложение № 1 к Постановлению Администрации сельского поселения Калиновка муниципального района Сергиевский № 9 от 28.03.2016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Калиновка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35 от 12.09.2018г. «О внесении изменений и дополнений в постановление Администрации сельского поселения Калиновка муниципального района Сергиевский от 28.03.2016 № 9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Калиновка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36 от 28.09.2018г. «О внесении изменений и дополнений в постановление Администрации сельского поселения Калиновка муниципального района Сергиевский от 28.03.2016 № 9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Калиновка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10 от 28.02.2019г. «О внесении изменений и дополнений в постановление Администрации сельского поселения Калиновка муниципального района Сергиевский от 28.03.2016 № 9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Калиновка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41 от 15.10.2021г. «О внесении изменений и дополнений в постановление Администрации сельского поселения Калиновка муниципального района Сергиевский от 28.03.2016 № 9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Калиновка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2. Опубликовать настоящее постановление в газете «Сергиевский вестник».</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xml:space="preserve">4. </w:t>
      </w:r>
      <w:proofErr w:type="gramStart"/>
      <w:r w:rsidRPr="00F57859">
        <w:rPr>
          <w:rFonts w:ascii="Times New Roman" w:eastAsia="Calibri" w:hAnsi="Times New Roman" w:cs="Times New Roman"/>
          <w:sz w:val="12"/>
          <w:szCs w:val="12"/>
        </w:rPr>
        <w:t>Контроль за</w:t>
      </w:r>
      <w:proofErr w:type="gramEnd"/>
      <w:r w:rsidRPr="00F57859">
        <w:rPr>
          <w:rFonts w:ascii="Times New Roman" w:eastAsia="Calibri" w:hAnsi="Times New Roman" w:cs="Times New Roman"/>
          <w:sz w:val="12"/>
          <w:szCs w:val="12"/>
        </w:rPr>
        <w:t xml:space="preserve"> выполнением настоящего постановления оставляю за собой.</w:t>
      </w:r>
    </w:p>
    <w:p w:rsidR="00F57859" w:rsidRPr="00F57859" w:rsidRDefault="00F57859" w:rsidP="00F57859">
      <w:pPr>
        <w:tabs>
          <w:tab w:val="left" w:pos="284"/>
        </w:tabs>
        <w:spacing w:after="0" w:line="240" w:lineRule="auto"/>
        <w:jc w:val="right"/>
        <w:rPr>
          <w:rFonts w:ascii="Times New Roman" w:eastAsia="Calibri" w:hAnsi="Times New Roman" w:cs="Times New Roman"/>
          <w:sz w:val="12"/>
          <w:szCs w:val="12"/>
        </w:rPr>
      </w:pPr>
      <w:r w:rsidRPr="00F57859">
        <w:rPr>
          <w:rFonts w:ascii="Times New Roman" w:eastAsia="Calibri" w:hAnsi="Times New Roman" w:cs="Times New Roman"/>
          <w:sz w:val="12"/>
          <w:szCs w:val="12"/>
        </w:rPr>
        <w:t>Глава сельского поселения Калиновка</w:t>
      </w:r>
    </w:p>
    <w:p w:rsidR="00F57859" w:rsidRDefault="00F57859" w:rsidP="00F57859">
      <w:pPr>
        <w:tabs>
          <w:tab w:val="left" w:pos="284"/>
        </w:tabs>
        <w:spacing w:after="0" w:line="240" w:lineRule="auto"/>
        <w:jc w:val="right"/>
        <w:rPr>
          <w:rFonts w:ascii="Times New Roman" w:eastAsia="Calibri" w:hAnsi="Times New Roman" w:cs="Times New Roman"/>
          <w:sz w:val="12"/>
          <w:szCs w:val="12"/>
        </w:rPr>
      </w:pPr>
      <w:r w:rsidRPr="00F57859">
        <w:rPr>
          <w:rFonts w:ascii="Times New Roman" w:eastAsia="Calibri" w:hAnsi="Times New Roman" w:cs="Times New Roman"/>
          <w:sz w:val="12"/>
          <w:szCs w:val="12"/>
        </w:rPr>
        <w:t>муниципального района Сергиевский Самарской области</w:t>
      </w:r>
    </w:p>
    <w:p w:rsidR="00F57859" w:rsidRPr="00F57859" w:rsidRDefault="00F57859" w:rsidP="00F57859">
      <w:pPr>
        <w:tabs>
          <w:tab w:val="left" w:pos="284"/>
        </w:tabs>
        <w:spacing w:after="0" w:line="240" w:lineRule="auto"/>
        <w:jc w:val="right"/>
        <w:rPr>
          <w:rFonts w:ascii="Times New Roman" w:eastAsia="Calibri" w:hAnsi="Times New Roman" w:cs="Times New Roman"/>
          <w:sz w:val="12"/>
          <w:szCs w:val="12"/>
        </w:rPr>
      </w:pPr>
      <w:proofErr w:type="spellStart"/>
      <w:r w:rsidRPr="00F57859">
        <w:rPr>
          <w:rFonts w:ascii="Times New Roman" w:eastAsia="Calibri" w:hAnsi="Times New Roman" w:cs="Times New Roman"/>
          <w:sz w:val="12"/>
          <w:szCs w:val="12"/>
        </w:rPr>
        <w:t>А.С.Баранов</w:t>
      </w:r>
      <w:proofErr w:type="spellEnd"/>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АДМИНИСТРАЦИЯ</w:t>
      </w: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СЕЛЬСКОГО ПОСЕЛЕНИЯ КАНДАБУЛАК</w:t>
      </w: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МУНИЦИПАЛЬНОГО РАЙОНА СЕРГИЕВСКИЙ</w:t>
      </w: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САМАРСКОЙ ОБЛАСТИ</w:t>
      </w: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ПОСТАНОВЛЕНИЕ</w:t>
      </w: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от «19» декабря 2024 г. № 44</w:t>
      </w: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p>
    <w:p w:rsid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 xml:space="preserve">О ПРИЗНАНИИ </w:t>
      </w:r>
      <w:proofErr w:type="gramStart"/>
      <w:r w:rsidRPr="00F57859">
        <w:rPr>
          <w:rFonts w:ascii="Times New Roman" w:eastAsia="Calibri" w:hAnsi="Times New Roman" w:cs="Times New Roman"/>
          <w:b/>
          <w:sz w:val="12"/>
          <w:szCs w:val="12"/>
        </w:rPr>
        <w:t>УТРАТИВШИМИ</w:t>
      </w:r>
      <w:proofErr w:type="gramEnd"/>
      <w:r w:rsidRPr="00F57859">
        <w:rPr>
          <w:rFonts w:ascii="Times New Roman" w:eastAsia="Calibri" w:hAnsi="Times New Roman" w:cs="Times New Roman"/>
          <w:b/>
          <w:sz w:val="12"/>
          <w:szCs w:val="12"/>
        </w:rPr>
        <w:t xml:space="preserve"> СИЛУ ПОСТАНОВЛЕНИЙ АДМИНИСТРАЦИИ </w:t>
      </w: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СЕЛЬСКОГО ПОСЕЛЕНИЯ КАНДАБУЛАК МУНИЦИПАЛЬНОГО РАЙОНА СЕРГИЕВСКИЙ САМАРСКОЙ ОБЛАСТИ</w:t>
      </w:r>
    </w:p>
    <w:p w:rsidR="00F57859" w:rsidRPr="00F57859" w:rsidRDefault="00F57859" w:rsidP="00F57859">
      <w:pPr>
        <w:tabs>
          <w:tab w:val="left" w:pos="284"/>
        </w:tabs>
        <w:spacing w:after="0" w:line="240" w:lineRule="auto"/>
        <w:jc w:val="both"/>
        <w:rPr>
          <w:rFonts w:ascii="Times New Roman" w:eastAsia="Calibri" w:hAnsi="Times New Roman" w:cs="Times New Roman"/>
          <w:sz w:val="12"/>
          <w:szCs w:val="12"/>
        </w:rPr>
      </w:pPr>
    </w:p>
    <w:p w:rsid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proofErr w:type="gramStart"/>
      <w:r w:rsidRPr="00F57859">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постановлением администрации сельского поселения Кандабулак муниципального района Сергиевский Самарской области №43</w:t>
      </w:r>
      <w:proofErr w:type="gramEnd"/>
      <w:r w:rsidRPr="00F57859">
        <w:rPr>
          <w:rFonts w:ascii="Times New Roman" w:eastAsia="Calibri" w:hAnsi="Times New Roman" w:cs="Times New Roman"/>
          <w:sz w:val="12"/>
          <w:szCs w:val="12"/>
        </w:rPr>
        <w:t xml:space="preserve"> от 19.12.2024 года «Об утверждении Реестра муниципальных услуг сельского поселения Кандабулак муниципального района Сергиевский Самарской области», Уставом сельского поселения Кандабулак муниципального района Сергиевский Самарской области администрация сельского поселения Кандабулак муниципального района Сергиевский Самарской области</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b/>
          <w:sz w:val="12"/>
          <w:szCs w:val="12"/>
        </w:rPr>
      </w:pPr>
      <w:r w:rsidRPr="00F57859">
        <w:rPr>
          <w:rFonts w:ascii="Times New Roman" w:eastAsia="Calibri" w:hAnsi="Times New Roman" w:cs="Times New Roman"/>
          <w:b/>
          <w:sz w:val="12"/>
          <w:szCs w:val="12"/>
        </w:rPr>
        <w:t xml:space="preserve"> ПОСТАНОВЛЯЕТ:</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1. Признать утратившими силу следующие постановления администрации сельского поселения Кандабулак муниципального района Сергиевский Самарской области:</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8 от 28.03.2016 года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Кандабулак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1 от 12.01.2017 года «О внесении изменений и дополнений в постановление администрации сельского поселения Кандабулак муниципального района Сергиевский №8 от 28.03.2016 года «Об утверждении административного регламента предоставления муниципальной услуги «Выдача выписок из похозяйственных книг» администрации сельского поселения Кандабулак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44 от 20.09.2017 года «О внесении изменений и дополнений в постановление администрации сельского поселения Кандабулак муниципального района Сергиевский №8 от 28.03.2016 года «Об утверждении административного регламента предоставления муниципальной услуги «Выдача выписок из похозяйственных книг» администрации сельского поселения Кандабулак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11 от 28.02.2019 года «О внесении изменений и дополнений в постановление администрации сельского поселения Кандабулак муниципального района Сергиевский №8 от 28.03.2016 года «Об утверждении административного регламента предоставления муниципальной услуги «Выдача выписок из похозяйственных книг» администрации сельского поселения Кандабулак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41 от 15.10.2021 года «О внесении изменений и дополнений в постановление администрации сельского поселения Кандабулак муниципального района Сергиевский №8 от 28.03.2016 года «Об утверждении административного регламента предоставления муниципальной услуги «Выдача выписок из похозяйственных книг» администрации сельского поселения Кандабулак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9 от 28.03.2016 года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Кандабулак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lastRenderedPageBreak/>
        <w:t xml:space="preserve">– №30 от 12.10.2016 года «О внесении изменений и дополнений в постановление администрации сельского поселения Кандабулак муниципального района Сергиевский от 28.03.2016 г. №9 «Об утверждении административного регламента предоставления муниципальной услуги «Выдача документов (выписки из домовой книги, справок и иных </w:t>
      </w:r>
      <w:proofErr w:type="gramStart"/>
      <w:r w:rsidRPr="00F57859">
        <w:rPr>
          <w:rFonts w:ascii="Times New Roman" w:eastAsia="Calibri" w:hAnsi="Times New Roman" w:cs="Times New Roman"/>
          <w:sz w:val="12"/>
          <w:szCs w:val="12"/>
        </w:rPr>
        <w:t>документов</w:t>
      </w:r>
      <w:proofErr w:type="gramEnd"/>
      <w:r w:rsidRPr="00F57859">
        <w:rPr>
          <w:rFonts w:ascii="Times New Roman" w:eastAsia="Calibri" w:hAnsi="Times New Roman" w:cs="Times New Roman"/>
          <w:sz w:val="12"/>
          <w:szCs w:val="12"/>
        </w:rPr>
        <w:t xml:space="preserve"> предусмотренных законодательством РФ» администрацией сельского поселения Кандабулак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xml:space="preserve">– №34 от 10.11.2016 года «О внесении изменений и дополнений в постановление администрации сельского поселения Кандабулак муниципального района Сергиевский от 28.03.2016 г. №9 «Об утверждении административного регламента предоставления муниципальной услуги «Выдача документов (выписки из домовой книги, справок и иных </w:t>
      </w:r>
      <w:proofErr w:type="gramStart"/>
      <w:r w:rsidRPr="00F57859">
        <w:rPr>
          <w:rFonts w:ascii="Times New Roman" w:eastAsia="Calibri" w:hAnsi="Times New Roman" w:cs="Times New Roman"/>
          <w:sz w:val="12"/>
          <w:szCs w:val="12"/>
        </w:rPr>
        <w:t>документов</w:t>
      </w:r>
      <w:proofErr w:type="gramEnd"/>
      <w:r w:rsidRPr="00F57859">
        <w:rPr>
          <w:rFonts w:ascii="Times New Roman" w:eastAsia="Calibri" w:hAnsi="Times New Roman" w:cs="Times New Roman"/>
          <w:sz w:val="12"/>
          <w:szCs w:val="12"/>
        </w:rPr>
        <w:t xml:space="preserve"> предусмотренных законодательством РФ» администрацией сельского поселения Кандабулак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xml:space="preserve">– №40 от 20.09.2017 года «О внесении изменений и дополнений в постановление администрации сельского поселения Кандабулак муниципального района Сергиевский от 28.03.2016 г. №9 «Об утверждении административного регламента предоставления муниципальной услуги «Выдача документов (выписки из домовой книги, справок и иных </w:t>
      </w:r>
      <w:proofErr w:type="gramStart"/>
      <w:r w:rsidRPr="00F57859">
        <w:rPr>
          <w:rFonts w:ascii="Times New Roman" w:eastAsia="Calibri" w:hAnsi="Times New Roman" w:cs="Times New Roman"/>
          <w:sz w:val="12"/>
          <w:szCs w:val="12"/>
        </w:rPr>
        <w:t>документов</w:t>
      </w:r>
      <w:proofErr w:type="gramEnd"/>
      <w:r w:rsidRPr="00F57859">
        <w:rPr>
          <w:rFonts w:ascii="Times New Roman" w:eastAsia="Calibri" w:hAnsi="Times New Roman" w:cs="Times New Roman"/>
          <w:sz w:val="12"/>
          <w:szCs w:val="12"/>
        </w:rPr>
        <w:t xml:space="preserve"> предусмотренных законодательством РФ» администрацией сельского поселения Кандабулак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xml:space="preserve">– №3 от 30.01.2018 года «О внесении изменений и дополнений в постановление администрации сельского поселения Кандабулак муниципального района Сергиевский от 28.03.2016 г. №9 «Об утверждении административного регламента предоставления муниципальной услуги «Выдача документов (выписки из домовой книги, справок и иных </w:t>
      </w:r>
      <w:proofErr w:type="gramStart"/>
      <w:r w:rsidRPr="00F57859">
        <w:rPr>
          <w:rFonts w:ascii="Times New Roman" w:eastAsia="Calibri" w:hAnsi="Times New Roman" w:cs="Times New Roman"/>
          <w:sz w:val="12"/>
          <w:szCs w:val="12"/>
        </w:rPr>
        <w:t>документов</w:t>
      </w:r>
      <w:proofErr w:type="gramEnd"/>
      <w:r w:rsidRPr="00F57859">
        <w:rPr>
          <w:rFonts w:ascii="Times New Roman" w:eastAsia="Calibri" w:hAnsi="Times New Roman" w:cs="Times New Roman"/>
          <w:sz w:val="12"/>
          <w:szCs w:val="12"/>
        </w:rPr>
        <w:t xml:space="preserve"> предусмотренных законодательством РФ» администрацией сельского поселения Кандабулак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xml:space="preserve">– №31 от 12.09.2018 года «О внесении изменений и дополнений в постановление администрации сельского поселения Кандабулак муниципального района Сергиевский от 28.03.2016 г. №9 «Об утверждении административного регламента предоставления муниципальной услуги «Выдача документов (выписки из домовой книги, справок и иных </w:t>
      </w:r>
      <w:proofErr w:type="gramStart"/>
      <w:r w:rsidRPr="00F57859">
        <w:rPr>
          <w:rFonts w:ascii="Times New Roman" w:eastAsia="Calibri" w:hAnsi="Times New Roman" w:cs="Times New Roman"/>
          <w:sz w:val="12"/>
          <w:szCs w:val="12"/>
        </w:rPr>
        <w:t>документов</w:t>
      </w:r>
      <w:proofErr w:type="gramEnd"/>
      <w:r w:rsidRPr="00F57859">
        <w:rPr>
          <w:rFonts w:ascii="Times New Roman" w:eastAsia="Calibri" w:hAnsi="Times New Roman" w:cs="Times New Roman"/>
          <w:sz w:val="12"/>
          <w:szCs w:val="12"/>
        </w:rPr>
        <w:t xml:space="preserve"> предусмотренных законодательством РФ» администрацией сельского поселения Кандабулак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xml:space="preserve">– №33 от 05.10.2018 года «О внесении изменений и дополнений в постановление администрации сельского поселения Кандабулак муниципального района Сергиевский от 28.03.2016 г. №9 «Об утверждении административного регламента предоставления муниципальной услуги «Выдача документов (выписки из домовой книги, справок и иных </w:t>
      </w:r>
      <w:proofErr w:type="gramStart"/>
      <w:r w:rsidRPr="00F57859">
        <w:rPr>
          <w:rFonts w:ascii="Times New Roman" w:eastAsia="Calibri" w:hAnsi="Times New Roman" w:cs="Times New Roman"/>
          <w:sz w:val="12"/>
          <w:szCs w:val="12"/>
        </w:rPr>
        <w:t>документов</w:t>
      </w:r>
      <w:proofErr w:type="gramEnd"/>
      <w:r w:rsidRPr="00F57859">
        <w:rPr>
          <w:rFonts w:ascii="Times New Roman" w:eastAsia="Calibri" w:hAnsi="Times New Roman" w:cs="Times New Roman"/>
          <w:sz w:val="12"/>
          <w:szCs w:val="12"/>
        </w:rPr>
        <w:t xml:space="preserve"> предусмотренных законодательством РФ» администрацией сельского поселения Кандабулак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xml:space="preserve">– №12 от 28.02.2019 года «О внесении изменений и дополнений в постановление администрации сельского поселения Кандабулак муниципального района Сергиевский от 28.03.2016 г. №9 «Об утверждении административного регламента предоставления муниципальной услуги «Выдача документов (выписки из домовой книги, справок и иных </w:t>
      </w:r>
      <w:proofErr w:type="gramStart"/>
      <w:r w:rsidRPr="00F57859">
        <w:rPr>
          <w:rFonts w:ascii="Times New Roman" w:eastAsia="Calibri" w:hAnsi="Times New Roman" w:cs="Times New Roman"/>
          <w:sz w:val="12"/>
          <w:szCs w:val="12"/>
        </w:rPr>
        <w:t>документов</w:t>
      </w:r>
      <w:proofErr w:type="gramEnd"/>
      <w:r w:rsidRPr="00F57859">
        <w:rPr>
          <w:rFonts w:ascii="Times New Roman" w:eastAsia="Calibri" w:hAnsi="Times New Roman" w:cs="Times New Roman"/>
          <w:sz w:val="12"/>
          <w:szCs w:val="12"/>
        </w:rPr>
        <w:t xml:space="preserve"> предусмотренных законодательством РФ» администрацией сельского поселения Кандабулак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xml:space="preserve">– №42 от 15.10.2021 года «О внесении изменений и дополнений в постановление администрации сельского поселения Кандабулак муниципального района Сергиевский от 28.03.2016 г. №9 «Об утверждении административного регламента предоставления муниципальной услуги «Выдача документов (выписки из домовой книги, справок и иных </w:t>
      </w:r>
      <w:proofErr w:type="gramStart"/>
      <w:r w:rsidRPr="00F57859">
        <w:rPr>
          <w:rFonts w:ascii="Times New Roman" w:eastAsia="Calibri" w:hAnsi="Times New Roman" w:cs="Times New Roman"/>
          <w:sz w:val="12"/>
          <w:szCs w:val="12"/>
        </w:rPr>
        <w:t>документов</w:t>
      </w:r>
      <w:proofErr w:type="gramEnd"/>
      <w:r w:rsidRPr="00F57859">
        <w:rPr>
          <w:rFonts w:ascii="Times New Roman" w:eastAsia="Calibri" w:hAnsi="Times New Roman" w:cs="Times New Roman"/>
          <w:sz w:val="12"/>
          <w:szCs w:val="12"/>
        </w:rPr>
        <w:t xml:space="preserve"> предусмотренных законодательством РФ» администрацией сельского поселения Кандабулак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2. Опубликовать настоящее постановление в газете «Сергиевский вестник».</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xml:space="preserve">4. </w:t>
      </w:r>
      <w:proofErr w:type="gramStart"/>
      <w:r w:rsidRPr="00F57859">
        <w:rPr>
          <w:rFonts w:ascii="Times New Roman" w:eastAsia="Calibri" w:hAnsi="Times New Roman" w:cs="Times New Roman"/>
          <w:sz w:val="12"/>
          <w:szCs w:val="12"/>
        </w:rPr>
        <w:t>Контроль за</w:t>
      </w:r>
      <w:proofErr w:type="gramEnd"/>
      <w:r w:rsidRPr="00F57859">
        <w:rPr>
          <w:rFonts w:ascii="Times New Roman" w:eastAsia="Calibri" w:hAnsi="Times New Roman" w:cs="Times New Roman"/>
          <w:sz w:val="12"/>
          <w:szCs w:val="12"/>
        </w:rPr>
        <w:t xml:space="preserve"> выполнением настоящего постановления оставляю за собой.  </w:t>
      </w:r>
    </w:p>
    <w:p w:rsidR="00F57859" w:rsidRPr="00F57859" w:rsidRDefault="00F57859" w:rsidP="00F57859">
      <w:pPr>
        <w:tabs>
          <w:tab w:val="left" w:pos="284"/>
        </w:tabs>
        <w:spacing w:after="0" w:line="240" w:lineRule="auto"/>
        <w:jc w:val="right"/>
        <w:rPr>
          <w:rFonts w:ascii="Times New Roman" w:eastAsia="Calibri" w:hAnsi="Times New Roman" w:cs="Times New Roman"/>
          <w:sz w:val="12"/>
          <w:szCs w:val="12"/>
        </w:rPr>
      </w:pPr>
      <w:r w:rsidRPr="00F57859">
        <w:rPr>
          <w:rFonts w:ascii="Times New Roman" w:eastAsia="Calibri" w:hAnsi="Times New Roman" w:cs="Times New Roman"/>
          <w:sz w:val="12"/>
          <w:szCs w:val="12"/>
        </w:rPr>
        <w:t>Глава сельского поселения Кандабулак</w:t>
      </w:r>
    </w:p>
    <w:p w:rsidR="00F57859" w:rsidRDefault="00F57859" w:rsidP="00F57859">
      <w:pPr>
        <w:tabs>
          <w:tab w:val="left" w:pos="284"/>
        </w:tabs>
        <w:spacing w:after="0" w:line="240" w:lineRule="auto"/>
        <w:jc w:val="right"/>
        <w:rPr>
          <w:rFonts w:ascii="Times New Roman" w:eastAsia="Calibri" w:hAnsi="Times New Roman" w:cs="Times New Roman"/>
          <w:sz w:val="12"/>
          <w:szCs w:val="12"/>
        </w:rPr>
      </w:pPr>
      <w:r w:rsidRPr="00F57859">
        <w:rPr>
          <w:rFonts w:ascii="Times New Roman" w:eastAsia="Calibri" w:hAnsi="Times New Roman" w:cs="Times New Roman"/>
          <w:sz w:val="12"/>
          <w:szCs w:val="12"/>
        </w:rPr>
        <w:t>муниципального района Сергиевский Самарской области</w:t>
      </w:r>
    </w:p>
    <w:p w:rsidR="00F57859" w:rsidRPr="00F57859" w:rsidRDefault="00F57859" w:rsidP="00F57859">
      <w:pPr>
        <w:tabs>
          <w:tab w:val="left" w:pos="284"/>
        </w:tabs>
        <w:spacing w:after="0" w:line="240" w:lineRule="auto"/>
        <w:jc w:val="right"/>
        <w:rPr>
          <w:rFonts w:ascii="Times New Roman" w:eastAsia="Calibri" w:hAnsi="Times New Roman" w:cs="Times New Roman"/>
          <w:sz w:val="12"/>
          <w:szCs w:val="12"/>
        </w:rPr>
      </w:pPr>
      <w:r w:rsidRPr="00F57859">
        <w:rPr>
          <w:rFonts w:ascii="Times New Roman" w:eastAsia="Calibri" w:hAnsi="Times New Roman" w:cs="Times New Roman"/>
          <w:sz w:val="12"/>
          <w:szCs w:val="12"/>
        </w:rPr>
        <w:t>В.А. Литвиненко</w:t>
      </w:r>
    </w:p>
    <w:p w:rsidR="00F57859" w:rsidRPr="00F57859" w:rsidRDefault="00F57859" w:rsidP="00F57859">
      <w:pPr>
        <w:tabs>
          <w:tab w:val="left" w:pos="284"/>
        </w:tabs>
        <w:spacing w:after="0" w:line="240" w:lineRule="auto"/>
        <w:jc w:val="both"/>
        <w:rPr>
          <w:rFonts w:ascii="Times New Roman" w:eastAsia="Calibri" w:hAnsi="Times New Roman" w:cs="Times New Roman"/>
          <w:sz w:val="12"/>
          <w:szCs w:val="12"/>
        </w:rPr>
      </w:pP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АДМИНИСТРАЦИЯ</w:t>
      </w: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СЕЛЬСКОГО ПОСЕЛЕНИЯ КРАСНОСЕЛЬСКОЕ</w:t>
      </w: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МУНИЦИПАЛЬНОГО РАЙОНА СЕРГИЕВСКИЙ</w:t>
      </w: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САМАРСКОЙ ОБЛАСТИ</w:t>
      </w: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ПОСТАНОВЛЕНИЕ</w:t>
      </w: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от «  19 »  декабря 2024 г. № 52</w:t>
      </w: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p>
    <w:p w:rsidR="00C9257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 xml:space="preserve">О ПРИЗНАНИИ </w:t>
      </w:r>
      <w:proofErr w:type="gramStart"/>
      <w:r w:rsidRPr="00F57859">
        <w:rPr>
          <w:rFonts w:ascii="Times New Roman" w:eastAsia="Calibri" w:hAnsi="Times New Roman" w:cs="Times New Roman"/>
          <w:b/>
          <w:sz w:val="12"/>
          <w:szCs w:val="12"/>
        </w:rPr>
        <w:t>УТРАТИВШИМИ</w:t>
      </w:r>
      <w:proofErr w:type="gramEnd"/>
      <w:r w:rsidRPr="00F57859">
        <w:rPr>
          <w:rFonts w:ascii="Times New Roman" w:eastAsia="Calibri" w:hAnsi="Times New Roman" w:cs="Times New Roman"/>
          <w:b/>
          <w:sz w:val="12"/>
          <w:szCs w:val="12"/>
        </w:rPr>
        <w:t xml:space="preserve"> СИЛУ ПОСТАНОВЛЕНИЙ АДМИНИСТРАЦИИ</w:t>
      </w:r>
    </w:p>
    <w:p w:rsidR="00F57859" w:rsidRPr="00F57859" w:rsidRDefault="00F57859" w:rsidP="00F57859">
      <w:pPr>
        <w:tabs>
          <w:tab w:val="left" w:pos="284"/>
        </w:tabs>
        <w:spacing w:after="0" w:line="240" w:lineRule="auto"/>
        <w:jc w:val="center"/>
        <w:rPr>
          <w:rFonts w:ascii="Times New Roman" w:eastAsia="Calibri" w:hAnsi="Times New Roman" w:cs="Times New Roman"/>
          <w:b/>
          <w:sz w:val="12"/>
          <w:szCs w:val="12"/>
        </w:rPr>
      </w:pPr>
      <w:r w:rsidRPr="00F57859">
        <w:rPr>
          <w:rFonts w:ascii="Times New Roman" w:eastAsia="Calibri" w:hAnsi="Times New Roman" w:cs="Times New Roman"/>
          <w:b/>
          <w:sz w:val="12"/>
          <w:szCs w:val="12"/>
        </w:rPr>
        <w:t xml:space="preserve"> СЕЛЬСКОГО ПОСЕЛЕНИЯ КРАСНОСЕЛЬСКОЕ МУНИЦИПАЛЬНОГО РАЙОНА СЕРГИЕВСКИЙ САМАРСКОЙ ОБЛАСТИ</w:t>
      </w:r>
    </w:p>
    <w:p w:rsidR="00F57859" w:rsidRPr="00F57859" w:rsidRDefault="00F57859" w:rsidP="00F57859">
      <w:pPr>
        <w:tabs>
          <w:tab w:val="left" w:pos="284"/>
        </w:tabs>
        <w:spacing w:after="0" w:line="240" w:lineRule="auto"/>
        <w:jc w:val="both"/>
        <w:rPr>
          <w:rFonts w:ascii="Times New Roman" w:eastAsia="Calibri" w:hAnsi="Times New Roman" w:cs="Times New Roman"/>
          <w:sz w:val="12"/>
          <w:szCs w:val="12"/>
        </w:rPr>
      </w:pPr>
    </w:p>
    <w:p w:rsid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proofErr w:type="gramStart"/>
      <w:r w:rsidRPr="00F57859">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постановлением администрации сельского поселения Красносельское муниципального района Сергиевский Самарской области № 51</w:t>
      </w:r>
      <w:proofErr w:type="gramEnd"/>
      <w:r w:rsidRPr="00F57859">
        <w:rPr>
          <w:rFonts w:ascii="Times New Roman" w:eastAsia="Calibri" w:hAnsi="Times New Roman" w:cs="Times New Roman"/>
          <w:sz w:val="12"/>
          <w:szCs w:val="12"/>
        </w:rPr>
        <w:t xml:space="preserve"> от 19.12.2024 «Об утверждении Реестра муниципальных услуг сельского поселения Красносельское муниципального района Сергиевский Самарской области»</w:t>
      </w:r>
      <w:proofErr w:type="gramStart"/>
      <w:r w:rsidRPr="00F57859">
        <w:rPr>
          <w:rFonts w:ascii="Times New Roman" w:eastAsia="Calibri" w:hAnsi="Times New Roman" w:cs="Times New Roman"/>
          <w:sz w:val="12"/>
          <w:szCs w:val="12"/>
        </w:rPr>
        <w:t xml:space="preserve"> ,</w:t>
      </w:r>
      <w:proofErr w:type="gramEnd"/>
      <w:r w:rsidRPr="00F57859">
        <w:rPr>
          <w:rFonts w:ascii="Times New Roman" w:eastAsia="Calibri" w:hAnsi="Times New Roman" w:cs="Times New Roman"/>
          <w:sz w:val="12"/>
          <w:szCs w:val="12"/>
        </w:rPr>
        <w:t xml:space="preserve">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 Самарской области</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b/>
          <w:sz w:val="12"/>
          <w:szCs w:val="12"/>
        </w:rPr>
        <w:t>ПОСТАНОВЛЯЕТ</w:t>
      </w:r>
      <w:r w:rsidRPr="00F57859">
        <w:rPr>
          <w:rFonts w:ascii="Times New Roman" w:eastAsia="Calibri" w:hAnsi="Times New Roman" w:cs="Times New Roman"/>
          <w:sz w:val="12"/>
          <w:szCs w:val="12"/>
        </w:rPr>
        <w:t>:</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1. Признать утратившими силу следующие постановления администрации сельского поселения Красносельское муниципального района Сергиевский Самарской области:</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10 от 28.03.2016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Красносельское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1 от 12 .01.2017</w:t>
      </w:r>
      <w:proofErr w:type="gramStart"/>
      <w:r w:rsidRPr="00F57859">
        <w:rPr>
          <w:rFonts w:ascii="Times New Roman" w:eastAsia="Calibri" w:hAnsi="Times New Roman" w:cs="Times New Roman"/>
          <w:sz w:val="12"/>
          <w:szCs w:val="12"/>
        </w:rPr>
        <w:t xml:space="preserve"> О</w:t>
      </w:r>
      <w:proofErr w:type="gramEnd"/>
      <w:r w:rsidRPr="00F57859">
        <w:rPr>
          <w:rFonts w:ascii="Times New Roman" w:eastAsia="Calibri" w:hAnsi="Times New Roman" w:cs="Times New Roman"/>
          <w:sz w:val="12"/>
          <w:szCs w:val="12"/>
        </w:rPr>
        <w:t xml:space="preserve"> внесении изменений и дополнений в постановление Администрации сельского поселения Красносельское муниципального района Сергиевский от 28.03.2016г. № 10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Красносельское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42 от 20 .09.2017</w:t>
      </w:r>
      <w:proofErr w:type="gramStart"/>
      <w:r w:rsidRPr="00F57859">
        <w:rPr>
          <w:rFonts w:ascii="Times New Roman" w:eastAsia="Calibri" w:hAnsi="Times New Roman" w:cs="Times New Roman"/>
          <w:sz w:val="12"/>
          <w:szCs w:val="12"/>
        </w:rPr>
        <w:t xml:space="preserve"> О</w:t>
      </w:r>
      <w:proofErr w:type="gramEnd"/>
      <w:r w:rsidRPr="00F57859">
        <w:rPr>
          <w:rFonts w:ascii="Times New Roman" w:eastAsia="Calibri" w:hAnsi="Times New Roman" w:cs="Times New Roman"/>
          <w:sz w:val="12"/>
          <w:szCs w:val="12"/>
        </w:rPr>
        <w:t xml:space="preserve"> внесении изменений и дополнений в постановление Администрации сельского поселения Красносельское муниципального района Сергиевский от 28.03.2016г. № 10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Красносельское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7 от 28 .02.2019</w:t>
      </w:r>
      <w:proofErr w:type="gramStart"/>
      <w:r w:rsidRPr="00F57859">
        <w:rPr>
          <w:rFonts w:ascii="Times New Roman" w:eastAsia="Calibri" w:hAnsi="Times New Roman" w:cs="Times New Roman"/>
          <w:sz w:val="12"/>
          <w:szCs w:val="12"/>
        </w:rPr>
        <w:t xml:space="preserve"> О</w:t>
      </w:r>
      <w:proofErr w:type="gramEnd"/>
      <w:r w:rsidRPr="00F57859">
        <w:rPr>
          <w:rFonts w:ascii="Times New Roman" w:eastAsia="Calibri" w:hAnsi="Times New Roman" w:cs="Times New Roman"/>
          <w:sz w:val="12"/>
          <w:szCs w:val="12"/>
        </w:rPr>
        <w:t xml:space="preserve"> внесении изменений и дополнений в постановление Администрации сельского поселения Красносельское муниципального района Сергиевский от 28.03.2016г. № 10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Красносельское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lastRenderedPageBreak/>
        <w:t>- № 40 от 15 .10.2021</w:t>
      </w:r>
      <w:proofErr w:type="gramStart"/>
      <w:r w:rsidRPr="00F57859">
        <w:rPr>
          <w:rFonts w:ascii="Times New Roman" w:eastAsia="Calibri" w:hAnsi="Times New Roman" w:cs="Times New Roman"/>
          <w:sz w:val="12"/>
          <w:szCs w:val="12"/>
        </w:rPr>
        <w:t xml:space="preserve"> О</w:t>
      </w:r>
      <w:proofErr w:type="gramEnd"/>
      <w:r w:rsidRPr="00F57859">
        <w:rPr>
          <w:rFonts w:ascii="Times New Roman" w:eastAsia="Calibri" w:hAnsi="Times New Roman" w:cs="Times New Roman"/>
          <w:sz w:val="12"/>
          <w:szCs w:val="12"/>
        </w:rPr>
        <w:t xml:space="preserve"> внесении изменений и дополнений в постановление Администрации сельского поселения Красносельское муниципального района Сергиевский от 28.03.2016г. № 10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Красносельское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11 от 28.03.2016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Красносельское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38 от 10.10.2016</w:t>
      </w:r>
      <w:proofErr w:type="gramStart"/>
      <w:r w:rsidRPr="00F57859">
        <w:rPr>
          <w:rFonts w:ascii="Times New Roman" w:eastAsia="Calibri" w:hAnsi="Times New Roman" w:cs="Times New Roman"/>
          <w:sz w:val="12"/>
          <w:szCs w:val="12"/>
        </w:rPr>
        <w:t xml:space="preserve"> О</w:t>
      </w:r>
      <w:proofErr w:type="gramEnd"/>
      <w:r w:rsidRPr="00F57859">
        <w:rPr>
          <w:rFonts w:ascii="Times New Roman" w:eastAsia="Calibri" w:hAnsi="Times New Roman" w:cs="Times New Roman"/>
          <w:sz w:val="12"/>
          <w:szCs w:val="12"/>
        </w:rPr>
        <w:t xml:space="preserve"> внесении изменений и дополнений в постановление Администрации сельского поселения Красносельское муниципального района Сергиевский от 28.03.2016г. № 11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Красносельское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42 от 10.11.2016</w:t>
      </w:r>
      <w:proofErr w:type="gramStart"/>
      <w:r w:rsidRPr="00F57859">
        <w:rPr>
          <w:rFonts w:ascii="Times New Roman" w:eastAsia="Calibri" w:hAnsi="Times New Roman" w:cs="Times New Roman"/>
          <w:sz w:val="12"/>
          <w:szCs w:val="12"/>
        </w:rPr>
        <w:t xml:space="preserve"> О</w:t>
      </w:r>
      <w:proofErr w:type="gramEnd"/>
      <w:r w:rsidRPr="00F57859">
        <w:rPr>
          <w:rFonts w:ascii="Times New Roman" w:eastAsia="Calibri" w:hAnsi="Times New Roman" w:cs="Times New Roman"/>
          <w:sz w:val="12"/>
          <w:szCs w:val="12"/>
        </w:rPr>
        <w:t xml:space="preserve"> внесении изменений и дополнений в постановление Администрации сельского поселения Красносельское муниципального района Сергиевский от 28.03.2016г. № 11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Красносельское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46 от 20.09.2017</w:t>
      </w:r>
      <w:proofErr w:type="gramStart"/>
      <w:r w:rsidRPr="00F57859">
        <w:rPr>
          <w:rFonts w:ascii="Times New Roman" w:eastAsia="Calibri" w:hAnsi="Times New Roman" w:cs="Times New Roman"/>
          <w:sz w:val="12"/>
          <w:szCs w:val="12"/>
        </w:rPr>
        <w:t xml:space="preserve"> О</w:t>
      </w:r>
      <w:proofErr w:type="gramEnd"/>
      <w:r w:rsidRPr="00F57859">
        <w:rPr>
          <w:rFonts w:ascii="Times New Roman" w:eastAsia="Calibri" w:hAnsi="Times New Roman" w:cs="Times New Roman"/>
          <w:sz w:val="12"/>
          <w:szCs w:val="12"/>
        </w:rPr>
        <w:t xml:space="preserve"> внесении изменений и дополнений в постановление Администрации сельского поселения Красносельское муниципального района Сергиевский от 28.03.2016г. № 11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Красносельское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3 от 30.01.2018</w:t>
      </w:r>
      <w:proofErr w:type="gramStart"/>
      <w:r w:rsidRPr="00F57859">
        <w:rPr>
          <w:rFonts w:ascii="Times New Roman" w:eastAsia="Calibri" w:hAnsi="Times New Roman" w:cs="Times New Roman"/>
          <w:sz w:val="12"/>
          <w:szCs w:val="12"/>
        </w:rPr>
        <w:t xml:space="preserve"> О</w:t>
      </w:r>
      <w:proofErr w:type="gramEnd"/>
      <w:r w:rsidRPr="00F57859">
        <w:rPr>
          <w:rFonts w:ascii="Times New Roman" w:eastAsia="Calibri" w:hAnsi="Times New Roman" w:cs="Times New Roman"/>
          <w:sz w:val="12"/>
          <w:szCs w:val="12"/>
        </w:rPr>
        <w:t xml:space="preserve"> внесении изменений и дополнений в постановление Администрации сельского поселения Красносельское муниципального района Сергиевский от 28.03.2016г. № 11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Красносельское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36 от 12.09.2018</w:t>
      </w:r>
      <w:proofErr w:type="gramStart"/>
      <w:r w:rsidRPr="00F57859">
        <w:rPr>
          <w:rFonts w:ascii="Times New Roman" w:eastAsia="Calibri" w:hAnsi="Times New Roman" w:cs="Times New Roman"/>
          <w:sz w:val="12"/>
          <w:szCs w:val="12"/>
        </w:rPr>
        <w:t xml:space="preserve"> О</w:t>
      </w:r>
      <w:proofErr w:type="gramEnd"/>
      <w:r w:rsidRPr="00F57859">
        <w:rPr>
          <w:rFonts w:ascii="Times New Roman" w:eastAsia="Calibri" w:hAnsi="Times New Roman" w:cs="Times New Roman"/>
          <w:sz w:val="12"/>
          <w:szCs w:val="12"/>
        </w:rPr>
        <w:t xml:space="preserve"> внесении изменений и дополнений в постановление Администрации сельского поселения Красносельское муниципального района Сергиевский от 28.03.2016г. № 11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Красносельское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38 от 03.10.2018</w:t>
      </w:r>
      <w:proofErr w:type="gramStart"/>
      <w:r w:rsidRPr="00F57859">
        <w:rPr>
          <w:rFonts w:ascii="Times New Roman" w:eastAsia="Calibri" w:hAnsi="Times New Roman" w:cs="Times New Roman"/>
          <w:sz w:val="12"/>
          <w:szCs w:val="12"/>
        </w:rPr>
        <w:t xml:space="preserve"> О</w:t>
      </w:r>
      <w:proofErr w:type="gramEnd"/>
      <w:r w:rsidRPr="00F57859">
        <w:rPr>
          <w:rFonts w:ascii="Times New Roman" w:eastAsia="Calibri" w:hAnsi="Times New Roman" w:cs="Times New Roman"/>
          <w:sz w:val="12"/>
          <w:szCs w:val="12"/>
        </w:rPr>
        <w:t xml:space="preserve"> внесении изменений и дополнений в постановление Администрации сельского поселения Красносельское муниципального района Сергиевский от 28.03.2016г. № 11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Красносельское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8 от 28.02.2018</w:t>
      </w:r>
      <w:proofErr w:type="gramStart"/>
      <w:r w:rsidRPr="00F57859">
        <w:rPr>
          <w:rFonts w:ascii="Times New Roman" w:eastAsia="Calibri" w:hAnsi="Times New Roman" w:cs="Times New Roman"/>
          <w:sz w:val="12"/>
          <w:szCs w:val="12"/>
        </w:rPr>
        <w:t xml:space="preserve"> О</w:t>
      </w:r>
      <w:proofErr w:type="gramEnd"/>
      <w:r w:rsidRPr="00F57859">
        <w:rPr>
          <w:rFonts w:ascii="Times New Roman" w:eastAsia="Calibri" w:hAnsi="Times New Roman" w:cs="Times New Roman"/>
          <w:sz w:val="12"/>
          <w:szCs w:val="12"/>
        </w:rPr>
        <w:t xml:space="preserve"> внесении изменений и дополнений в постановление Администрации сельского поселения Красносельское муниципального района Сергиевский от 28.03.2016г. № 11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Красносельское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41 от 15.10.2021</w:t>
      </w:r>
      <w:proofErr w:type="gramStart"/>
      <w:r w:rsidRPr="00F57859">
        <w:rPr>
          <w:rFonts w:ascii="Times New Roman" w:eastAsia="Calibri" w:hAnsi="Times New Roman" w:cs="Times New Roman"/>
          <w:sz w:val="12"/>
          <w:szCs w:val="12"/>
        </w:rPr>
        <w:t xml:space="preserve"> О</w:t>
      </w:r>
      <w:proofErr w:type="gramEnd"/>
      <w:r w:rsidRPr="00F57859">
        <w:rPr>
          <w:rFonts w:ascii="Times New Roman" w:eastAsia="Calibri" w:hAnsi="Times New Roman" w:cs="Times New Roman"/>
          <w:sz w:val="12"/>
          <w:szCs w:val="12"/>
        </w:rPr>
        <w:t xml:space="preserve"> внесении изменений и дополнений в постановление Администрации сельского поселения Красносельское муниципального района Сергиевский от 28.03.2016г. № 11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Красносельское муниципального района Сергиевский»</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2. Опубликовать настоящее постановление в газете «Сергиевский вестник».</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57859" w:rsidRPr="00F57859" w:rsidRDefault="00F57859" w:rsidP="00F5785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xml:space="preserve">4. </w:t>
      </w:r>
      <w:proofErr w:type="gramStart"/>
      <w:r w:rsidRPr="00F57859">
        <w:rPr>
          <w:rFonts w:ascii="Times New Roman" w:eastAsia="Calibri" w:hAnsi="Times New Roman" w:cs="Times New Roman"/>
          <w:sz w:val="12"/>
          <w:szCs w:val="12"/>
        </w:rPr>
        <w:t>Контроль за</w:t>
      </w:r>
      <w:proofErr w:type="gramEnd"/>
      <w:r w:rsidRPr="00F57859">
        <w:rPr>
          <w:rFonts w:ascii="Times New Roman" w:eastAsia="Calibri" w:hAnsi="Times New Roman" w:cs="Times New Roman"/>
          <w:sz w:val="12"/>
          <w:szCs w:val="12"/>
        </w:rPr>
        <w:t xml:space="preserve"> выполнением настоящего постановления оставляю за собой.</w:t>
      </w:r>
    </w:p>
    <w:p w:rsidR="00F57859" w:rsidRPr="00F57859" w:rsidRDefault="00F57859" w:rsidP="00F57859">
      <w:pPr>
        <w:tabs>
          <w:tab w:val="left" w:pos="284"/>
        </w:tabs>
        <w:spacing w:after="0" w:line="240" w:lineRule="auto"/>
        <w:jc w:val="right"/>
        <w:rPr>
          <w:rFonts w:ascii="Times New Roman" w:eastAsia="Calibri" w:hAnsi="Times New Roman" w:cs="Times New Roman"/>
          <w:sz w:val="12"/>
          <w:szCs w:val="12"/>
        </w:rPr>
      </w:pPr>
      <w:r w:rsidRPr="00F57859">
        <w:rPr>
          <w:rFonts w:ascii="Times New Roman" w:eastAsia="Calibri" w:hAnsi="Times New Roman" w:cs="Times New Roman"/>
          <w:sz w:val="12"/>
          <w:szCs w:val="12"/>
        </w:rPr>
        <w:t>Глава сельского поселения Красносельское</w:t>
      </w:r>
    </w:p>
    <w:p w:rsidR="00F57859" w:rsidRDefault="00F57859" w:rsidP="00F57859">
      <w:pPr>
        <w:tabs>
          <w:tab w:val="left" w:pos="284"/>
        </w:tabs>
        <w:spacing w:after="0" w:line="240" w:lineRule="auto"/>
        <w:jc w:val="right"/>
        <w:rPr>
          <w:rFonts w:ascii="Times New Roman" w:eastAsia="Calibri" w:hAnsi="Times New Roman" w:cs="Times New Roman"/>
          <w:sz w:val="12"/>
          <w:szCs w:val="12"/>
        </w:rPr>
      </w:pPr>
      <w:r w:rsidRPr="00F57859">
        <w:rPr>
          <w:rFonts w:ascii="Times New Roman" w:eastAsia="Calibri" w:hAnsi="Times New Roman" w:cs="Times New Roman"/>
          <w:sz w:val="12"/>
          <w:szCs w:val="12"/>
        </w:rPr>
        <w:t>муниципального района Сергиевский Самарской области</w:t>
      </w:r>
    </w:p>
    <w:p w:rsidR="00F57859" w:rsidRPr="00F57859" w:rsidRDefault="00F57859" w:rsidP="00F57859">
      <w:pPr>
        <w:tabs>
          <w:tab w:val="left" w:pos="284"/>
        </w:tabs>
        <w:spacing w:after="0" w:line="240" w:lineRule="auto"/>
        <w:jc w:val="right"/>
        <w:rPr>
          <w:rFonts w:ascii="Times New Roman" w:eastAsia="Calibri" w:hAnsi="Times New Roman" w:cs="Times New Roman"/>
          <w:sz w:val="12"/>
          <w:szCs w:val="12"/>
        </w:rPr>
      </w:pPr>
      <w:proofErr w:type="spellStart"/>
      <w:r w:rsidRPr="00F57859">
        <w:rPr>
          <w:rFonts w:ascii="Times New Roman" w:eastAsia="Calibri" w:hAnsi="Times New Roman" w:cs="Times New Roman"/>
          <w:sz w:val="12"/>
          <w:szCs w:val="12"/>
        </w:rPr>
        <w:t>Н.В.Вершков</w:t>
      </w:r>
      <w:proofErr w:type="spellEnd"/>
    </w:p>
    <w:p w:rsidR="00F57859" w:rsidRPr="00F57859" w:rsidRDefault="00F57859" w:rsidP="00F57859">
      <w:pPr>
        <w:tabs>
          <w:tab w:val="left" w:pos="284"/>
        </w:tabs>
        <w:spacing w:after="0" w:line="240" w:lineRule="auto"/>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xml:space="preserve">                                                                                                      </w:t>
      </w:r>
    </w:p>
    <w:p w:rsidR="00C92579" w:rsidRPr="00C92579" w:rsidRDefault="00F5785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АДМИНИСТРАЦИЯ</w:t>
      </w:r>
    </w:p>
    <w:p w:rsidR="00F57859" w:rsidRPr="00C92579" w:rsidRDefault="00F5785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СЕЛЬСКОГО ПОСЕЛЕНИЯ КУТУЗОВСКИЙ</w:t>
      </w:r>
    </w:p>
    <w:p w:rsidR="00F57859" w:rsidRPr="00C92579" w:rsidRDefault="00F5785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МУНИЦИПАЛЬНОГО РАЙОНА СЕРГИЕВСКИЙ</w:t>
      </w:r>
    </w:p>
    <w:p w:rsidR="00F57859" w:rsidRPr="00C92579" w:rsidRDefault="00F5785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САМАРСКОЙ ОБЛАСТИ</w:t>
      </w:r>
    </w:p>
    <w:p w:rsidR="00F57859" w:rsidRPr="00C92579" w:rsidRDefault="00F57859" w:rsidP="00C92579">
      <w:pPr>
        <w:tabs>
          <w:tab w:val="left" w:pos="284"/>
        </w:tabs>
        <w:spacing w:after="0" w:line="240" w:lineRule="auto"/>
        <w:jc w:val="center"/>
        <w:rPr>
          <w:rFonts w:ascii="Times New Roman" w:eastAsia="Calibri" w:hAnsi="Times New Roman" w:cs="Times New Roman"/>
          <w:b/>
          <w:sz w:val="12"/>
          <w:szCs w:val="12"/>
        </w:rPr>
      </w:pPr>
    </w:p>
    <w:p w:rsidR="00F57859" w:rsidRPr="00C92579" w:rsidRDefault="00F5785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ПОСТАНОВЛЕНИЕ</w:t>
      </w:r>
    </w:p>
    <w:p w:rsidR="00F57859" w:rsidRPr="00C92579" w:rsidRDefault="00F5785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от «19»  ДЕКАБРЯ 2024 г. № 48</w:t>
      </w:r>
    </w:p>
    <w:p w:rsidR="00F57859" w:rsidRPr="00C92579" w:rsidRDefault="00F57859" w:rsidP="00C92579">
      <w:pPr>
        <w:tabs>
          <w:tab w:val="left" w:pos="284"/>
        </w:tabs>
        <w:spacing w:after="0" w:line="240" w:lineRule="auto"/>
        <w:jc w:val="center"/>
        <w:rPr>
          <w:rFonts w:ascii="Times New Roman" w:eastAsia="Calibri" w:hAnsi="Times New Roman" w:cs="Times New Roman"/>
          <w:b/>
          <w:sz w:val="12"/>
          <w:szCs w:val="12"/>
        </w:rPr>
      </w:pPr>
    </w:p>
    <w:p w:rsidR="00C92579" w:rsidRDefault="00F5785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 xml:space="preserve">О ПРИЗНАНИИ </w:t>
      </w:r>
      <w:proofErr w:type="gramStart"/>
      <w:r w:rsidRPr="00C92579">
        <w:rPr>
          <w:rFonts w:ascii="Times New Roman" w:eastAsia="Calibri" w:hAnsi="Times New Roman" w:cs="Times New Roman"/>
          <w:b/>
          <w:sz w:val="12"/>
          <w:szCs w:val="12"/>
        </w:rPr>
        <w:t>УТРАТИВШИМИ</w:t>
      </w:r>
      <w:proofErr w:type="gramEnd"/>
      <w:r w:rsidRPr="00C92579">
        <w:rPr>
          <w:rFonts w:ascii="Times New Roman" w:eastAsia="Calibri" w:hAnsi="Times New Roman" w:cs="Times New Roman"/>
          <w:b/>
          <w:sz w:val="12"/>
          <w:szCs w:val="12"/>
        </w:rPr>
        <w:t xml:space="preserve"> СИЛУ ПОСТАНОВЛЕНИЙ АДМИНИСТРАЦИИ</w:t>
      </w:r>
    </w:p>
    <w:p w:rsidR="00F57859" w:rsidRPr="00C92579" w:rsidRDefault="00F5785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 xml:space="preserve"> СЕЛЬСКОГО ПОСЕЛЕНИЯ КУТУЗОВСКИЙ МУНИЦИПАЛЬНОГО РАЙОНА СЕРГИЕВСКИЙ САМАРСКОЙ ОБЛАСТИ</w:t>
      </w:r>
    </w:p>
    <w:p w:rsidR="00F57859" w:rsidRPr="00F57859" w:rsidRDefault="00F57859" w:rsidP="00F57859">
      <w:pPr>
        <w:tabs>
          <w:tab w:val="left" w:pos="284"/>
        </w:tabs>
        <w:spacing w:after="0" w:line="240" w:lineRule="auto"/>
        <w:jc w:val="both"/>
        <w:rPr>
          <w:rFonts w:ascii="Times New Roman" w:eastAsia="Calibri" w:hAnsi="Times New Roman" w:cs="Times New Roman"/>
          <w:sz w:val="12"/>
          <w:szCs w:val="12"/>
        </w:rPr>
      </w:pPr>
    </w:p>
    <w:p w:rsidR="00C92579" w:rsidRDefault="00F57859" w:rsidP="00C92579">
      <w:pPr>
        <w:tabs>
          <w:tab w:val="left" w:pos="284"/>
        </w:tabs>
        <w:spacing w:after="0" w:line="240" w:lineRule="auto"/>
        <w:ind w:firstLine="284"/>
        <w:jc w:val="both"/>
        <w:rPr>
          <w:rFonts w:ascii="Times New Roman" w:eastAsia="Calibri" w:hAnsi="Times New Roman" w:cs="Times New Roman"/>
          <w:sz w:val="12"/>
          <w:szCs w:val="12"/>
        </w:rPr>
      </w:pPr>
      <w:proofErr w:type="gramStart"/>
      <w:r w:rsidRPr="00F57859">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постановлением администрации сельского поселения Кутузовский муниципального района Сергиевский Самарской области №47</w:t>
      </w:r>
      <w:proofErr w:type="gramEnd"/>
      <w:r w:rsidRPr="00F57859">
        <w:rPr>
          <w:rFonts w:ascii="Times New Roman" w:eastAsia="Calibri" w:hAnsi="Times New Roman" w:cs="Times New Roman"/>
          <w:sz w:val="12"/>
          <w:szCs w:val="12"/>
        </w:rPr>
        <w:t xml:space="preserve"> от 19.12.2024 «Об утверждении Реестра муниципальных услуг сельского поселения Кутузовский муниципального района Сергиевский Самарской области», Уставом сельского поселения Кутузовский муниципального района Сергиевский Самарской области администрация сельского поселения Кутузовский муниципального района Сергиевский Самарской области</w:t>
      </w:r>
    </w:p>
    <w:p w:rsidR="00F57859" w:rsidRPr="00F5785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b/>
          <w:sz w:val="12"/>
          <w:szCs w:val="12"/>
        </w:rPr>
        <w:t>ПОСТАНОВЛЯЕТ</w:t>
      </w:r>
      <w:r w:rsidR="00F57859" w:rsidRPr="00F57859">
        <w:rPr>
          <w:rFonts w:ascii="Times New Roman" w:eastAsia="Calibri" w:hAnsi="Times New Roman" w:cs="Times New Roman"/>
          <w:sz w:val="12"/>
          <w:szCs w:val="12"/>
        </w:rPr>
        <w:t>:</w:t>
      </w:r>
    </w:p>
    <w:p w:rsidR="00F57859" w:rsidRPr="00F57859" w:rsidRDefault="00F57859" w:rsidP="00C9257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1. Признать утратившими силу следующие постановления администрации сельского поселения Кутузовский муниципального района Сергиевский Самарской области:</w:t>
      </w:r>
    </w:p>
    <w:p w:rsidR="00F57859" w:rsidRPr="00F57859" w:rsidRDefault="00F57859" w:rsidP="00C9257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10 от 28.03.2016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Кутузовский муниципального района Сергиевский»;</w:t>
      </w:r>
    </w:p>
    <w:p w:rsidR="00F57859" w:rsidRPr="00F57859" w:rsidRDefault="00F57859" w:rsidP="00C9257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1 от 12.01.2017 «О внесении изменений и дополнений в постановление Администрации сельского поселения Кутузовский муниципального района Сергиевский от 28.03.2016г. № 10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Кутузовский муниципального района Сергиевский»;</w:t>
      </w:r>
    </w:p>
    <w:p w:rsidR="00F57859" w:rsidRPr="00F57859" w:rsidRDefault="00F57859" w:rsidP="00C9257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lastRenderedPageBreak/>
        <w:t>- № 50 от 20.09.2017 «О внесении изменений в Приложение № 1 к Постановлению администрации сельского поселения Кутузовский муниципального района Сергиевский № 10 от 28.03.2016 года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Кутузовский муниципального района Сергиевский»;</w:t>
      </w:r>
    </w:p>
    <w:p w:rsidR="00F57859" w:rsidRPr="00F57859" w:rsidRDefault="00F57859" w:rsidP="00C9257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9 от 28.02.2019 «О внесении изменений и дополнений в постановление Администрации сельского  поселения Кутузовский муниципального района Сергиевский от  28.03.2016 г. № 10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Кутузовский муниципального района Сергиевский»</w:t>
      </w:r>
      <w:proofErr w:type="gramStart"/>
      <w:r w:rsidRPr="00F57859">
        <w:rPr>
          <w:rFonts w:ascii="Times New Roman" w:eastAsia="Calibri" w:hAnsi="Times New Roman" w:cs="Times New Roman"/>
          <w:sz w:val="12"/>
          <w:szCs w:val="12"/>
        </w:rPr>
        <w:t xml:space="preserve"> ;</w:t>
      </w:r>
      <w:proofErr w:type="gramEnd"/>
    </w:p>
    <w:p w:rsidR="00F57859" w:rsidRPr="00F57859" w:rsidRDefault="00F57859" w:rsidP="00C9257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37 от 15.10.2021 «О внесении изменений и дополнений в постановление  администрации сельского поселения Кутузовский муниципального района Сергиевский № 10 от 28.03.2016г.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Кутузовский муниципального района Сергиевский»;</w:t>
      </w:r>
    </w:p>
    <w:p w:rsidR="00F57859" w:rsidRPr="00F57859" w:rsidRDefault="00F57859" w:rsidP="00C9257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11 от 28.03.2016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Кутузовский муниципального района Сергиевский»;</w:t>
      </w:r>
    </w:p>
    <w:p w:rsidR="00F57859" w:rsidRPr="00F57859" w:rsidRDefault="00F57859" w:rsidP="00C9257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46 от 10.11.2016 «О внесении изменений и дополнений в постановление Администрации сельского поселения Кутузовский муниципального района Сергиевский от 28.03.2016 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Кутузовский муниципального района Сергиевский»</w:t>
      </w:r>
      <w:proofErr w:type="gramStart"/>
      <w:r w:rsidRPr="00F57859">
        <w:rPr>
          <w:rFonts w:ascii="Times New Roman" w:eastAsia="Calibri" w:hAnsi="Times New Roman" w:cs="Times New Roman"/>
          <w:sz w:val="12"/>
          <w:szCs w:val="12"/>
        </w:rPr>
        <w:t xml:space="preserve"> ;</w:t>
      </w:r>
      <w:proofErr w:type="gramEnd"/>
    </w:p>
    <w:p w:rsidR="00F57859" w:rsidRPr="00F57859" w:rsidRDefault="00F57859" w:rsidP="00C9257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54 от 20.09.2017 «О внесении изменений в Приложение № 1 к Постановлению администрации сельского поселения Кутузовский муниципального района Сергиевский № 11 от 28.03.2016 года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Кутузовский муниципального района Сергиевский »;</w:t>
      </w:r>
    </w:p>
    <w:p w:rsidR="00F57859" w:rsidRPr="00F57859" w:rsidRDefault="00F57859" w:rsidP="00C9257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4 от 30.01.2018 «О внесении изменений в Приложение № 1 к Постановлению администрации сельского поселения Кутузовский муниципального района Сергиевский № 11 от 28.03.2016 года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Кутузовский муниципального района Сергиевский»;</w:t>
      </w:r>
    </w:p>
    <w:p w:rsidR="00F57859" w:rsidRPr="00F57859" w:rsidRDefault="00F57859" w:rsidP="00C9257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31 от 12.09.2018 «О внесении изменений и дополнений в постановление Администрации сельского поселения Кутузовский муниципального района Сергиевский от  28.03.2016 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Кутузовский муниципального района Сергиевский»;</w:t>
      </w:r>
    </w:p>
    <w:p w:rsidR="00F57859" w:rsidRPr="00F57859" w:rsidRDefault="00F57859" w:rsidP="00C9257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33 от 02.10.20218 «О внесении изменений и дополнений в постановление Администрации сельского  поселения Кутузовский муниципального района Сергиевский от  28.03.2016 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Кутузовский муниципального района Сергиевский»;</w:t>
      </w:r>
    </w:p>
    <w:p w:rsidR="00F57859" w:rsidRPr="00F57859" w:rsidRDefault="00F57859" w:rsidP="00C9257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 10 от 28.02.2019 «О внесении изменений и дополнений в постановление Администрации сельского поселения Кутузовский муниципального района Сергиевский от  28.03.2016 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Кутузовский муниципального района Сергиевский»;</w:t>
      </w:r>
    </w:p>
    <w:p w:rsidR="00F57859" w:rsidRPr="00F57859" w:rsidRDefault="00F57859" w:rsidP="00C9257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38 от 15.10.2021 «О внесении изменений и дополнений в постановление  администрации сельского поселения Кутузовский муниципального района Сергиевский № 11 от 28.03.2016 г.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Кутузовский муниципального района Сергиевский»</w:t>
      </w:r>
    </w:p>
    <w:p w:rsidR="00F57859" w:rsidRPr="00F57859" w:rsidRDefault="00F57859" w:rsidP="00C9257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2. Опубликовать настоящее постановление в газете «Сергиевский вестник».</w:t>
      </w:r>
    </w:p>
    <w:p w:rsidR="00F57859" w:rsidRPr="00F57859" w:rsidRDefault="00F57859" w:rsidP="00C9257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57859" w:rsidRPr="00F57859" w:rsidRDefault="00F57859" w:rsidP="00C92579">
      <w:pPr>
        <w:tabs>
          <w:tab w:val="left" w:pos="284"/>
        </w:tabs>
        <w:spacing w:after="0" w:line="240" w:lineRule="auto"/>
        <w:ind w:firstLine="284"/>
        <w:jc w:val="both"/>
        <w:rPr>
          <w:rFonts w:ascii="Times New Roman" w:eastAsia="Calibri" w:hAnsi="Times New Roman" w:cs="Times New Roman"/>
          <w:sz w:val="12"/>
          <w:szCs w:val="12"/>
        </w:rPr>
      </w:pPr>
      <w:r w:rsidRPr="00F57859">
        <w:rPr>
          <w:rFonts w:ascii="Times New Roman" w:eastAsia="Calibri" w:hAnsi="Times New Roman" w:cs="Times New Roman"/>
          <w:sz w:val="12"/>
          <w:szCs w:val="12"/>
        </w:rPr>
        <w:t xml:space="preserve">4. </w:t>
      </w:r>
      <w:proofErr w:type="gramStart"/>
      <w:r w:rsidRPr="00F57859">
        <w:rPr>
          <w:rFonts w:ascii="Times New Roman" w:eastAsia="Calibri" w:hAnsi="Times New Roman" w:cs="Times New Roman"/>
          <w:sz w:val="12"/>
          <w:szCs w:val="12"/>
        </w:rPr>
        <w:t>Контроль за</w:t>
      </w:r>
      <w:proofErr w:type="gramEnd"/>
      <w:r w:rsidRPr="00F57859">
        <w:rPr>
          <w:rFonts w:ascii="Times New Roman" w:eastAsia="Calibri" w:hAnsi="Times New Roman" w:cs="Times New Roman"/>
          <w:sz w:val="12"/>
          <w:szCs w:val="12"/>
        </w:rPr>
        <w:t xml:space="preserve"> выполнением настоящего постановления оставляю за собой.</w:t>
      </w:r>
    </w:p>
    <w:p w:rsidR="00F57859" w:rsidRPr="00F57859" w:rsidRDefault="00F57859" w:rsidP="00C92579">
      <w:pPr>
        <w:tabs>
          <w:tab w:val="left" w:pos="284"/>
        </w:tabs>
        <w:spacing w:after="0" w:line="240" w:lineRule="auto"/>
        <w:jc w:val="right"/>
        <w:rPr>
          <w:rFonts w:ascii="Times New Roman" w:eastAsia="Calibri" w:hAnsi="Times New Roman" w:cs="Times New Roman"/>
          <w:sz w:val="12"/>
          <w:szCs w:val="12"/>
        </w:rPr>
      </w:pPr>
      <w:r w:rsidRPr="00F57859">
        <w:rPr>
          <w:rFonts w:ascii="Times New Roman" w:eastAsia="Calibri" w:hAnsi="Times New Roman" w:cs="Times New Roman"/>
          <w:sz w:val="12"/>
          <w:szCs w:val="12"/>
        </w:rPr>
        <w:t>Глава сельского поселения Кутузовский</w:t>
      </w:r>
    </w:p>
    <w:p w:rsidR="00C92579" w:rsidRDefault="00F57859" w:rsidP="00C92579">
      <w:pPr>
        <w:tabs>
          <w:tab w:val="left" w:pos="284"/>
        </w:tabs>
        <w:spacing w:after="0" w:line="240" w:lineRule="auto"/>
        <w:jc w:val="right"/>
        <w:rPr>
          <w:rFonts w:ascii="Times New Roman" w:eastAsia="Calibri" w:hAnsi="Times New Roman" w:cs="Times New Roman"/>
          <w:sz w:val="12"/>
          <w:szCs w:val="12"/>
        </w:rPr>
      </w:pPr>
      <w:r w:rsidRPr="00F57859">
        <w:rPr>
          <w:rFonts w:ascii="Times New Roman" w:eastAsia="Calibri" w:hAnsi="Times New Roman" w:cs="Times New Roman"/>
          <w:sz w:val="12"/>
          <w:szCs w:val="12"/>
        </w:rPr>
        <w:t>муниципального района Сергиевский Самарской области</w:t>
      </w:r>
    </w:p>
    <w:p w:rsidR="00F57859" w:rsidRPr="00F57859" w:rsidRDefault="00F57859" w:rsidP="00C92579">
      <w:pPr>
        <w:tabs>
          <w:tab w:val="left" w:pos="284"/>
        </w:tabs>
        <w:spacing w:after="0" w:line="240" w:lineRule="auto"/>
        <w:jc w:val="right"/>
        <w:rPr>
          <w:rFonts w:ascii="Times New Roman" w:eastAsia="Calibri" w:hAnsi="Times New Roman" w:cs="Times New Roman"/>
          <w:sz w:val="12"/>
          <w:szCs w:val="12"/>
        </w:rPr>
      </w:pPr>
      <w:proofErr w:type="spellStart"/>
      <w:r w:rsidRPr="00F57859">
        <w:rPr>
          <w:rFonts w:ascii="Times New Roman" w:eastAsia="Calibri" w:hAnsi="Times New Roman" w:cs="Times New Roman"/>
          <w:sz w:val="12"/>
          <w:szCs w:val="12"/>
        </w:rPr>
        <w:t>А.В.Сабельникова</w:t>
      </w:r>
      <w:proofErr w:type="spellEnd"/>
    </w:p>
    <w:p w:rsidR="00C92579" w:rsidRPr="00C92579" w:rsidRDefault="00C92579" w:rsidP="00C92579">
      <w:pPr>
        <w:tabs>
          <w:tab w:val="left" w:pos="284"/>
        </w:tabs>
        <w:spacing w:after="0" w:line="240" w:lineRule="auto"/>
        <w:jc w:val="both"/>
        <w:rPr>
          <w:rFonts w:ascii="Times New Roman" w:eastAsia="Calibri" w:hAnsi="Times New Roman" w:cs="Times New Roman"/>
          <w:sz w:val="12"/>
          <w:szCs w:val="12"/>
        </w:rPr>
      </w:pPr>
    </w:p>
    <w:p w:rsidR="00C92579" w:rsidRPr="00C92579" w:rsidRDefault="00C9257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АДМИНИСТРАЦИЯ</w:t>
      </w:r>
    </w:p>
    <w:p w:rsidR="00C92579" w:rsidRPr="00C92579" w:rsidRDefault="00C9257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СЕЛЬСКОГО ПОСЕЛЕНИЯ ЛИПОВКА</w:t>
      </w:r>
    </w:p>
    <w:p w:rsidR="00C92579" w:rsidRPr="00C92579" w:rsidRDefault="00C9257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МУНИЦИПАЛЬНОГО РАЙОНА СЕРГИЕВСКИЙ</w:t>
      </w:r>
    </w:p>
    <w:p w:rsidR="00C92579" w:rsidRPr="00C92579" w:rsidRDefault="00C9257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САМАРСКОЙ ОБЛАСТИ</w:t>
      </w:r>
    </w:p>
    <w:p w:rsidR="00C92579" w:rsidRPr="00C92579" w:rsidRDefault="00C92579" w:rsidP="00C92579">
      <w:pPr>
        <w:tabs>
          <w:tab w:val="left" w:pos="284"/>
        </w:tabs>
        <w:spacing w:after="0" w:line="240" w:lineRule="auto"/>
        <w:jc w:val="center"/>
        <w:rPr>
          <w:rFonts w:ascii="Times New Roman" w:eastAsia="Calibri" w:hAnsi="Times New Roman" w:cs="Times New Roman"/>
          <w:b/>
          <w:sz w:val="12"/>
          <w:szCs w:val="12"/>
        </w:rPr>
      </w:pPr>
    </w:p>
    <w:p w:rsidR="00C92579" w:rsidRPr="00C92579" w:rsidRDefault="00C9257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ПОСТАНОВЛЕНИЕ</w:t>
      </w:r>
    </w:p>
    <w:p w:rsidR="00C92579" w:rsidRPr="00C92579" w:rsidRDefault="00C9257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от «19»  ДЕКАБРЯ 2024 г. № 52</w:t>
      </w:r>
    </w:p>
    <w:p w:rsidR="00C92579" w:rsidRPr="00C92579" w:rsidRDefault="00C92579" w:rsidP="00C92579">
      <w:pPr>
        <w:tabs>
          <w:tab w:val="left" w:pos="284"/>
        </w:tabs>
        <w:spacing w:after="0" w:line="240" w:lineRule="auto"/>
        <w:jc w:val="center"/>
        <w:rPr>
          <w:rFonts w:ascii="Times New Roman" w:eastAsia="Calibri" w:hAnsi="Times New Roman" w:cs="Times New Roman"/>
          <w:b/>
          <w:sz w:val="12"/>
          <w:szCs w:val="12"/>
        </w:rPr>
      </w:pPr>
    </w:p>
    <w:p w:rsidR="00C92579" w:rsidRDefault="00C9257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 xml:space="preserve">О ПРИЗНАНИИ </w:t>
      </w:r>
      <w:proofErr w:type="gramStart"/>
      <w:r w:rsidRPr="00C92579">
        <w:rPr>
          <w:rFonts w:ascii="Times New Roman" w:eastAsia="Calibri" w:hAnsi="Times New Roman" w:cs="Times New Roman"/>
          <w:b/>
          <w:sz w:val="12"/>
          <w:szCs w:val="12"/>
        </w:rPr>
        <w:t>УТРАТИВШИМИ</w:t>
      </w:r>
      <w:proofErr w:type="gramEnd"/>
      <w:r w:rsidRPr="00C92579">
        <w:rPr>
          <w:rFonts w:ascii="Times New Roman" w:eastAsia="Calibri" w:hAnsi="Times New Roman" w:cs="Times New Roman"/>
          <w:b/>
          <w:sz w:val="12"/>
          <w:szCs w:val="12"/>
        </w:rPr>
        <w:t xml:space="preserve"> СИЛУ ПОСТАНОВЛЕНИЙ АДМИНИСТРАЦИИ </w:t>
      </w:r>
    </w:p>
    <w:p w:rsidR="00C92579" w:rsidRPr="00C92579" w:rsidRDefault="00C9257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СЕЛЬСКОГО ПОСЕЛЕНИЯ ЛИПОВКА МУНИЦИПАЛЬНОГО РАЙОНА СЕРГИЕВСКИЙ САМАРСКОЙ ОБЛАСТИ</w:t>
      </w:r>
    </w:p>
    <w:p w:rsidR="00C92579" w:rsidRPr="00C92579" w:rsidRDefault="00C92579" w:rsidP="00C92579">
      <w:pPr>
        <w:tabs>
          <w:tab w:val="left" w:pos="284"/>
        </w:tabs>
        <w:spacing w:after="0" w:line="240" w:lineRule="auto"/>
        <w:jc w:val="both"/>
        <w:rPr>
          <w:rFonts w:ascii="Times New Roman" w:eastAsia="Calibri" w:hAnsi="Times New Roman" w:cs="Times New Roman"/>
          <w:sz w:val="12"/>
          <w:szCs w:val="12"/>
        </w:rPr>
      </w:pPr>
    </w:p>
    <w:p w:rsid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proofErr w:type="gramStart"/>
      <w:r w:rsidRPr="00C92579">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постановлением администрации сельского поселения Липовка муниципального района Сергиевский Самарской области №51</w:t>
      </w:r>
      <w:proofErr w:type="gramEnd"/>
      <w:r w:rsidRPr="00C92579">
        <w:rPr>
          <w:rFonts w:ascii="Times New Roman" w:eastAsia="Calibri" w:hAnsi="Times New Roman" w:cs="Times New Roman"/>
          <w:sz w:val="12"/>
          <w:szCs w:val="12"/>
        </w:rPr>
        <w:t xml:space="preserve"> от 19.12.2024 г. «Об утверждении Реестра муниципальных услуг сельского поселения Липовка муниципального района Сергиевский Самарской области», Уставом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 Самарской области</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b/>
          <w:sz w:val="12"/>
          <w:szCs w:val="12"/>
        </w:rPr>
      </w:pPr>
      <w:r w:rsidRPr="00C92579">
        <w:rPr>
          <w:rFonts w:ascii="Times New Roman" w:eastAsia="Calibri" w:hAnsi="Times New Roman" w:cs="Times New Roman"/>
          <w:b/>
          <w:sz w:val="12"/>
          <w:szCs w:val="12"/>
        </w:rPr>
        <w:t>ПОСТАНОВЛЯЕТ:</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1. Признать утратившими силу следующие постановления администрации сельского поселения Липовка муниципального района Сергиевский Самарской области:</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 № 10 от 28.03.2016 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Липовка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 № 1 от 12.01.2017 г. О внесении изменений и дополнений в постановление Администрации сельского поселения Липовка  муниципального района Сергиевский от 28.03.2016 г. № 10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Липовка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lastRenderedPageBreak/>
        <w:t>- №41 от 20.09.2017 г. «О внесении изменений в Приложение № 1 к Постановлению администрации сельского поселения Липовка муниципального района Сергиевский № 10 от 28.03.2016 года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Липовка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 №9 от 28.02.2019 г. «О внесении изменений и дополнений в постановление Администрации сельского  поселения Липовка муниципального района Сергиевский от 28.03.2016 г. № 10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Липовка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 №38 от 15.10.2021 г. «О внесении изменений и дополнений в постановление  администрации  сельского поселения Липовка  муниципального района Сергиевский № 10 от 28.03.2016 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Липовка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 № 11 от 28.03.2016 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Липовка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 №36 от 10.10.20116 г. «О внесении изменений и дополнений в постановление Администрации сельского  поселения Липовка  муниципального района Сергиевский от  28.03.2016 г.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Липовка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- 41 от 10.11.2016 г. «О внесении изменений и дополнений в постановление Администрации сельского  поселения Липовка муниципального района Сергиевский от  28.03.2016 г.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Липовка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 №45 от 20.09.2017 г. «О внесении изменений в Приложение № 1 к Постановлению администрации сельского поселения Липовка  муниципального района Сергиевский № 11 от 28.03.2016 года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Липовка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proofErr w:type="gramStart"/>
      <w:r w:rsidRPr="00C92579">
        <w:rPr>
          <w:rFonts w:ascii="Times New Roman" w:eastAsia="Calibri" w:hAnsi="Times New Roman" w:cs="Times New Roman"/>
          <w:sz w:val="12"/>
          <w:szCs w:val="12"/>
        </w:rPr>
        <w:t>- №4 от 30.01.2018 г. «О внесении изменений в Приложение № 1 к Постановлению администрации сельского поселения Липовка муниципального района Сергиевский № 11 от 28.03.2016 года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Липовка  муниципального района Сергиевский»»;</w:t>
      </w:r>
      <w:proofErr w:type="gramEnd"/>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 №42 от 12.09.2018 г. «О внесении изменений и дополнений в постановление Администрации сельского  поселения Липовка муниципального района Сергиевский от  28.03.2016 г.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Липовка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 №44 от 02.10.2018 г. «О внесении изменений и дополнений в постановление Администрации сельского  поселения Липовка муниципального района Сергиевский от  28.03.2016 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Липовка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 №10 от 28.02.2019 г. «О внесении изменений и дополнений в постановление Администрации сельского  поселения Липовка муниципального района Сергиевский от  28.03.2016 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Липовка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 №42 от 15.10.2021 г. «О внесении изменений и дополнений в постановление  администрации сельского поселения Липовка муниципального района Сергиевский №11 от 28.03.2016 г.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Липовка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2. Опубликовать настоящее постановление в газете «Сергиевский вестник».</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 xml:space="preserve">4. </w:t>
      </w:r>
      <w:proofErr w:type="gramStart"/>
      <w:r w:rsidRPr="00C92579">
        <w:rPr>
          <w:rFonts w:ascii="Times New Roman" w:eastAsia="Calibri" w:hAnsi="Times New Roman" w:cs="Times New Roman"/>
          <w:sz w:val="12"/>
          <w:szCs w:val="12"/>
        </w:rPr>
        <w:t>Контроль за</w:t>
      </w:r>
      <w:proofErr w:type="gramEnd"/>
      <w:r w:rsidRPr="00C92579">
        <w:rPr>
          <w:rFonts w:ascii="Times New Roman" w:eastAsia="Calibri" w:hAnsi="Times New Roman" w:cs="Times New Roman"/>
          <w:sz w:val="12"/>
          <w:szCs w:val="12"/>
        </w:rPr>
        <w:t xml:space="preserve"> выполнением настоящего постановления оставляю за собой.</w:t>
      </w:r>
    </w:p>
    <w:p w:rsidR="00C92579" w:rsidRPr="00C92579" w:rsidRDefault="00C92579" w:rsidP="00C92579">
      <w:pPr>
        <w:tabs>
          <w:tab w:val="left" w:pos="284"/>
        </w:tabs>
        <w:spacing w:after="0" w:line="240" w:lineRule="auto"/>
        <w:jc w:val="right"/>
        <w:rPr>
          <w:rFonts w:ascii="Times New Roman" w:eastAsia="Calibri" w:hAnsi="Times New Roman" w:cs="Times New Roman"/>
          <w:sz w:val="12"/>
          <w:szCs w:val="12"/>
        </w:rPr>
      </w:pPr>
      <w:r w:rsidRPr="00C92579">
        <w:rPr>
          <w:rFonts w:ascii="Times New Roman" w:eastAsia="Calibri" w:hAnsi="Times New Roman" w:cs="Times New Roman"/>
          <w:sz w:val="12"/>
          <w:szCs w:val="12"/>
        </w:rPr>
        <w:t>Глава сельского поселения Липовка</w:t>
      </w:r>
    </w:p>
    <w:p w:rsidR="00C92579" w:rsidRDefault="00C92579" w:rsidP="00C92579">
      <w:pPr>
        <w:tabs>
          <w:tab w:val="left" w:pos="284"/>
        </w:tabs>
        <w:spacing w:after="0" w:line="240" w:lineRule="auto"/>
        <w:jc w:val="right"/>
        <w:rPr>
          <w:rFonts w:ascii="Times New Roman" w:eastAsia="Calibri" w:hAnsi="Times New Roman" w:cs="Times New Roman"/>
          <w:sz w:val="12"/>
          <w:szCs w:val="12"/>
        </w:rPr>
      </w:pPr>
      <w:r w:rsidRPr="00C92579">
        <w:rPr>
          <w:rFonts w:ascii="Times New Roman" w:eastAsia="Calibri" w:hAnsi="Times New Roman" w:cs="Times New Roman"/>
          <w:sz w:val="12"/>
          <w:szCs w:val="12"/>
        </w:rPr>
        <w:t>муниципального района Сергиевский Самарской области</w:t>
      </w:r>
    </w:p>
    <w:p w:rsidR="00C92579" w:rsidRPr="00C92579" w:rsidRDefault="00C92579" w:rsidP="00C92579">
      <w:pPr>
        <w:tabs>
          <w:tab w:val="left" w:pos="284"/>
        </w:tabs>
        <w:spacing w:after="0" w:line="240" w:lineRule="auto"/>
        <w:jc w:val="right"/>
        <w:rPr>
          <w:rFonts w:ascii="Times New Roman" w:eastAsia="Calibri" w:hAnsi="Times New Roman" w:cs="Times New Roman"/>
          <w:sz w:val="12"/>
          <w:szCs w:val="12"/>
        </w:rPr>
      </w:pPr>
      <w:r w:rsidRPr="00C92579">
        <w:rPr>
          <w:rFonts w:ascii="Times New Roman" w:eastAsia="Calibri" w:hAnsi="Times New Roman" w:cs="Times New Roman"/>
          <w:sz w:val="12"/>
          <w:szCs w:val="12"/>
        </w:rPr>
        <w:t>С.И. Вершинин</w:t>
      </w:r>
    </w:p>
    <w:p w:rsidR="00C92579" w:rsidRPr="00C92579" w:rsidRDefault="00C92579" w:rsidP="00C92579">
      <w:pPr>
        <w:tabs>
          <w:tab w:val="left" w:pos="284"/>
        </w:tabs>
        <w:spacing w:after="0" w:line="240" w:lineRule="auto"/>
        <w:jc w:val="both"/>
        <w:rPr>
          <w:rFonts w:ascii="Times New Roman" w:eastAsia="Calibri" w:hAnsi="Times New Roman" w:cs="Times New Roman"/>
          <w:sz w:val="12"/>
          <w:szCs w:val="12"/>
        </w:rPr>
      </w:pPr>
    </w:p>
    <w:p w:rsidR="00C92579" w:rsidRPr="00C92579" w:rsidRDefault="00C9257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АДМИНИСТРАЦИЯ</w:t>
      </w:r>
    </w:p>
    <w:p w:rsidR="00C92579" w:rsidRPr="00C92579" w:rsidRDefault="00C9257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СЕЛЬСКОГО ПОСЕЛЕНИЯ СВЕТЛОДОЛЬСК</w:t>
      </w:r>
    </w:p>
    <w:p w:rsidR="00C92579" w:rsidRPr="00C92579" w:rsidRDefault="00C9257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МУНИЦИПАЛЬНОГО РАЙОНА СЕРГИЕВСКИЙ</w:t>
      </w:r>
    </w:p>
    <w:p w:rsidR="00C92579" w:rsidRPr="00C92579" w:rsidRDefault="00C9257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САМАРСКОЙ ОБЛАСТИ</w:t>
      </w:r>
    </w:p>
    <w:p w:rsidR="00C92579" w:rsidRPr="00C92579" w:rsidRDefault="00C92579" w:rsidP="00C92579">
      <w:pPr>
        <w:tabs>
          <w:tab w:val="left" w:pos="284"/>
        </w:tabs>
        <w:spacing w:after="0" w:line="240" w:lineRule="auto"/>
        <w:jc w:val="center"/>
        <w:rPr>
          <w:rFonts w:ascii="Times New Roman" w:eastAsia="Calibri" w:hAnsi="Times New Roman" w:cs="Times New Roman"/>
          <w:b/>
          <w:sz w:val="12"/>
          <w:szCs w:val="12"/>
        </w:rPr>
      </w:pPr>
    </w:p>
    <w:p w:rsidR="00C92579" w:rsidRPr="00C92579" w:rsidRDefault="00C9257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ПОСТАНОВЛЕНИЕ</w:t>
      </w:r>
    </w:p>
    <w:p w:rsidR="00C92579" w:rsidRPr="00C92579" w:rsidRDefault="00C9257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от «19»  ДЕКАБРЯ  2024 г. № 61</w:t>
      </w:r>
    </w:p>
    <w:p w:rsidR="00C92579" w:rsidRPr="00C92579" w:rsidRDefault="00C92579" w:rsidP="00C92579">
      <w:pPr>
        <w:tabs>
          <w:tab w:val="left" w:pos="284"/>
        </w:tabs>
        <w:spacing w:after="0" w:line="240" w:lineRule="auto"/>
        <w:jc w:val="center"/>
        <w:rPr>
          <w:rFonts w:ascii="Times New Roman" w:eastAsia="Calibri" w:hAnsi="Times New Roman" w:cs="Times New Roman"/>
          <w:b/>
          <w:sz w:val="12"/>
          <w:szCs w:val="12"/>
        </w:rPr>
      </w:pPr>
    </w:p>
    <w:p w:rsidR="00C92579" w:rsidRDefault="00C9257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 xml:space="preserve">О ПРИЗНАНИИ </w:t>
      </w:r>
      <w:proofErr w:type="gramStart"/>
      <w:r w:rsidRPr="00C92579">
        <w:rPr>
          <w:rFonts w:ascii="Times New Roman" w:eastAsia="Calibri" w:hAnsi="Times New Roman" w:cs="Times New Roman"/>
          <w:b/>
          <w:sz w:val="12"/>
          <w:szCs w:val="12"/>
        </w:rPr>
        <w:t>УТРАТИВШИМИ</w:t>
      </w:r>
      <w:proofErr w:type="gramEnd"/>
      <w:r w:rsidRPr="00C92579">
        <w:rPr>
          <w:rFonts w:ascii="Times New Roman" w:eastAsia="Calibri" w:hAnsi="Times New Roman" w:cs="Times New Roman"/>
          <w:b/>
          <w:sz w:val="12"/>
          <w:szCs w:val="12"/>
        </w:rPr>
        <w:t xml:space="preserve"> СИЛУ ПОСТАНОВЛЕНИЙ АДМИНИСТРАЦИИ</w:t>
      </w:r>
    </w:p>
    <w:p w:rsidR="00C92579" w:rsidRPr="00C92579" w:rsidRDefault="00C92579" w:rsidP="00C92579">
      <w:pPr>
        <w:tabs>
          <w:tab w:val="left" w:pos="284"/>
        </w:tabs>
        <w:spacing w:after="0" w:line="240" w:lineRule="auto"/>
        <w:jc w:val="center"/>
        <w:rPr>
          <w:rFonts w:ascii="Times New Roman" w:eastAsia="Calibri" w:hAnsi="Times New Roman" w:cs="Times New Roman"/>
          <w:b/>
          <w:sz w:val="12"/>
          <w:szCs w:val="12"/>
        </w:rPr>
      </w:pPr>
      <w:r w:rsidRPr="00C92579">
        <w:rPr>
          <w:rFonts w:ascii="Times New Roman" w:eastAsia="Calibri" w:hAnsi="Times New Roman" w:cs="Times New Roman"/>
          <w:b/>
          <w:sz w:val="12"/>
          <w:szCs w:val="12"/>
        </w:rPr>
        <w:t xml:space="preserve"> СЕЛЬСКОГО ПОСЕЛЕНИЯ СВЕТЛОДОЛЬСК МУНИЦИПАЛЬНОГО РАЙОНА СЕРГИЕВСКИЙ САМАРСКОЙ ОБЛАСТИ</w:t>
      </w:r>
    </w:p>
    <w:p w:rsidR="00C92579" w:rsidRPr="00C92579" w:rsidRDefault="00C92579" w:rsidP="00C92579">
      <w:pPr>
        <w:tabs>
          <w:tab w:val="left" w:pos="284"/>
        </w:tabs>
        <w:spacing w:after="0" w:line="240" w:lineRule="auto"/>
        <w:jc w:val="both"/>
        <w:rPr>
          <w:rFonts w:ascii="Times New Roman" w:eastAsia="Calibri" w:hAnsi="Times New Roman" w:cs="Times New Roman"/>
          <w:sz w:val="12"/>
          <w:szCs w:val="12"/>
        </w:rPr>
      </w:pPr>
    </w:p>
    <w:p w:rsid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proofErr w:type="gramStart"/>
      <w:r w:rsidRPr="00C92579">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постановлением администрации сельского поселения Светлодольск муниципального района Сергиевский Самарской области №60</w:t>
      </w:r>
      <w:proofErr w:type="gramEnd"/>
      <w:r w:rsidRPr="00C92579">
        <w:rPr>
          <w:rFonts w:ascii="Times New Roman" w:eastAsia="Calibri" w:hAnsi="Times New Roman" w:cs="Times New Roman"/>
          <w:sz w:val="12"/>
          <w:szCs w:val="12"/>
        </w:rPr>
        <w:t xml:space="preserve"> от 19 декабря 2024 года «Об утверждении Реестра муниципальных услуг сельского поселения Светлодольск муниципального района Сергиевский Самарской области», Уставом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 Самарской области</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b/>
          <w:sz w:val="12"/>
          <w:szCs w:val="12"/>
        </w:rPr>
        <w:t>ПОСТАНОВЛЯЕТ</w:t>
      </w:r>
      <w:r w:rsidRPr="00C92579">
        <w:rPr>
          <w:rFonts w:ascii="Times New Roman" w:eastAsia="Calibri" w:hAnsi="Times New Roman" w:cs="Times New Roman"/>
          <w:sz w:val="12"/>
          <w:szCs w:val="12"/>
        </w:rPr>
        <w:t>:</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1. Признать утратившими силу следующие постановления администрации сельского поселения Светлодольск муниципального района Сергиевский Самарской области:</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 №9 от 28.03.2016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Светлодольск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lastRenderedPageBreak/>
        <w:t>- №2 от 12.01.2017</w:t>
      </w:r>
      <w:proofErr w:type="gramStart"/>
      <w:r w:rsidRPr="00C92579">
        <w:rPr>
          <w:rFonts w:ascii="Times New Roman" w:eastAsia="Calibri" w:hAnsi="Times New Roman" w:cs="Times New Roman"/>
          <w:sz w:val="12"/>
          <w:szCs w:val="12"/>
        </w:rPr>
        <w:t xml:space="preserve"> О</w:t>
      </w:r>
      <w:proofErr w:type="gramEnd"/>
      <w:r w:rsidRPr="00C92579">
        <w:rPr>
          <w:rFonts w:ascii="Times New Roman" w:eastAsia="Calibri" w:hAnsi="Times New Roman" w:cs="Times New Roman"/>
          <w:sz w:val="12"/>
          <w:szCs w:val="12"/>
        </w:rPr>
        <w:t xml:space="preserve"> внесении изменений и дополнений в постановление Администрации сельского поселения Светлодольск муниципального района Сергиевский от 28.03.2016г. №9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Светлодольск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-№47 от 20.09.2017</w:t>
      </w:r>
      <w:proofErr w:type="gramStart"/>
      <w:r w:rsidRPr="00C92579">
        <w:rPr>
          <w:rFonts w:ascii="Times New Roman" w:eastAsia="Calibri" w:hAnsi="Times New Roman" w:cs="Times New Roman"/>
          <w:sz w:val="12"/>
          <w:szCs w:val="12"/>
        </w:rPr>
        <w:t xml:space="preserve">  О</w:t>
      </w:r>
      <w:proofErr w:type="gramEnd"/>
      <w:r w:rsidRPr="00C92579">
        <w:rPr>
          <w:rFonts w:ascii="Times New Roman" w:eastAsia="Calibri" w:hAnsi="Times New Roman" w:cs="Times New Roman"/>
          <w:sz w:val="12"/>
          <w:szCs w:val="12"/>
        </w:rPr>
        <w:t xml:space="preserve"> внесении изменений в Приложение № 1 к Постановлению администрации сельского поселения Светлодольск  муниципального района Сергиевский от 28.03.2016г. №9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Светлодольск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-№7 от 28.02.2019</w:t>
      </w:r>
      <w:proofErr w:type="gramStart"/>
      <w:r w:rsidRPr="00C92579">
        <w:rPr>
          <w:rFonts w:ascii="Times New Roman" w:eastAsia="Calibri" w:hAnsi="Times New Roman" w:cs="Times New Roman"/>
          <w:sz w:val="12"/>
          <w:szCs w:val="12"/>
        </w:rPr>
        <w:t xml:space="preserve"> О</w:t>
      </w:r>
      <w:proofErr w:type="gramEnd"/>
      <w:r w:rsidRPr="00C92579">
        <w:rPr>
          <w:rFonts w:ascii="Times New Roman" w:eastAsia="Calibri" w:hAnsi="Times New Roman" w:cs="Times New Roman"/>
          <w:sz w:val="12"/>
          <w:szCs w:val="12"/>
        </w:rPr>
        <w:t xml:space="preserve"> внесении изменений и дополнений в постановление Администрации сельского  поселения  Светлодольск муниципального района Сергиевский от  28.03.2016г. № 9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Светлодольск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 №48 от 15.10.2021</w:t>
      </w:r>
      <w:proofErr w:type="gramStart"/>
      <w:r w:rsidRPr="00C92579">
        <w:rPr>
          <w:rFonts w:ascii="Times New Roman" w:eastAsia="Calibri" w:hAnsi="Times New Roman" w:cs="Times New Roman"/>
          <w:sz w:val="12"/>
          <w:szCs w:val="12"/>
        </w:rPr>
        <w:t xml:space="preserve"> О</w:t>
      </w:r>
      <w:proofErr w:type="gramEnd"/>
      <w:r w:rsidRPr="00C92579">
        <w:rPr>
          <w:rFonts w:ascii="Times New Roman" w:eastAsia="Calibri" w:hAnsi="Times New Roman" w:cs="Times New Roman"/>
          <w:sz w:val="12"/>
          <w:szCs w:val="12"/>
        </w:rPr>
        <w:t xml:space="preserve"> внесении изменений и дополнений в постановление  администрации сельского поселения Светлодольск муниципального района Сергиевский от  28.03.2016г. № 9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Светлодольск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 № 10 от 28.03.2016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Светлодольск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 №35 от 11.10.2016</w:t>
      </w:r>
      <w:proofErr w:type="gramStart"/>
      <w:r w:rsidRPr="00C92579">
        <w:rPr>
          <w:rFonts w:ascii="Times New Roman" w:eastAsia="Calibri" w:hAnsi="Times New Roman" w:cs="Times New Roman"/>
          <w:sz w:val="12"/>
          <w:szCs w:val="12"/>
        </w:rPr>
        <w:t xml:space="preserve"> О</w:t>
      </w:r>
      <w:proofErr w:type="gramEnd"/>
      <w:r w:rsidRPr="00C92579">
        <w:rPr>
          <w:rFonts w:ascii="Times New Roman" w:eastAsia="Calibri" w:hAnsi="Times New Roman" w:cs="Times New Roman"/>
          <w:sz w:val="12"/>
          <w:szCs w:val="12"/>
        </w:rPr>
        <w:t xml:space="preserve"> внесении изменений и дополнений в постановление Администрации сельского  поселения Светлодольск  муниципального района Сергиевский от  28.03.2016 г.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Светлодольск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-№40 от 10.11.2016</w:t>
      </w:r>
      <w:proofErr w:type="gramStart"/>
      <w:r w:rsidRPr="00C92579">
        <w:rPr>
          <w:rFonts w:ascii="Times New Roman" w:eastAsia="Calibri" w:hAnsi="Times New Roman" w:cs="Times New Roman"/>
          <w:sz w:val="12"/>
          <w:szCs w:val="12"/>
        </w:rPr>
        <w:t xml:space="preserve"> О</w:t>
      </w:r>
      <w:proofErr w:type="gramEnd"/>
      <w:r w:rsidRPr="00C92579">
        <w:rPr>
          <w:rFonts w:ascii="Times New Roman" w:eastAsia="Calibri" w:hAnsi="Times New Roman" w:cs="Times New Roman"/>
          <w:sz w:val="12"/>
          <w:szCs w:val="12"/>
        </w:rPr>
        <w:t xml:space="preserve"> внесении изменений и дополнений в постановление Администрации сельского  поселения  Светлодольск муниципального района Сергиевский от 28.03.2016 г.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Светлодольск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-№51 от 20.09.2017</w:t>
      </w:r>
      <w:proofErr w:type="gramStart"/>
      <w:r w:rsidRPr="00C92579">
        <w:rPr>
          <w:rFonts w:ascii="Times New Roman" w:eastAsia="Calibri" w:hAnsi="Times New Roman" w:cs="Times New Roman"/>
          <w:sz w:val="12"/>
          <w:szCs w:val="12"/>
        </w:rPr>
        <w:t xml:space="preserve"> О</w:t>
      </w:r>
      <w:proofErr w:type="gramEnd"/>
      <w:r w:rsidRPr="00C92579">
        <w:rPr>
          <w:rFonts w:ascii="Times New Roman" w:eastAsia="Calibri" w:hAnsi="Times New Roman" w:cs="Times New Roman"/>
          <w:sz w:val="12"/>
          <w:szCs w:val="12"/>
        </w:rPr>
        <w:t xml:space="preserve"> внесении изменений в Приложение № 1 к Постановлению администрации сельского поселения Светлодольск муниципального района Сергиевский № 10 от 28.03.2016 года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Светлодольск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-№7 от 30.01.2018</w:t>
      </w:r>
      <w:proofErr w:type="gramStart"/>
      <w:r w:rsidRPr="00C92579">
        <w:rPr>
          <w:rFonts w:ascii="Times New Roman" w:eastAsia="Calibri" w:hAnsi="Times New Roman" w:cs="Times New Roman"/>
          <w:sz w:val="12"/>
          <w:szCs w:val="12"/>
        </w:rPr>
        <w:t xml:space="preserve"> О</w:t>
      </w:r>
      <w:proofErr w:type="gramEnd"/>
      <w:r w:rsidRPr="00C92579">
        <w:rPr>
          <w:rFonts w:ascii="Times New Roman" w:eastAsia="Calibri" w:hAnsi="Times New Roman" w:cs="Times New Roman"/>
          <w:sz w:val="12"/>
          <w:szCs w:val="12"/>
        </w:rPr>
        <w:t xml:space="preserve"> внесении изменений в Приложение № 1 к Постановлению администрации сельского поселения Светлодольск муниципального района Сергиевский № 10 от 28.03.2016 года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Светлодольск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-№37 от 12.09.2018</w:t>
      </w:r>
      <w:proofErr w:type="gramStart"/>
      <w:r w:rsidRPr="00C92579">
        <w:rPr>
          <w:rFonts w:ascii="Times New Roman" w:eastAsia="Calibri" w:hAnsi="Times New Roman" w:cs="Times New Roman"/>
          <w:sz w:val="12"/>
          <w:szCs w:val="12"/>
        </w:rPr>
        <w:t xml:space="preserve"> О</w:t>
      </w:r>
      <w:proofErr w:type="gramEnd"/>
      <w:r w:rsidRPr="00C92579">
        <w:rPr>
          <w:rFonts w:ascii="Times New Roman" w:eastAsia="Calibri" w:hAnsi="Times New Roman" w:cs="Times New Roman"/>
          <w:sz w:val="12"/>
          <w:szCs w:val="12"/>
        </w:rPr>
        <w:t xml:space="preserve"> внесении изменений и дополнений в постановление Администрации сельского  поселения Светлодольск муниципального района Сергиевский от  28.03.2016 г.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Светлодольск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-№39 от 02.10.2018</w:t>
      </w:r>
      <w:proofErr w:type="gramStart"/>
      <w:r w:rsidRPr="00C92579">
        <w:rPr>
          <w:rFonts w:ascii="Times New Roman" w:eastAsia="Calibri" w:hAnsi="Times New Roman" w:cs="Times New Roman"/>
          <w:sz w:val="12"/>
          <w:szCs w:val="12"/>
        </w:rPr>
        <w:t xml:space="preserve">  О</w:t>
      </w:r>
      <w:proofErr w:type="gramEnd"/>
      <w:r w:rsidRPr="00C92579">
        <w:rPr>
          <w:rFonts w:ascii="Times New Roman" w:eastAsia="Calibri" w:hAnsi="Times New Roman" w:cs="Times New Roman"/>
          <w:sz w:val="12"/>
          <w:szCs w:val="12"/>
        </w:rPr>
        <w:t xml:space="preserve"> внесении изменений и дополнений в постановление Администрации сельского  поселения Светлодольск муниципального района Сергиевский от  28.03.2016 г.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Светлодольск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-№8 от 28.02.2019</w:t>
      </w:r>
      <w:proofErr w:type="gramStart"/>
      <w:r w:rsidRPr="00C92579">
        <w:rPr>
          <w:rFonts w:ascii="Times New Roman" w:eastAsia="Calibri" w:hAnsi="Times New Roman" w:cs="Times New Roman"/>
          <w:sz w:val="12"/>
          <w:szCs w:val="12"/>
        </w:rPr>
        <w:t xml:space="preserve">  О</w:t>
      </w:r>
      <w:proofErr w:type="gramEnd"/>
      <w:r w:rsidRPr="00C92579">
        <w:rPr>
          <w:rFonts w:ascii="Times New Roman" w:eastAsia="Calibri" w:hAnsi="Times New Roman" w:cs="Times New Roman"/>
          <w:sz w:val="12"/>
          <w:szCs w:val="12"/>
        </w:rPr>
        <w:t xml:space="preserve"> внесении изменений и дополнений в постановление Администрации сельского  поселения Светлодольск муниципального района Сергиевский от  28.03.2016г.№ 10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Светлодольск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-№49 от 15.10.2021</w:t>
      </w:r>
      <w:proofErr w:type="gramStart"/>
      <w:r w:rsidRPr="00C92579">
        <w:rPr>
          <w:rFonts w:ascii="Times New Roman" w:eastAsia="Calibri" w:hAnsi="Times New Roman" w:cs="Times New Roman"/>
          <w:sz w:val="12"/>
          <w:szCs w:val="12"/>
        </w:rPr>
        <w:t xml:space="preserve">  О</w:t>
      </w:r>
      <w:proofErr w:type="gramEnd"/>
      <w:r w:rsidRPr="00C92579">
        <w:rPr>
          <w:rFonts w:ascii="Times New Roman" w:eastAsia="Calibri" w:hAnsi="Times New Roman" w:cs="Times New Roman"/>
          <w:sz w:val="12"/>
          <w:szCs w:val="12"/>
        </w:rPr>
        <w:t xml:space="preserve"> внесении изменений и дополнений в постановление администрации сельского поселения Светлодольск муниципального района Сергиевский № 10 от 28.03.2016г.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Светлодольск муниципального района Сергиевский».</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2. Опубликовать настоящее постановление в газете «Сергиевский вестник».</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92579" w:rsidRPr="00C92579" w:rsidRDefault="00C92579" w:rsidP="00C92579">
      <w:pPr>
        <w:tabs>
          <w:tab w:val="left" w:pos="284"/>
        </w:tabs>
        <w:spacing w:after="0" w:line="240" w:lineRule="auto"/>
        <w:ind w:firstLine="284"/>
        <w:jc w:val="both"/>
        <w:rPr>
          <w:rFonts w:ascii="Times New Roman" w:eastAsia="Calibri" w:hAnsi="Times New Roman" w:cs="Times New Roman"/>
          <w:sz w:val="12"/>
          <w:szCs w:val="12"/>
        </w:rPr>
      </w:pPr>
      <w:r w:rsidRPr="00C92579">
        <w:rPr>
          <w:rFonts w:ascii="Times New Roman" w:eastAsia="Calibri" w:hAnsi="Times New Roman" w:cs="Times New Roman"/>
          <w:sz w:val="12"/>
          <w:szCs w:val="12"/>
        </w:rPr>
        <w:t xml:space="preserve">4. </w:t>
      </w:r>
      <w:proofErr w:type="gramStart"/>
      <w:r w:rsidRPr="00C92579">
        <w:rPr>
          <w:rFonts w:ascii="Times New Roman" w:eastAsia="Calibri" w:hAnsi="Times New Roman" w:cs="Times New Roman"/>
          <w:sz w:val="12"/>
          <w:szCs w:val="12"/>
        </w:rPr>
        <w:t>Контроль за</w:t>
      </w:r>
      <w:proofErr w:type="gramEnd"/>
      <w:r w:rsidRPr="00C92579">
        <w:rPr>
          <w:rFonts w:ascii="Times New Roman" w:eastAsia="Calibri" w:hAnsi="Times New Roman" w:cs="Times New Roman"/>
          <w:sz w:val="12"/>
          <w:szCs w:val="12"/>
        </w:rPr>
        <w:t xml:space="preserve"> выполнением настоящего постановления оставляю за собой.</w:t>
      </w:r>
    </w:p>
    <w:p w:rsidR="00C92579" w:rsidRPr="00C92579" w:rsidRDefault="00C92579" w:rsidP="00C92579">
      <w:pPr>
        <w:tabs>
          <w:tab w:val="left" w:pos="284"/>
        </w:tabs>
        <w:spacing w:after="0" w:line="240" w:lineRule="auto"/>
        <w:jc w:val="right"/>
        <w:rPr>
          <w:rFonts w:ascii="Times New Roman" w:eastAsia="Calibri" w:hAnsi="Times New Roman" w:cs="Times New Roman"/>
          <w:sz w:val="12"/>
          <w:szCs w:val="12"/>
        </w:rPr>
      </w:pPr>
      <w:r w:rsidRPr="00C92579">
        <w:rPr>
          <w:rFonts w:ascii="Times New Roman" w:eastAsia="Calibri" w:hAnsi="Times New Roman" w:cs="Times New Roman"/>
          <w:sz w:val="12"/>
          <w:szCs w:val="12"/>
        </w:rPr>
        <w:t>Глава сельского поселения Светлодольск</w:t>
      </w:r>
    </w:p>
    <w:p w:rsidR="00C92579" w:rsidRDefault="00C92579" w:rsidP="00C92579">
      <w:pPr>
        <w:tabs>
          <w:tab w:val="left" w:pos="284"/>
        </w:tabs>
        <w:spacing w:after="0" w:line="240" w:lineRule="auto"/>
        <w:jc w:val="right"/>
        <w:rPr>
          <w:rFonts w:ascii="Times New Roman" w:eastAsia="Calibri" w:hAnsi="Times New Roman" w:cs="Times New Roman"/>
          <w:sz w:val="12"/>
          <w:szCs w:val="12"/>
        </w:rPr>
      </w:pPr>
      <w:r w:rsidRPr="00C92579">
        <w:rPr>
          <w:rFonts w:ascii="Times New Roman" w:eastAsia="Calibri" w:hAnsi="Times New Roman" w:cs="Times New Roman"/>
          <w:sz w:val="12"/>
          <w:szCs w:val="12"/>
        </w:rPr>
        <w:t>муниципального района Сергиевский Самарской области</w:t>
      </w:r>
    </w:p>
    <w:p w:rsidR="00C92579" w:rsidRPr="00C92579" w:rsidRDefault="00C92579" w:rsidP="00C92579">
      <w:pPr>
        <w:tabs>
          <w:tab w:val="left" w:pos="284"/>
        </w:tabs>
        <w:spacing w:after="0" w:line="240" w:lineRule="auto"/>
        <w:jc w:val="right"/>
        <w:rPr>
          <w:rFonts w:ascii="Times New Roman" w:eastAsia="Calibri" w:hAnsi="Times New Roman" w:cs="Times New Roman"/>
          <w:sz w:val="12"/>
          <w:szCs w:val="12"/>
        </w:rPr>
      </w:pPr>
      <w:r w:rsidRPr="00C92579">
        <w:rPr>
          <w:rFonts w:ascii="Times New Roman" w:eastAsia="Calibri" w:hAnsi="Times New Roman" w:cs="Times New Roman"/>
          <w:sz w:val="12"/>
          <w:szCs w:val="12"/>
        </w:rPr>
        <w:t>Н.В.Андрюхин</w:t>
      </w:r>
    </w:p>
    <w:p w:rsidR="00C92579" w:rsidRPr="00C92579" w:rsidRDefault="00C92579" w:rsidP="00C92579">
      <w:pPr>
        <w:tabs>
          <w:tab w:val="left" w:pos="284"/>
        </w:tabs>
        <w:spacing w:after="0" w:line="240" w:lineRule="auto"/>
        <w:jc w:val="right"/>
        <w:rPr>
          <w:rFonts w:ascii="Times New Roman" w:eastAsia="Calibri" w:hAnsi="Times New Roman" w:cs="Times New Roman"/>
          <w:sz w:val="12"/>
          <w:szCs w:val="12"/>
        </w:rPr>
      </w:pP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АДМИНИСТРАЦИЯ</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СЕЛЬСКОГО ПОСЕЛЕНИЯ СЕРГИЕВСК</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МУНИЦИПАЛЬНОГО РАЙОНА СЕРГИЕВСКИЙ</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САМАРСКОЙ ОБЛАСТИ</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ПОСТАНОВЛЕНИЕ</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от «19»  декабря 2024 г. № 77</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p>
    <w:p w:rsid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 xml:space="preserve">О ПРИЗНАНИИ </w:t>
      </w:r>
      <w:proofErr w:type="gramStart"/>
      <w:r w:rsidRPr="00567F2E">
        <w:rPr>
          <w:rFonts w:ascii="Times New Roman" w:eastAsia="Calibri" w:hAnsi="Times New Roman" w:cs="Times New Roman"/>
          <w:b/>
          <w:sz w:val="12"/>
          <w:szCs w:val="12"/>
        </w:rPr>
        <w:t>УТРАТИВШИМИ</w:t>
      </w:r>
      <w:proofErr w:type="gramEnd"/>
      <w:r w:rsidRPr="00567F2E">
        <w:rPr>
          <w:rFonts w:ascii="Times New Roman" w:eastAsia="Calibri" w:hAnsi="Times New Roman" w:cs="Times New Roman"/>
          <w:b/>
          <w:sz w:val="12"/>
          <w:szCs w:val="12"/>
        </w:rPr>
        <w:t xml:space="preserve"> СИЛУ ПОСТАНОВЛЕНИЙ АДМИНИСТРАЦИИ</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 xml:space="preserve"> СЕЛЬСКОГО ПОСЕЛЕНИЯ СЕРГИЕВСК МУНИЦИПАЛЬНОГО РАЙОНА СЕРГИЕВСКИЙ САМАРСКОЙ ОБЛАСТИ</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p>
    <w:p w:rsid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proofErr w:type="gramStart"/>
      <w:r w:rsidRPr="00567F2E">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постановлением администрации сельского поселения Сергиевск муниципального района Сергиевский Самарской области № 76</w:t>
      </w:r>
      <w:proofErr w:type="gramEnd"/>
      <w:r w:rsidRPr="00567F2E">
        <w:rPr>
          <w:rFonts w:ascii="Times New Roman" w:eastAsia="Calibri" w:hAnsi="Times New Roman" w:cs="Times New Roman"/>
          <w:sz w:val="12"/>
          <w:szCs w:val="12"/>
        </w:rPr>
        <w:t xml:space="preserve"> от 19.12.2024г. «Об утверждении Реестра муниципальных услуг сельского поселения Сергиевск муниципального района Сергиевский Самарской области», Уставом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b/>
          <w:sz w:val="12"/>
          <w:szCs w:val="12"/>
        </w:rPr>
        <w:t>ПОСТАНОВЛЯЕТ</w:t>
      </w:r>
      <w:r w:rsidRPr="00567F2E">
        <w:rPr>
          <w:rFonts w:ascii="Times New Roman" w:eastAsia="Calibri" w:hAnsi="Times New Roman" w:cs="Times New Roman"/>
          <w:sz w:val="12"/>
          <w:szCs w:val="12"/>
        </w:rPr>
        <w:t>:</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1. Признать утратившими силу следующие постановления администрации сельского поселения Сергиевск муниципального района Сергиевский Самарской области:</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lastRenderedPageBreak/>
        <w:t>- № 13 от 28.03.2016г.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Сергиевск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1 от 12.01.2017г. «О внесении изменений и дополнений в  постановление Администрации сельского поселения Сергиевск муниципального района Сергиевский № 13 от 28.03.2016г.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Сергиевск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59 от 20.09.2017г. «О внесении изменений в Приложение № 1 к Постановлению администрации сельского поселения Сергиевск  муниципального района Сергиевский № 13 от 28.03.2016 года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Сергиевск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10 от 28.02.2019г. «О внесении изменений и дополнений в постановление Администрации сельского  поселения Сергиевск муниципального района Сергиевский от  28.03.2016 г. № 13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Сергиевск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60 от 15.10.2021г. «О внесении изменений и дополнений в постановление  администрации сельского   поселения Сергиевск  муниципального района Сергиевский №13 от 28.03.2016 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Сергиевск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12 от 28.03.2016г.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Сергиевск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55 от 20.09.2017г. «О внесении изменений в Приложение № 1 к Постановлению администрации сельского поселения Сергиевск  муниципального района Сергиевский № 12 от 28.03.2016 года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Сергиевск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proofErr w:type="gramStart"/>
      <w:r w:rsidRPr="00567F2E">
        <w:rPr>
          <w:rFonts w:ascii="Times New Roman" w:eastAsia="Calibri" w:hAnsi="Times New Roman" w:cs="Times New Roman"/>
          <w:sz w:val="12"/>
          <w:szCs w:val="12"/>
        </w:rPr>
        <w:t>- № 4 от 30.01.2018г. «О внесении изменений в Приложение № 1 к Постановлению администрации сельского поселения Сергиевск муниципального района Сергиевский № 12 от 28.03.2016 года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Сергиевск муниципального района Сергиевский»;</w:t>
      </w:r>
      <w:proofErr w:type="gramEnd"/>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48 от 12.09.2018г. «О внесении изменений и дополнений в постановление Администрации сельского  поселения Сергиевск муниципального района Сергиевский от  28.03.2016 г. №12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Сергиевск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50 от 02.10.2018г. «О внесении изменений и дополнений в постановление Администрации сельского  поселения Сергиевск муниципального района Сергиевский от  28.03.2016г. № 12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Сергиевск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11 от 28.02.2019г. «О внесении изменений и дополнений в постановление Администрации сельского  поселения Сергиевск муниципального района Сергиевский от  30.01.2018г № 4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Сергиевск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61 от 15.10.2021г. «О внесении изменений и дополнений в постановление  администрации сельского  поселения Сергиевск муниципального района Сергиевский № 12 от 28.03.2016 г.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Сергиевск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2. Опубликовать настоящее постановление в газете «Сергиевский вестник».</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xml:space="preserve">4. </w:t>
      </w:r>
      <w:proofErr w:type="gramStart"/>
      <w:r w:rsidRPr="00567F2E">
        <w:rPr>
          <w:rFonts w:ascii="Times New Roman" w:eastAsia="Calibri" w:hAnsi="Times New Roman" w:cs="Times New Roman"/>
          <w:sz w:val="12"/>
          <w:szCs w:val="12"/>
        </w:rPr>
        <w:t>Контроль за</w:t>
      </w:r>
      <w:proofErr w:type="gramEnd"/>
      <w:r w:rsidRPr="00567F2E">
        <w:rPr>
          <w:rFonts w:ascii="Times New Roman" w:eastAsia="Calibri" w:hAnsi="Times New Roman" w:cs="Times New Roman"/>
          <w:sz w:val="12"/>
          <w:szCs w:val="12"/>
        </w:rPr>
        <w:t xml:space="preserve"> выполнением настоящего постановления оставляю за собой.</w:t>
      </w:r>
    </w:p>
    <w:p w:rsidR="00567F2E" w:rsidRPr="00567F2E" w:rsidRDefault="00567F2E" w:rsidP="00567F2E">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sz w:val="12"/>
          <w:szCs w:val="12"/>
        </w:rPr>
        <w:t>Глава сельского поселения Сергиевск</w:t>
      </w:r>
    </w:p>
    <w:p w:rsidR="00567F2E" w:rsidRDefault="00567F2E" w:rsidP="00567F2E">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sz w:val="12"/>
          <w:szCs w:val="12"/>
        </w:rPr>
        <w:t>муниципального района Сергиевский Самарской области</w:t>
      </w:r>
    </w:p>
    <w:p w:rsidR="00567F2E" w:rsidRPr="00567F2E" w:rsidRDefault="00567F2E" w:rsidP="00567F2E">
      <w:pPr>
        <w:tabs>
          <w:tab w:val="left" w:pos="284"/>
        </w:tabs>
        <w:spacing w:after="0" w:line="240" w:lineRule="auto"/>
        <w:jc w:val="right"/>
        <w:rPr>
          <w:rFonts w:ascii="Times New Roman" w:eastAsia="Calibri" w:hAnsi="Times New Roman" w:cs="Times New Roman"/>
          <w:sz w:val="12"/>
          <w:szCs w:val="12"/>
        </w:rPr>
      </w:pPr>
      <w:proofErr w:type="spellStart"/>
      <w:r w:rsidRPr="00567F2E">
        <w:rPr>
          <w:rFonts w:ascii="Times New Roman" w:eastAsia="Calibri" w:hAnsi="Times New Roman" w:cs="Times New Roman"/>
          <w:sz w:val="12"/>
          <w:szCs w:val="12"/>
        </w:rPr>
        <w:t>М.М.Арчибасов</w:t>
      </w:r>
      <w:proofErr w:type="spellEnd"/>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АДМИНИСТРАЦИЯ</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СЕЛЬСКОГО ПОСЕЛЕНИЯ СЕРНОВОДСК</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МУНИЦИПАЛЬНОГО РАЙОНА СЕРГИЕВСКИЙ</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САМАРСКОЙ ОБЛАСТИ</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ПОСТАНОВЛЕНИЕ</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от «19»  декабря 2024 г. № 60</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p>
    <w:p w:rsid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 xml:space="preserve">О ПРИЗНАНИИ </w:t>
      </w:r>
      <w:proofErr w:type="gramStart"/>
      <w:r w:rsidRPr="00567F2E">
        <w:rPr>
          <w:rFonts w:ascii="Times New Roman" w:eastAsia="Calibri" w:hAnsi="Times New Roman" w:cs="Times New Roman"/>
          <w:b/>
          <w:sz w:val="12"/>
          <w:szCs w:val="12"/>
        </w:rPr>
        <w:t>УТРАТИВШИМИ</w:t>
      </w:r>
      <w:proofErr w:type="gramEnd"/>
      <w:r w:rsidRPr="00567F2E">
        <w:rPr>
          <w:rFonts w:ascii="Times New Roman" w:eastAsia="Calibri" w:hAnsi="Times New Roman" w:cs="Times New Roman"/>
          <w:b/>
          <w:sz w:val="12"/>
          <w:szCs w:val="12"/>
        </w:rPr>
        <w:t xml:space="preserve"> СИЛУ ПОСТАНОВЛЕНИЙ АДМИНИСТРАЦИИ</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 xml:space="preserve"> СЕЛЬСКОГО ПОСЕЛЕНИЯ СЕРНОВОДСК МУНИЦИПАЛЬНОГО РАЙОНА СЕРГИЕВСКИЙ САМАРСКОЙ ОБЛАСТИ</w:t>
      </w:r>
    </w:p>
    <w:p w:rsidR="00567F2E" w:rsidRPr="00567F2E" w:rsidRDefault="00567F2E" w:rsidP="00567F2E">
      <w:pPr>
        <w:tabs>
          <w:tab w:val="left" w:pos="284"/>
        </w:tabs>
        <w:spacing w:after="0" w:line="240" w:lineRule="auto"/>
        <w:jc w:val="both"/>
        <w:rPr>
          <w:rFonts w:ascii="Times New Roman" w:eastAsia="Calibri" w:hAnsi="Times New Roman" w:cs="Times New Roman"/>
          <w:sz w:val="12"/>
          <w:szCs w:val="12"/>
        </w:rPr>
      </w:pPr>
    </w:p>
    <w:p w:rsid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proofErr w:type="gramStart"/>
      <w:r w:rsidRPr="00567F2E">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постановлением администрации сельского поселения Серноводск муниципального района Сергиевский Самарской области № 59</w:t>
      </w:r>
      <w:proofErr w:type="gramEnd"/>
      <w:r w:rsidRPr="00567F2E">
        <w:rPr>
          <w:rFonts w:ascii="Times New Roman" w:eastAsia="Calibri" w:hAnsi="Times New Roman" w:cs="Times New Roman"/>
          <w:sz w:val="12"/>
          <w:szCs w:val="12"/>
        </w:rPr>
        <w:t xml:space="preserve"> от 19.12.2024г. «Об утверждении Реестра муниципальных услуг сельского поселения Серноводск муниципального района Сергиевский Самарской области», Уставом сельского поселения Серноводск муниципального района Сергиевский Самарской области администрация сельского поселения Серноводск муниципального района Сергиевский Самарской области </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b/>
          <w:sz w:val="12"/>
          <w:szCs w:val="12"/>
        </w:rPr>
        <w:t>ПОСТАНОВЛЯЕТ</w:t>
      </w:r>
      <w:r w:rsidRPr="00567F2E">
        <w:rPr>
          <w:rFonts w:ascii="Times New Roman" w:eastAsia="Calibri" w:hAnsi="Times New Roman" w:cs="Times New Roman"/>
          <w:sz w:val="12"/>
          <w:szCs w:val="12"/>
        </w:rPr>
        <w:t>:</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1. Признать утратившими силу следующие постановления администрации сельского поселения Серноводск муниципального района Сергиевский Самарской области:</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10 от 28.03.2016 года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Серноводск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1 от 12.01.2017г. «О внесении изменений и дополнений в  Постановление Администрации сельского поселения Серноводск  муниципального района Сергиевский № 10 от 28.03.2016г.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Серноводск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lastRenderedPageBreak/>
        <w:t>- № 41 от 20.09.2017г. «О внесении изменений в Приложение № 1 к Постановлению администрации сельского поселения Серноводск  муниципального района Сергиевский  № 10  от 28.03.2016 года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Серноводск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9 от 28.02.2019г. «О внесении изменений и дополнений в постановление Администрации сельского поселения Серноводск муниципального района Сергиевский от 28.03.2016г. № 10 «Об утверждении административного регламента предоставления муниципальной услуги «Выдача выписок из похозяйственных книг»;</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36 от 15.10.2021г. «О внесении изменений и дополнений в постановление  администрации сельского поселения Серноводск муниципального района Сергиевский № 10 от 28.03.2016г.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Серноводск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11 от 28.03.2016 года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Серноводск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43 от 11.10.2016г. «О внесении изменений и дополнений в постановление Администрации сельского поселения Серноводск муниципального района Сергиевский от 28.03.2016 г. №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Серноводск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47 от 10.11.2016г. «О внесении изменений и дополнений в постановление Администрации сельского поселения Серноводск  муниципального района Сергиевский от 28.03.2016г. № 13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Серноводск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proofErr w:type="gramStart"/>
      <w:r w:rsidRPr="00567F2E">
        <w:rPr>
          <w:rFonts w:ascii="Times New Roman" w:eastAsia="Calibri" w:hAnsi="Times New Roman" w:cs="Times New Roman"/>
          <w:sz w:val="12"/>
          <w:szCs w:val="12"/>
        </w:rPr>
        <w:t>- № 42 от 20.09.2017г. «О внесении изменений в Приложение № 1 к Постановлению администрации сельского поселения Серноводск  муниципального района Сергиевский № 11 от 28.03.2016 года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Серноводск муниципального района Сергиевский;</w:t>
      </w:r>
      <w:proofErr w:type="gramEnd"/>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proofErr w:type="gramStart"/>
      <w:r w:rsidRPr="00567F2E">
        <w:rPr>
          <w:rFonts w:ascii="Times New Roman" w:eastAsia="Calibri" w:hAnsi="Times New Roman" w:cs="Times New Roman"/>
          <w:sz w:val="12"/>
          <w:szCs w:val="12"/>
        </w:rPr>
        <w:t>- № 4 от 30.01.2018г. «О внесении изменений в Приложение № 1 к Постановлению администрации сельского поселения Серноводск  муниципального района Сергиевский № 11 от 28.03.2016 года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Серноводск муниципального района Сергиевский;</w:t>
      </w:r>
      <w:proofErr w:type="gramEnd"/>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34 от 12.09.2018г. «О внесении изменений и дополнений в постановление Администрации сельского поселения Серноводск  муниципального района Сергиевский от 28.03.2016г. № 13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Серноводск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36 от 03.10.2018г. «О внесении изменений и дополнений в постановление Администрации сельского поселения Серноводск  муниципального района Сергиевский от 28.03.2016г. № 13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Серноводск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10 от 28.02.2019г. «О внесении изменений и дополнений в постановление Администрации сельского поселения Серноводск  муниципального района Сергиевский от 28.03.2016г. № 13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Серноводск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37 от 15.10.2021г. «О внесении изменений и дополнений в постановление Администрации сельского поселения Серноводск  муниципального района Сергиевский от 28.03.2016г. № 13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Серноводск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2. Опубликовать настоящее постановление в газете «Сергиевский вестник».</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xml:space="preserve">4. </w:t>
      </w:r>
      <w:proofErr w:type="gramStart"/>
      <w:r w:rsidRPr="00567F2E">
        <w:rPr>
          <w:rFonts w:ascii="Times New Roman" w:eastAsia="Calibri" w:hAnsi="Times New Roman" w:cs="Times New Roman"/>
          <w:sz w:val="12"/>
          <w:szCs w:val="12"/>
        </w:rPr>
        <w:t>Контроль за</w:t>
      </w:r>
      <w:proofErr w:type="gramEnd"/>
      <w:r w:rsidRPr="00567F2E">
        <w:rPr>
          <w:rFonts w:ascii="Times New Roman" w:eastAsia="Calibri" w:hAnsi="Times New Roman" w:cs="Times New Roman"/>
          <w:sz w:val="12"/>
          <w:szCs w:val="12"/>
        </w:rPr>
        <w:t xml:space="preserve"> выполнением настоящего постановления оставляю за собой.  </w:t>
      </w:r>
    </w:p>
    <w:p w:rsidR="00567F2E" w:rsidRPr="00567F2E" w:rsidRDefault="00567F2E" w:rsidP="00567F2E">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sz w:val="12"/>
          <w:szCs w:val="12"/>
        </w:rPr>
        <w:t>Глава сельского поселения Серноводск</w:t>
      </w:r>
    </w:p>
    <w:p w:rsidR="00567F2E" w:rsidRDefault="00567F2E" w:rsidP="00567F2E">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sz w:val="12"/>
          <w:szCs w:val="12"/>
        </w:rPr>
        <w:t>муниципального района Сергиевский Самарской области</w:t>
      </w:r>
    </w:p>
    <w:p w:rsidR="00567F2E" w:rsidRPr="00567F2E" w:rsidRDefault="00567F2E" w:rsidP="00567F2E">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sz w:val="12"/>
          <w:szCs w:val="12"/>
        </w:rPr>
        <w:t>В.В.Тулгаев</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АДМИНИСТРАЦИЯ</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СЕЛЬСКОГО ПОСЕЛЕНИЯ СУРГУТ</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МУНИЦИПАЛЬНОГО РАЙОНА СЕРГИЕВСКИЙ</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САМАРСКОЙ ОБЛАСТИ</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ПОСТАНОВЛЕНИЕ</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от «19» декабря 2024 г. № 54</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 xml:space="preserve">О ПРИЗНАНИИ </w:t>
      </w:r>
      <w:proofErr w:type="gramStart"/>
      <w:r w:rsidRPr="00567F2E">
        <w:rPr>
          <w:rFonts w:ascii="Times New Roman" w:eastAsia="Calibri" w:hAnsi="Times New Roman" w:cs="Times New Roman"/>
          <w:b/>
          <w:sz w:val="12"/>
          <w:szCs w:val="12"/>
        </w:rPr>
        <w:t>УТРАТИВШИМИ</w:t>
      </w:r>
      <w:proofErr w:type="gramEnd"/>
      <w:r w:rsidRPr="00567F2E">
        <w:rPr>
          <w:rFonts w:ascii="Times New Roman" w:eastAsia="Calibri" w:hAnsi="Times New Roman" w:cs="Times New Roman"/>
          <w:b/>
          <w:sz w:val="12"/>
          <w:szCs w:val="12"/>
        </w:rPr>
        <w:t xml:space="preserve"> СИЛУ ПОСТАНОВЛЕНИЙ АДМИНИСТРАЦИИ СЕЛЬСКОГО ПОСЕЛЕНИЯ СУРГУТ МУНИЦИПАЛЬНОГО РАЙОНА СЕРГИЕВСКИЙ САМАРСКОЙ ОБЛАСТИ</w:t>
      </w:r>
    </w:p>
    <w:p w:rsidR="00567F2E" w:rsidRPr="00567F2E" w:rsidRDefault="00567F2E" w:rsidP="00567F2E">
      <w:pPr>
        <w:tabs>
          <w:tab w:val="left" w:pos="284"/>
        </w:tabs>
        <w:spacing w:after="0" w:line="240" w:lineRule="auto"/>
        <w:jc w:val="both"/>
        <w:rPr>
          <w:rFonts w:ascii="Times New Roman" w:eastAsia="Calibri" w:hAnsi="Times New Roman" w:cs="Times New Roman"/>
          <w:sz w:val="12"/>
          <w:szCs w:val="12"/>
        </w:rPr>
      </w:pPr>
    </w:p>
    <w:p w:rsid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proofErr w:type="gramStart"/>
      <w:r w:rsidRPr="00567F2E">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постановлением администрации сельского поселения Сургут муниципального района Сергиевский Самарской области №53</w:t>
      </w:r>
      <w:proofErr w:type="gramEnd"/>
      <w:r w:rsidRPr="00567F2E">
        <w:rPr>
          <w:rFonts w:ascii="Times New Roman" w:eastAsia="Calibri" w:hAnsi="Times New Roman" w:cs="Times New Roman"/>
          <w:sz w:val="12"/>
          <w:szCs w:val="12"/>
        </w:rPr>
        <w:t xml:space="preserve"> от 19.12.2024г. «Об утверждении Реестра муниципальных услуг сельского поселения Сургут муниципального района Сергиевский Самарской области», Уставом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 Самарской области </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b/>
          <w:sz w:val="12"/>
          <w:szCs w:val="12"/>
        </w:rPr>
        <w:t>ПОСТАНОВЛЯЕТ</w:t>
      </w:r>
      <w:r w:rsidRPr="00567F2E">
        <w:rPr>
          <w:rFonts w:ascii="Times New Roman" w:eastAsia="Calibri" w:hAnsi="Times New Roman" w:cs="Times New Roman"/>
          <w:sz w:val="12"/>
          <w:szCs w:val="12"/>
        </w:rPr>
        <w:t>:</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1. Признать утратившими силу следующие постановления администрации сельского поселения Сургут муниципального района Сергиевский Самарской области:</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11 от 28 марта 2016г.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Сургут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lastRenderedPageBreak/>
        <w:t>- № 1 от 12 января 2017г. «О внесении изменений и дополнений в постановление Администрации сельского поселения Сургут муниципального района Сергиевский от 28.03.2016г. № 11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Сургут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8 от 28 февраля 2019г. «О внесении изменений и дополнений в постановление Администрации сельского  поселения Сургут муниципального района Сергиевский от 28.03.2016г. №11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Сургут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48 от 15.10.2021г. «О внесении изменений и дополнений в постановление  администрации сельского поселения Сургут муниципального района Сергиевский № 11 от 28.03.2016г.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Сургут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12 от 28.03.2019г.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Сургут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47 от 11.10.2016г. «О внесении изменений и дополнений в постановление  администрации сельского поселения Сургут муниципального района Сергиевский № 12 от 28.03.2019г.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Сургут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51 от 10.11.2016г. «О внесении изменений и дополнений в постановление  администрации сельского поселения Сургут муниципального района Сергиевский № 12 от 28.03.2019г.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Сургут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4 от 30.01.2018г. «О внесении изменений и дополнений в постановление  администрации сельского поселения Сургут муниципального района Сергиевский № 12 от 28.03.2019г.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Сургут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42 от 12.09.2018г. «О внесении изменений и дополнений в постановление  администрации сельского поселения Сургут муниципального района Сергиевский № 12 от 28.03.2019г.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Сургут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46 от 04.10.2018г. «О внесении изменений и дополнений в постановление  администрации сельского поселения Сургут муниципального района Сергиевский № 12 от 28.03.2019г.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Сургут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9 от 28.02.2019г. «О внесении изменений и дополнений в постановление  администрации сельского поселения Сургут муниципального района Сергиевский № 12 от 28.03.2019г.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Сургут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56 от 15.10.2021г. «О внесении изменений и дополнений в постановление  администрации сельского поселения Сургут муниципального района Сергиевский № 12 от 28.03.2019г.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Сургут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2. Опубликовать настоящее постановление в газете «Сергиевский вестник».</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xml:space="preserve">4. </w:t>
      </w:r>
      <w:proofErr w:type="gramStart"/>
      <w:r w:rsidRPr="00567F2E">
        <w:rPr>
          <w:rFonts w:ascii="Times New Roman" w:eastAsia="Calibri" w:hAnsi="Times New Roman" w:cs="Times New Roman"/>
          <w:sz w:val="12"/>
          <w:szCs w:val="12"/>
        </w:rPr>
        <w:t>Контроль за</w:t>
      </w:r>
      <w:proofErr w:type="gramEnd"/>
      <w:r w:rsidRPr="00567F2E">
        <w:rPr>
          <w:rFonts w:ascii="Times New Roman" w:eastAsia="Calibri" w:hAnsi="Times New Roman" w:cs="Times New Roman"/>
          <w:sz w:val="12"/>
          <w:szCs w:val="12"/>
        </w:rPr>
        <w:t xml:space="preserve"> выполнением настоящего постановления оставляю за собой.  </w:t>
      </w:r>
    </w:p>
    <w:p w:rsidR="00567F2E" w:rsidRPr="00567F2E" w:rsidRDefault="00567F2E" w:rsidP="00567F2E">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sz w:val="12"/>
          <w:szCs w:val="12"/>
        </w:rPr>
        <w:t>Глава сельского поселения Сургут</w:t>
      </w:r>
    </w:p>
    <w:p w:rsidR="00567F2E" w:rsidRDefault="00567F2E" w:rsidP="00567F2E">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sz w:val="12"/>
          <w:szCs w:val="12"/>
        </w:rPr>
        <w:t>муниципального района Сергиевский Самарской области</w:t>
      </w:r>
    </w:p>
    <w:p w:rsidR="00567F2E" w:rsidRPr="00567F2E" w:rsidRDefault="00567F2E" w:rsidP="00567F2E">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sz w:val="12"/>
          <w:szCs w:val="12"/>
        </w:rPr>
        <w:t>С.А. Содомов</w:t>
      </w:r>
    </w:p>
    <w:p w:rsidR="00567F2E" w:rsidRPr="00567F2E" w:rsidRDefault="00567F2E" w:rsidP="00567F2E">
      <w:pPr>
        <w:tabs>
          <w:tab w:val="left" w:pos="284"/>
        </w:tabs>
        <w:spacing w:after="0" w:line="240" w:lineRule="auto"/>
        <w:jc w:val="both"/>
        <w:rPr>
          <w:rFonts w:ascii="Times New Roman" w:eastAsia="Calibri" w:hAnsi="Times New Roman" w:cs="Times New Roman"/>
          <w:sz w:val="12"/>
          <w:szCs w:val="12"/>
        </w:rPr>
      </w:pP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АДМИНИСТРАЦИЯ</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ГОРОДСКОГО ПОСЕЛЕНИЯ СУХОДОЛ</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МУНИЦИПАЛЬНОГО РАЙОНА СЕРГИЕВСКИЙ</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САМАРСКОЙ ОБЛАСТИ</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ПОСТАНОВЛЕНИЕ</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от « 19 » декабря 2024 г. № 197</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 xml:space="preserve">О ПРИЗНАНИИ </w:t>
      </w:r>
      <w:proofErr w:type="gramStart"/>
      <w:r w:rsidRPr="00567F2E">
        <w:rPr>
          <w:rFonts w:ascii="Times New Roman" w:eastAsia="Calibri" w:hAnsi="Times New Roman" w:cs="Times New Roman"/>
          <w:b/>
          <w:sz w:val="12"/>
          <w:szCs w:val="12"/>
        </w:rPr>
        <w:t>УТРАТИВШИМИ</w:t>
      </w:r>
      <w:proofErr w:type="gramEnd"/>
      <w:r w:rsidRPr="00567F2E">
        <w:rPr>
          <w:rFonts w:ascii="Times New Roman" w:eastAsia="Calibri" w:hAnsi="Times New Roman" w:cs="Times New Roman"/>
          <w:b/>
          <w:sz w:val="12"/>
          <w:szCs w:val="12"/>
        </w:rPr>
        <w:t xml:space="preserve"> СИЛУ ПОСТАНОВЛЕНИЙ АДМИНИСТРАЦИИ ГОРОДСКОГО ПОСЕЛЕНИЯ СУХОДОЛ МУНИЦИПАЛЬНОГО РАЙОНА СЕРГИЕВСКИЙ САМАРСКОЙ ОБЛАСТИ</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p>
    <w:p w:rsid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proofErr w:type="gramStart"/>
      <w:r w:rsidRPr="00567F2E">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постановлением администрации городского поселения Суходол муниципального района Сергиевский Самарской области № 196</w:t>
      </w:r>
      <w:proofErr w:type="gramEnd"/>
      <w:r w:rsidRPr="00567F2E">
        <w:rPr>
          <w:rFonts w:ascii="Times New Roman" w:eastAsia="Calibri" w:hAnsi="Times New Roman" w:cs="Times New Roman"/>
          <w:sz w:val="12"/>
          <w:szCs w:val="12"/>
        </w:rPr>
        <w:t xml:space="preserve"> от 19.12.2024 года «Об утверждении Реестра муниципальных услуг городского поселения Суходол муниципального района Сергиевский Самарской области»,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b/>
          <w:sz w:val="12"/>
          <w:szCs w:val="12"/>
        </w:rPr>
        <w:t>ПОСТАНОВЛЯЕТ</w:t>
      </w:r>
      <w:r w:rsidRPr="00567F2E">
        <w:rPr>
          <w:rFonts w:ascii="Times New Roman" w:eastAsia="Calibri" w:hAnsi="Times New Roman" w:cs="Times New Roman"/>
          <w:sz w:val="12"/>
          <w:szCs w:val="12"/>
        </w:rPr>
        <w:t>:</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1. Признать утратившими силу следующие постановления администрации городского поселения Суходол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14 от 28.03.2016 года «Об утверждении административного регламента предоставления муниципальной услуги  «Выдача выписок из похозяйственных книг» администрацией городского поселения Суходол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6 от 28.02.2019 года «О внесении изменений и дополнений в постановление Администрации городского  поселения Суходол муниципального района Сергиевский от 28.03.2016г. № 14 «Об утверждении административного регламента предоставления муниципальной услуги «Выдача выписок из похозяйственных книг» администрацией городского поселения Суходол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lastRenderedPageBreak/>
        <w:t>- № 115 от 15.10.2021 года «О внесении изменений и дополнений в постановление Администрации городского  поселения Суходол муниципального района Сергиевский от 28.03.2016г. № 14 «Об утверждении административного регламента предоставления муниципальной услуги «Выдача выписок из похозяйственных книг» администрацией городского поселения Суходол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proofErr w:type="gramStart"/>
      <w:r w:rsidRPr="00567F2E">
        <w:rPr>
          <w:rFonts w:ascii="Times New Roman" w:eastAsia="Calibri" w:hAnsi="Times New Roman" w:cs="Times New Roman"/>
          <w:sz w:val="12"/>
          <w:szCs w:val="12"/>
        </w:rPr>
        <w:t>- № 15 от 28.03.2016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городского поселения Суходол муниципального района Сергиевский».</w:t>
      </w:r>
      <w:proofErr w:type="gramEnd"/>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7 от 28.02.2019 «О внесении изменений и дополнений в постановление Администрации городского  поселения Суходол муниципального района Сергиевский от  28.03.2016г. № 15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городского поселения Суходол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116 от 15.10.2021 «О внесении изменений и дополнений в постановление Администрации городского  поселения Суходол муниципального района Сергиевский от  28.03.2016г. № 15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городского поселения Суходол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2. Опубликовать настоящее постановление в газете «Сергиевский вестник».</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xml:space="preserve">4. </w:t>
      </w:r>
      <w:proofErr w:type="gramStart"/>
      <w:r w:rsidRPr="00567F2E">
        <w:rPr>
          <w:rFonts w:ascii="Times New Roman" w:eastAsia="Calibri" w:hAnsi="Times New Roman" w:cs="Times New Roman"/>
          <w:sz w:val="12"/>
          <w:szCs w:val="12"/>
        </w:rPr>
        <w:t>Контроль за</w:t>
      </w:r>
      <w:proofErr w:type="gramEnd"/>
      <w:r w:rsidRPr="00567F2E">
        <w:rPr>
          <w:rFonts w:ascii="Times New Roman" w:eastAsia="Calibri" w:hAnsi="Times New Roman" w:cs="Times New Roman"/>
          <w:sz w:val="12"/>
          <w:szCs w:val="12"/>
        </w:rPr>
        <w:t xml:space="preserve"> выполнением настоящего постановления оставляю за собой.</w:t>
      </w:r>
    </w:p>
    <w:p w:rsidR="00567F2E" w:rsidRPr="00567F2E" w:rsidRDefault="00567F2E" w:rsidP="00567F2E">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sz w:val="12"/>
          <w:szCs w:val="12"/>
        </w:rPr>
        <w:t>Глава городского поселения Суходол</w:t>
      </w:r>
    </w:p>
    <w:p w:rsidR="00567F2E" w:rsidRDefault="00567F2E" w:rsidP="00567F2E">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sz w:val="12"/>
          <w:szCs w:val="12"/>
        </w:rPr>
        <w:t>муниципального района Сергиевский Самарской области</w:t>
      </w:r>
    </w:p>
    <w:p w:rsidR="00567F2E" w:rsidRPr="00567F2E" w:rsidRDefault="00567F2E" w:rsidP="00567F2E">
      <w:pPr>
        <w:tabs>
          <w:tab w:val="left" w:pos="284"/>
        </w:tabs>
        <w:spacing w:after="0" w:line="240" w:lineRule="auto"/>
        <w:jc w:val="right"/>
        <w:rPr>
          <w:rFonts w:ascii="Times New Roman" w:eastAsia="Calibri" w:hAnsi="Times New Roman" w:cs="Times New Roman"/>
          <w:sz w:val="12"/>
          <w:szCs w:val="12"/>
        </w:rPr>
      </w:pPr>
      <w:proofErr w:type="spellStart"/>
      <w:r w:rsidRPr="00567F2E">
        <w:rPr>
          <w:rFonts w:ascii="Times New Roman" w:eastAsia="Calibri" w:hAnsi="Times New Roman" w:cs="Times New Roman"/>
          <w:sz w:val="12"/>
          <w:szCs w:val="12"/>
        </w:rPr>
        <w:t>И.О.Беседин</w:t>
      </w:r>
      <w:proofErr w:type="spellEnd"/>
    </w:p>
    <w:p w:rsidR="00567F2E" w:rsidRPr="00567F2E" w:rsidRDefault="00567F2E" w:rsidP="00567F2E">
      <w:pPr>
        <w:tabs>
          <w:tab w:val="left" w:pos="284"/>
        </w:tabs>
        <w:spacing w:after="0" w:line="240" w:lineRule="auto"/>
        <w:jc w:val="both"/>
        <w:rPr>
          <w:rFonts w:ascii="Times New Roman" w:eastAsia="Calibri" w:hAnsi="Times New Roman" w:cs="Times New Roman"/>
          <w:sz w:val="12"/>
          <w:szCs w:val="12"/>
        </w:rPr>
      </w:pP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АДМИНИСТРАЦИЯ</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СЕЛЬСКОГО  ПОСЕЛЕНИЯ ЧЕРНОВКА</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МУНИЦИПАЛЬНОГО РАЙОНА СЕРГИЕВСКИЙ</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САМАРСКОЙ ОБЛАСТИ</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ПОСТАНОВЛЕНИЕ</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от «19» декабря 2024 г. № 58</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p>
    <w:p w:rsid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 xml:space="preserve">О ПРИЗНАНИИ </w:t>
      </w:r>
      <w:proofErr w:type="gramStart"/>
      <w:r w:rsidRPr="00567F2E">
        <w:rPr>
          <w:rFonts w:ascii="Times New Roman" w:eastAsia="Calibri" w:hAnsi="Times New Roman" w:cs="Times New Roman"/>
          <w:b/>
          <w:sz w:val="12"/>
          <w:szCs w:val="12"/>
        </w:rPr>
        <w:t>УТРАТИВШИМИ</w:t>
      </w:r>
      <w:proofErr w:type="gramEnd"/>
      <w:r w:rsidRPr="00567F2E">
        <w:rPr>
          <w:rFonts w:ascii="Times New Roman" w:eastAsia="Calibri" w:hAnsi="Times New Roman" w:cs="Times New Roman"/>
          <w:b/>
          <w:sz w:val="12"/>
          <w:szCs w:val="12"/>
        </w:rPr>
        <w:t xml:space="preserve"> СИЛУ ПОСТАНОВЛЕНИЙ АДМИНИСТРАЦИИ </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w:t>
      </w:r>
    </w:p>
    <w:p w:rsidR="00567F2E" w:rsidRPr="00567F2E" w:rsidRDefault="00567F2E" w:rsidP="00567F2E">
      <w:pPr>
        <w:tabs>
          <w:tab w:val="left" w:pos="284"/>
        </w:tabs>
        <w:spacing w:after="0" w:line="240" w:lineRule="auto"/>
        <w:jc w:val="both"/>
        <w:rPr>
          <w:rFonts w:ascii="Times New Roman" w:eastAsia="Calibri" w:hAnsi="Times New Roman" w:cs="Times New Roman"/>
          <w:sz w:val="12"/>
          <w:szCs w:val="12"/>
        </w:rPr>
      </w:pPr>
    </w:p>
    <w:p w:rsid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proofErr w:type="gramStart"/>
      <w:r w:rsidRPr="00567F2E">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постановлением администрации сельского поселения Черновка муниципального района Сергиевский Самарской области №57</w:t>
      </w:r>
      <w:proofErr w:type="gramEnd"/>
      <w:r w:rsidRPr="00567F2E">
        <w:rPr>
          <w:rFonts w:ascii="Times New Roman" w:eastAsia="Calibri" w:hAnsi="Times New Roman" w:cs="Times New Roman"/>
          <w:sz w:val="12"/>
          <w:szCs w:val="12"/>
        </w:rPr>
        <w:t xml:space="preserve"> от 19.10.2024г</w:t>
      </w:r>
      <w:proofErr w:type="gramStart"/>
      <w:r w:rsidRPr="00567F2E">
        <w:rPr>
          <w:rFonts w:ascii="Times New Roman" w:eastAsia="Calibri" w:hAnsi="Times New Roman" w:cs="Times New Roman"/>
          <w:sz w:val="12"/>
          <w:szCs w:val="12"/>
        </w:rPr>
        <w:t>.«</w:t>
      </w:r>
      <w:proofErr w:type="gramEnd"/>
      <w:r w:rsidRPr="00567F2E">
        <w:rPr>
          <w:rFonts w:ascii="Times New Roman" w:eastAsia="Calibri" w:hAnsi="Times New Roman" w:cs="Times New Roman"/>
          <w:sz w:val="12"/>
          <w:szCs w:val="12"/>
        </w:rPr>
        <w:t>Об утверждении Реестра муниципальных услуг сельского поселения Черновка муниципального района Сергиевский Самарской области», Уставом сельского поселения Черновка муниципального района Сергиевский Самарской области администрация сельского поселения Черновка муниципального района Сергиевский Самарской области</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b/>
          <w:sz w:val="12"/>
          <w:szCs w:val="12"/>
        </w:rPr>
        <w:t>ПОСТАНОВЛЯЕТ</w:t>
      </w:r>
      <w:r w:rsidRPr="00567F2E">
        <w:rPr>
          <w:rFonts w:ascii="Times New Roman" w:eastAsia="Calibri" w:hAnsi="Times New Roman" w:cs="Times New Roman"/>
          <w:sz w:val="12"/>
          <w:szCs w:val="12"/>
        </w:rPr>
        <w:t>:</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1. Признать утратившими силу следующие постановления администрации сельского поселения Черновка муниципального района Сергиевский Самарской области:</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10 от 28.03.2016г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Черновка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№1 от 12.01.2017г. « О внесении изменений в Приложение № 1 к Постановлению  администрации сельского поселения Черновка  муниципального района Сергиевский № 10 от 28.03.2016 года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Черновка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№48 от 20.09.2017г. « О внесении изменений в Приложение № 1 к Постановлению  администрации сельского поселения Черновка  муниципального района Сергиевский № 10 от 28.03.2016 года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Черновка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№6 от 28.02.2019г. « О внесении изменений в Приложение № 1 к Постановлению  администрации сельского поселения Черновка  муниципального района Сергиевский № 10 от 28.03.2016 года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Черновка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№47 от 15.10.2021г. « О внесении изменений в Приложение № 1 к Постановлению  администрации сельского поселения Черновка  муниципального района Сергиевский № 10 от 28.03.2016 года «Об утверждении административного регламента предоставления муниципальной услуги «Выдача выписок из похозяйственных книг» Администрацией сельского поселения Черновка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11 от 28.03.2016г. «Об утверждении административного регламента предоставления муниципальной услуги «Выдача документов (справок и иных документов, предусмотренных законодательством Российской Федерации)» администрацией  сельского  поселения  Черновка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№42 от 11.10.2016г «О внесении изменений и дополнений в постановление Администрации сельского  поселения Черновка муниципального района Сергиевский от  28.03.2016 г.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Черновка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№45 от 10.11.2016г «О внесении изменений и дополнений в постановление Администрации сельского  поселения Черновка муниципального района Сергиевский от  28.03.2016 г.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Черновка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№52 от 20.09.2017г «О внесении изменений и дополнений в постановление Администрации сельского  поселения Черновка муниципального района Сергиевский от  28.03.2016 г.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Черновка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№3 от 30.01.2018г «О внесении изменений и дополнений в постановление Администрации сельского  поселения Черновка муниципального района Сергиевский от  28.03.2016 г.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Черновка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lastRenderedPageBreak/>
        <w:t>- №35 от 12.09.2018г «О внесении изменений и дополнений в постановление Администрации сельского  поселения Черновка муниципального района Сергиевский от  28.03.2016 г.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Черновка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 37 от 02.10.2018г «О внесении изменений и дополнений в постановление Администрации сельского  поселения Черновка муниципального района Сергиевский от  28.03.2016 г.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Черновка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№7 от 28.07.2019г «О внесении изменений и дополнений в постановление Администрации сельского  поселения Черновка муниципального района Сергиевский от  28.03.2016 г.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Черновка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№43 от 15.10.2021 г. «О внесении изменений и дополнений в постановление Администрации сельского  поселения Черновка муниципального района Сергиевский от  28.03.2016 г. №11 «Об утверждении административного регламента предоставления муниципальной услуги «Выдача документов (выписки из домовой книги, справок и иных документов, предусмотренных законодательством Российской Федерации)» администрацией сельского поселения Черновка муниципального района Сергиевский»;</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2. Опубликовать настоящее постановление в газете «Сергиевский вестник».</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67F2E" w:rsidRPr="00567F2E" w:rsidRDefault="00567F2E" w:rsidP="00567F2E">
      <w:pPr>
        <w:tabs>
          <w:tab w:val="left" w:pos="284"/>
        </w:tabs>
        <w:spacing w:after="0" w:line="240" w:lineRule="auto"/>
        <w:ind w:firstLine="284"/>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xml:space="preserve">4. </w:t>
      </w:r>
      <w:proofErr w:type="gramStart"/>
      <w:r w:rsidRPr="00567F2E">
        <w:rPr>
          <w:rFonts w:ascii="Times New Roman" w:eastAsia="Calibri" w:hAnsi="Times New Roman" w:cs="Times New Roman"/>
          <w:sz w:val="12"/>
          <w:szCs w:val="12"/>
        </w:rPr>
        <w:t>Контроль за</w:t>
      </w:r>
      <w:proofErr w:type="gramEnd"/>
      <w:r w:rsidRPr="00567F2E">
        <w:rPr>
          <w:rFonts w:ascii="Times New Roman" w:eastAsia="Calibri" w:hAnsi="Times New Roman" w:cs="Times New Roman"/>
          <w:sz w:val="12"/>
          <w:szCs w:val="12"/>
        </w:rPr>
        <w:t xml:space="preserve"> выполнением настоящего постановления оставляю за собой.</w:t>
      </w:r>
    </w:p>
    <w:p w:rsidR="00567F2E" w:rsidRPr="00567F2E" w:rsidRDefault="00567F2E" w:rsidP="00567F2E">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sz w:val="12"/>
          <w:szCs w:val="12"/>
        </w:rPr>
        <w:t>Глава  сельского поселения  Черновка</w:t>
      </w:r>
    </w:p>
    <w:p w:rsidR="00567F2E" w:rsidRDefault="00567F2E" w:rsidP="00567F2E">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sz w:val="12"/>
          <w:szCs w:val="12"/>
        </w:rPr>
        <w:t>муниципального района Сергиевский Самарской области</w:t>
      </w:r>
    </w:p>
    <w:p w:rsidR="00567F2E" w:rsidRPr="00567F2E" w:rsidRDefault="00567F2E" w:rsidP="00567F2E">
      <w:pPr>
        <w:tabs>
          <w:tab w:val="left" w:pos="284"/>
        </w:tabs>
        <w:spacing w:after="0" w:line="240" w:lineRule="auto"/>
        <w:jc w:val="right"/>
        <w:rPr>
          <w:rFonts w:ascii="Times New Roman" w:eastAsia="Calibri" w:hAnsi="Times New Roman" w:cs="Times New Roman"/>
          <w:sz w:val="12"/>
          <w:szCs w:val="12"/>
        </w:rPr>
      </w:pPr>
      <w:proofErr w:type="spellStart"/>
      <w:r w:rsidRPr="00567F2E">
        <w:rPr>
          <w:rFonts w:ascii="Times New Roman" w:eastAsia="Calibri" w:hAnsi="Times New Roman" w:cs="Times New Roman"/>
          <w:sz w:val="12"/>
          <w:szCs w:val="12"/>
        </w:rPr>
        <w:t>С.А.Белов</w:t>
      </w:r>
      <w:proofErr w:type="spellEnd"/>
    </w:p>
    <w:p w:rsidR="00567F2E" w:rsidRPr="00567F2E" w:rsidRDefault="00567F2E" w:rsidP="00567F2E">
      <w:pPr>
        <w:tabs>
          <w:tab w:val="left" w:pos="284"/>
        </w:tabs>
        <w:spacing w:after="0" w:line="240" w:lineRule="auto"/>
        <w:jc w:val="right"/>
        <w:rPr>
          <w:rFonts w:ascii="Times New Roman" w:eastAsia="Calibri" w:hAnsi="Times New Roman" w:cs="Times New Roman"/>
          <w:sz w:val="12"/>
          <w:szCs w:val="12"/>
        </w:rPr>
      </w:pP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АДМИНИСТРАЦИЯ</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СЕЛЬСКОГО ПОСЕЛЕНИЯ АНТОНОВКА</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МУНИЦИПАЛЬНОГО РАЙОНА СЕРГИЕВСКИЙ</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САМАРСКОЙ ОБЛАСТИ</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ПОСТАНОВЛЕНИЕ</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от «19»  декабря 2024 г. № 49</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p>
    <w:p w:rsid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 xml:space="preserve">ОБ УТВЕРЖДЕНИИ РЕЕСТРА МУНИЦИПАЛЬНЫХ УСЛУГ СЕЛЬСКОГО ПОСЕЛЕНИЯ АНТОНОВКА </w:t>
      </w:r>
    </w:p>
    <w:p w:rsidR="00567F2E" w:rsidRPr="00567F2E" w:rsidRDefault="00567F2E" w:rsidP="00567F2E">
      <w:pPr>
        <w:tabs>
          <w:tab w:val="left" w:pos="284"/>
        </w:tabs>
        <w:spacing w:after="0" w:line="240" w:lineRule="auto"/>
        <w:jc w:val="center"/>
        <w:rPr>
          <w:rFonts w:ascii="Times New Roman" w:eastAsia="Calibri" w:hAnsi="Times New Roman" w:cs="Times New Roman"/>
          <w:b/>
          <w:sz w:val="12"/>
          <w:szCs w:val="12"/>
        </w:rPr>
      </w:pPr>
      <w:r w:rsidRPr="00567F2E">
        <w:rPr>
          <w:rFonts w:ascii="Times New Roman" w:eastAsia="Calibri" w:hAnsi="Times New Roman" w:cs="Times New Roman"/>
          <w:b/>
          <w:sz w:val="12"/>
          <w:szCs w:val="12"/>
        </w:rPr>
        <w:t>МУНИЦИПАЛЬНОГО РАЙОНА СЕРГИЕВСКИЙ САМАРСКОЙ ОБЛАСТИ</w:t>
      </w:r>
    </w:p>
    <w:p w:rsidR="00567F2E" w:rsidRPr="00567F2E" w:rsidRDefault="00567F2E" w:rsidP="00567F2E">
      <w:pPr>
        <w:tabs>
          <w:tab w:val="left" w:pos="284"/>
        </w:tabs>
        <w:spacing w:after="0" w:line="240" w:lineRule="auto"/>
        <w:jc w:val="both"/>
        <w:rPr>
          <w:rFonts w:ascii="Times New Roman" w:eastAsia="Calibri" w:hAnsi="Times New Roman" w:cs="Times New Roman"/>
          <w:sz w:val="12"/>
          <w:szCs w:val="12"/>
        </w:rPr>
      </w:pPr>
    </w:p>
    <w:p w:rsidR="00567F2E" w:rsidRDefault="00567F2E" w:rsidP="00567F2E">
      <w:pPr>
        <w:tabs>
          <w:tab w:val="left" w:pos="284"/>
        </w:tabs>
        <w:spacing w:after="0" w:line="240" w:lineRule="auto"/>
        <w:jc w:val="both"/>
        <w:rPr>
          <w:rFonts w:ascii="Times New Roman" w:eastAsia="Calibri" w:hAnsi="Times New Roman" w:cs="Times New Roman"/>
          <w:sz w:val="12"/>
          <w:szCs w:val="12"/>
        </w:rPr>
      </w:pPr>
      <w:proofErr w:type="gramStart"/>
      <w:r w:rsidRPr="00567F2E">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567F2E">
        <w:rPr>
          <w:rFonts w:ascii="Times New Roman" w:eastAsia="Calibri" w:hAnsi="Times New Roman" w:cs="Times New Roman"/>
          <w:sz w:val="12"/>
          <w:szCs w:val="12"/>
        </w:rPr>
        <w:t xml:space="preserve"> Самарской области», Уставом сельского поселения Антоновка муниципального района Сергиевский Самарской области администрация сельского поселения Антоновка муниципального района Сергиевский Самарской области</w:t>
      </w:r>
    </w:p>
    <w:p w:rsidR="00567F2E" w:rsidRPr="00567F2E" w:rsidRDefault="00567F2E" w:rsidP="00567F2E">
      <w:pPr>
        <w:tabs>
          <w:tab w:val="left" w:pos="284"/>
        </w:tabs>
        <w:spacing w:after="0" w:line="240" w:lineRule="auto"/>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xml:space="preserve"> </w:t>
      </w:r>
      <w:r w:rsidRPr="00567F2E">
        <w:rPr>
          <w:rFonts w:ascii="Times New Roman" w:eastAsia="Calibri" w:hAnsi="Times New Roman" w:cs="Times New Roman"/>
          <w:b/>
          <w:sz w:val="12"/>
          <w:szCs w:val="12"/>
        </w:rPr>
        <w:t>ПОСТАНОВЛЯЕТ</w:t>
      </w:r>
      <w:r w:rsidRPr="00567F2E">
        <w:rPr>
          <w:rFonts w:ascii="Times New Roman" w:eastAsia="Calibri" w:hAnsi="Times New Roman" w:cs="Times New Roman"/>
          <w:sz w:val="12"/>
          <w:szCs w:val="12"/>
        </w:rPr>
        <w:t>:</w:t>
      </w:r>
    </w:p>
    <w:p w:rsidR="00567F2E" w:rsidRPr="00567F2E" w:rsidRDefault="00567F2E" w:rsidP="00567F2E">
      <w:pPr>
        <w:tabs>
          <w:tab w:val="left" w:pos="284"/>
        </w:tabs>
        <w:spacing w:after="0" w:line="240" w:lineRule="auto"/>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67F2E">
        <w:rPr>
          <w:rFonts w:ascii="Times New Roman" w:eastAsia="Calibri" w:hAnsi="Times New Roman" w:cs="Times New Roman"/>
          <w:sz w:val="12"/>
          <w:szCs w:val="12"/>
        </w:rPr>
        <w:t>Утвердить Реестр муниципальных услуг сельского поселения Антоновка муниципального района Сергиевский Самарской области в соответствии с Приложением №1 к настоящему постановлению.</w:t>
      </w:r>
    </w:p>
    <w:p w:rsidR="00567F2E" w:rsidRPr="00567F2E" w:rsidRDefault="00567F2E" w:rsidP="00567F2E">
      <w:pPr>
        <w:tabs>
          <w:tab w:val="left" w:pos="284"/>
        </w:tabs>
        <w:spacing w:after="0" w:line="240" w:lineRule="auto"/>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67F2E">
        <w:rPr>
          <w:rFonts w:ascii="Times New Roman" w:eastAsia="Calibri" w:hAnsi="Times New Roman" w:cs="Times New Roman"/>
          <w:sz w:val="12"/>
          <w:szCs w:val="12"/>
        </w:rPr>
        <w:t>Признать утратившим силу постановление администрации сельского поселения Антоновка муниципального района Сергиевский Самарской области №45 от 23.11.2022 «Об утверждении Реестра муниципальных услуг сельского поселения Антоновка муниципального района Сергиевский».</w:t>
      </w:r>
    </w:p>
    <w:p w:rsidR="00567F2E" w:rsidRPr="00567F2E" w:rsidRDefault="00567F2E" w:rsidP="00567F2E">
      <w:pPr>
        <w:tabs>
          <w:tab w:val="left" w:pos="284"/>
        </w:tabs>
        <w:spacing w:after="0" w:line="240" w:lineRule="auto"/>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67F2E">
        <w:rPr>
          <w:rFonts w:ascii="Times New Roman" w:eastAsia="Calibri" w:hAnsi="Times New Roman" w:cs="Times New Roman"/>
          <w:sz w:val="12"/>
          <w:szCs w:val="12"/>
        </w:rPr>
        <w:t>Опубликовать настоящее постановление в газете «Сергиевский вестник».</w:t>
      </w:r>
    </w:p>
    <w:p w:rsidR="00567F2E" w:rsidRPr="00567F2E" w:rsidRDefault="00567F2E" w:rsidP="00567F2E">
      <w:pPr>
        <w:tabs>
          <w:tab w:val="left" w:pos="284"/>
        </w:tabs>
        <w:spacing w:after="0" w:line="240" w:lineRule="auto"/>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567F2E" w:rsidRPr="00567F2E" w:rsidRDefault="00567F2E" w:rsidP="00567F2E">
      <w:pPr>
        <w:tabs>
          <w:tab w:val="left" w:pos="284"/>
        </w:tabs>
        <w:spacing w:after="0" w:line="240" w:lineRule="auto"/>
        <w:jc w:val="both"/>
        <w:rPr>
          <w:rFonts w:ascii="Times New Roman" w:eastAsia="Calibri" w:hAnsi="Times New Roman" w:cs="Times New Roman"/>
          <w:sz w:val="12"/>
          <w:szCs w:val="12"/>
        </w:rPr>
      </w:pPr>
      <w:r w:rsidRPr="00567F2E">
        <w:rPr>
          <w:rFonts w:ascii="Times New Roman" w:eastAsia="Calibri" w:hAnsi="Times New Roman" w:cs="Times New Roman"/>
          <w:sz w:val="12"/>
          <w:szCs w:val="12"/>
        </w:rPr>
        <w:t xml:space="preserve">5. </w:t>
      </w:r>
      <w:proofErr w:type="gramStart"/>
      <w:r w:rsidRPr="00567F2E">
        <w:rPr>
          <w:rFonts w:ascii="Times New Roman" w:eastAsia="Calibri" w:hAnsi="Times New Roman" w:cs="Times New Roman"/>
          <w:sz w:val="12"/>
          <w:szCs w:val="12"/>
        </w:rPr>
        <w:t>Контроль за</w:t>
      </w:r>
      <w:proofErr w:type="gramEnd"/>
      <w:r w:rsidRPr="00567F2E">
        <w:rPr>
          <w:rFonts w:ascii="Times New Roman" w:eastAsia="Calibri" w:hAnsi="Times New Roman" w:cs="Times New Roman"/>
          <w:sz w:val="12"/>
          <w:szCs w:val="12"/>
        </w:rPr>
        <w:t xml:space="preserve"> выполнением настоящего постановления оставляю за собой.  </w:t>
      </w:r>
    </w:p>
    <w:p w:rsidR="00567F2E" w:rsidRPr="00567F2E" w:rsidRDefault="00567F2E" w:rsidP="00567F2E">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sz w:val="12"/>
          <w:szCs w:val="12"/>
        </w:rPr>
        <w:t>Глава сельского поселения Антоновка</w:t>
      </w:r>
    </w:p>
    <w:p w:rsidR="00567F2E" w:rsidRDefault="00567F2E" w:rsidP="00567F2E">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sz w:val="12"/>
          <w:szCs w:val="12"/>
        </w:rPr>
        <w:t>муниципального района Сергиевский Самарской области</w:t>
      </w:r>
    </w:p>
    <w:p w:rsidR="00567F2E" w:rsidRPr="00567F2E" w:rsidRDefault="00567F2E" w:rsidP="00567F2E">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sz w:val="12"/>
          <w:szCs w:val="12"/>
        </w:rPr>
        <w:t>Е.А. Антонов</w:t>
      </w:r>
    </w:p>
    <w:p w:rsidR="00567F2E" w:rsidRPr="00567F2E" w:rsidRDefault="00567F2E" w:rsidP="00567F2E">
      <w:pPr>
        <w:tabs>
          <w:tab w:val="left" w:pos="284"/>
        </w:tabs>
        <w:spacing w:after="0" w:line="240" w:lineRule="auto"/>
        <w:jc w:val="both"/>
        <w:rPr>
          <w:rFonts w:ascii="Times New Roman" w:eastAsia="Calibri" w:hAnsi="Times New Roman" w:cs="Times New Roman"/>
          <w:sz w:val="12"/>
          <w:szCs w:val="12"/>
        </w:rPr>
      </w:pPr>
    </w:p>
    <w:p w:rsidR="00567F2E" w:rsidRPr="00567F2E" w:rsidRDefault="00567F2E" w:rsidP="00567F2E">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Приложение №1</w:t>
      </w:r>
    </w:p>
    <w:p w:rsidR="00567F2E" w:rsidRPr="00567F2E" w:rsidRDefault="00567F2E" w:rsidP="00567F2E">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к постановлению администрации сельского поселения Антоновка</w:t>
      </w:r>
    </w:p>
    <w:p w:rsidR="00567F2E" w:rsidRPr="00567F2E" w:rsidRDefault="00567F2E" w:rsidP="00567F2E">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муниципального района Сергиевский</w:t>
      </w:r>
    </w:p>
    <w:p w:rsidR="00567F2E" w:rsidRPr="00567F2E" w:rsidRDefault="00567F2E" w:rsidP="00567F2E">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i/>
          <w:sz w:val="12"/>
          <w:szCs w:val="12"/>
        </w:rPr>
        <w:t>№</w:t>
      </w:r>
      <w:r>
        <w:rPr>
          <w:rFonts w:ascii="Times New Roman" w:eastAsia="Calibri" w:hAnsi="Times New Roman" w:cs="Times New Roman"/>
          <w:i/>
          <w:sz w:val="12"/>
          <w:szCs w:val="12"/>
        </w:rPr>
        <w:t>49</w:t>
      </w:r>
      <w:r w:rsidRPr="00567F2E">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567F2E">
        <w:rPr>
          <w:rFonts w:ascii="Times New Roman" w:eastAsia="Calibri" w:hAnsi="Times New Roman" w:cs="Times New Roman"/>
          <w:i/>
          <w:sz w:val="12"/>
          <w:szCs w:val="12"/>
        </w:rPr>
        <w:t>” декабря 2024 г.</w:t>
      </w:r>
    </w:p>
    <w:p w:rsidR="00567F2E" w:rsidRPr="00567F2E" w:rsidRDefault="00567F2E" w:rsidP="00567F2E">
      <w:pPr>
        <w:tabs>
          <w:tab w:val="left" w:pos="284"/>
        </w:tabs>
        <w:spacing w:after="0" w:line="240" w:lineRule="auto"/>
        <w:jc w:val="center"/>
        <w:rPr>
          <w:rFonts w:ascii="Times New Roman" w:eastAsia="Calibri" w:hAnsi="Times New Roman" w:cs="Times New Roman"/>
          <w:sz w:val="12"/>
          <w:szCs w:val="12"/>
        </w:rPr>
      </w:pPr>
      <w:r w:rsidRPr="00567F2E">
        <w:rPr>
          <w:rFonts w:ascii="Times New Roman" w:eastAsia="Calibri" w:hAnsi="Times New Roman" w:cs="Times New Roman"/>
          <w:b/>
          <w:bCs/>
          <w:sz w:val="12"/>
          <w:szCs w:val="12"/>
        </w:rPr>
        <w:t>Реестр муниципальных услуг сельского поселения Антоновка муниципального района Сергиевский</w:t>
      </w:r>
    </w:p>
    <w:tbl>
      <w:tblPr>
        <w:tblStyle w:val="af1"/>
        <w:tblW w:w="5000" w:type="pct"/>
        <w:tblLayout w:type="fixed"/>
        <w:tblCellMar>
          <w:left w:w="0" w:type="dxa"/>
          <w:right w:w="0" w:type="dxa"/>
        </w:tblCellMar>
        <w:tblLook w:val="01E0" w:firstRow="1" w:lastRow="1" w:firstColumn="1" w:lastColumn="1" w:noHBand="0" w:noVBand="0"/>
      </w:tblPr>
      <w:tblGrid>
        <w:gridCol w:w="187"/>
        <w:gridCol w:w="952"/>
        <w:gridCol w:w="2382"/>
        <w:gridCol w:w="737"/>
        <w:gridCol w:w="2126"/>
        <w:gridCol w:w="567"/>
        <w:gridCol w:w="572"/>
      </w:tblGrid>
      <w:tr w:rsidR="00567F2E" w:rsidRPr="00567F2E" w:rsidTr="00AC4990">
        <w:trPr>
          <w:trHeight w:val="20"/>
        </w:trPr>
        <w:tc>
          <w:tcPr>
            <w:tcW w:w="124"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 </w:t>
            </w:r>
            <w:proofErr w:type="gramStart"/>
            <w:r w:rsidRPr="00AC4990">
              <w:rPr>
                <w:rFonts w:ascii="Times New Roman" w:eastAsia="Calibri" w:hAnsi="Times New Roman" w:cs="Times New Roman"/>
                <w:sz w:val="12"/>
                <w:szCs w:val="12"/>
              </w:rPr>
              <w:t>п</w:t>
            </w:r>
            <w:proofErr w:type="gramEnd"/>
            <w:r w:rsidRPr="00AC4990">
              <w:rPr>
                <w:rFonts w:ascii="Times New Roman" w:eastAsia="Calibri" w:hAnsi="Times New Roman" w:cs="Times New Roman"/>
                <w:sz w:val="12"/>
                <w:szCs w:val="12"/>
              </w:rPr>
              <w:t>/п</w:t>
            </w:r>
          </w:p>
        </w:tc>
        <w:tc>
          <w:tcPr>
            <w:tcW w:w="633"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Наименование</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муниципальной</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услуги</w:t>
            </w:r>
          </w:p>
        </w:tc>
        <w:tc>
          <w:tcPr>
            <w:tcW w:w="1583"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Нормативные правовые акты, регламентирующие предоставление муниципальной услуги</w:t>
            </w:r>
          </w:p>
        </w:tc>
        <w:tc>
          <w:tcPr>
            <w:tcW w:w="490" w:type="pct"/>
          </w:tcPr>
          <w:p w:rsidR="00567F2E" w:rsidRPr="00AC4990" w:rsidRDefault="00567F2E"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Наименование администрации сельского поселения муниципального района Сергиевский</w:t>
            </w:r>
          </w:p>
        </w:tc>
        <w:tc>
          <w:tcPr>
            <w:tcW w:w="1413"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Получатели</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муниципальной</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услуги</w:t>
            </w:r>
          </w:p>
        </w:tc>
        <w:tc>
          <w:tcPr>
            <w:tcW w:w="377"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Источник </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финансирования</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муниципальной услуги</w:t>
            </w:r>
          </w:p>
          <w:p w:rsidR="00567F2E" w:rsidRPr="00AC4990" w:rsidRDefault="00567F2E" w:rsidP="00567F2E">
            <w:pPr>
              <w:tabs>
                <w:tab w:val="left" w:pos="284"/>
              </w:tabs>
              <w:rPr>
                <w:rFonts w:ascii="Times New Roman" w:eastAsia="Calibri" w:hAnsi="Times New Roman" w:cs="Times New Roman"/>
                <w:sz w:val="12"/>
                <w:szCs w:val="12"/>
              </w:rPr>
            </w:pPr>
          </w:p>
        </w:tc>
        <w:tc>
          <w:tcPr>
            <w:tcW w:w="380"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Наличие </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платы за предоставление</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муниципальной</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 услуги</w:t>
            </w:r>
          </w:p>
        </w:tc>
      </w:tr>
      <w:tr w:rsidR="00567F2E" w:rsidRPr="00567F2E" w:rsidTr="00AC4990">
        <w:trPr>
          <w:trHeight w:val="20"/>
        </w:trPr>
        <w:tc>
          <w:tcPr>
            <w:tcW w:w="124"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1</w:t>
            </w:r>
          </w:p>
        </w:tc>
        <w:tc>
          <w:tcPr>
            <w:tcW w:w="633" w:type="pct"/>
          </w:tcPr>
          <w:p w:rsidR="00567F2E" w:rsidRPr="00AC4990" w:rsidRDefault="00567F2E"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Выдача документов (единого жилищного документа, копии финансового лицевого счета, выписки из домовой книги, </w:t>
            </w:r>
            <w:r w:rsidRPr="00AC4990">
              <w:rPr>
                <w:rFonts w:ascii="Times New Roman" w:eastAsia="Calibri" w:hAnsi="Times New Roman" w:cs="Times New Roman"/>
                <w:sz w:val="12"/>
                <w:szCs w:val="12"/>
              </w:rPr>
              <w:lastRenderedPageBreak/>
              <w:t>карточки учета собственника жилого помещения, выписки из похозяйственной книги и иных документов, содержащих аналогичные сведения, предусмотренных законодательством Российской Федерации)</w:t>
            </w:r>
          </w:p>
        </w:tc>
        <w:tc>
          <w:tcPr>
            <w:tcW w:w="1583"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 Гражданский </w:t>
            </w:r>
            <w:hyperlink r:id="rId10" w:history="1">
              <w:r w:rsidRPr="00AC4990">
                <w:rPr>
                  <w:rStyle w:val="ae"/>
                  <w:rFonts w:ascii="Times New Roman" w:eastAsia="Calibri" w:hAnsi="Times New Roman" w:cs="Times New Roman"/>
                  <w:color w:val="auto"/>
                  <w:sz w:val="12"/>
                  <w:szCs w:val="12"/>
                </w:rPr>
                <w:t>кодекс</w:t>
              </w:r>
            </w:hyperlink>
            <w:r w:rsidRPr="00AC4990">
              <w:rPr>
                <w:rFonts w:ascii="Times New Roman" w:eastAsia="Calibri" w:hAnsi="Times New Roman" w:cs="Times New Roman"/>
                <w:sz w:val="12"/>
                <w:szCs w:val="12"/>
              </w:rPr>
              <w:t xml:space="preserve"> РФ;</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 Жилищный </w:t>
            </w:r>
            <w:hyperlink r:id="rId11" w:history="1">
              <w:r w:rsidRPr="00AC4990">
                <w:rPr>
                  <w:rStyle w:val="ae"/>
                  <w:rFonts w:ascii="Times New Roman" w:eastAsia="Calibri" w:hAnsi="Times New Roman" w:cs="Times New Roman"/>
                  <w:color w:val="auto"/>
                  <w:sz w:val="12"/>
                  <w:szCs w:val="12"/>
                </w:rPr>
                <w:t>кодекс</w:t>
              </w:r>
            </w:hyperlink>
            <w:r w:rsidRPr="00AC4990">
              <w:rPr>
                <w:rFonts w:ascii="Times New Roman" w:eastAsia="Calibri" w:hAnsi="Times New Roman" w:cs="Times New Roman"/>
                <w:sz w:val="12"/>
                <w:szCs w:val="12"/>
              </w:rPr>
              <w:t xml:space="preserve"> РФ;</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 Федеральный </w:t>
            </w:r>
            <w:hyperlink r:id="rId12" w:history="1">
              <w:r w:rsidRPr="00AC4990">
                <w:rPr>
                  <w:rStyle w:val="ae"/>
                  <w:rFonts w:ascii="Times New Roman" w:eastAsia="Calibri" w:hAnsi="Times New Roman" w:cs="Times New Roman"/>
                  <w:color w:val="auto"/>
                  <w:sz w:val="12"/>
                  <w:szCs w:val="12"/>
                </w:rPr>
                <w:t>закон</w:t>
              </w:r>
            </w:hyperlink>
            <w:r w:rsidRPr="00AC4990">
              <w:rPr>
                <w:rFonts w:ascii="Times New Roman" w:eastAsia="Calibri" w:hAnsi="Times New Roman" w:cs="Times New Roman"/>
                <w:sz w:val="12"/>
                <w:szCs w:val="12"/>
              </w:rPr>
              <w:t xml:space="preserve"> от 06.10.2003г. № 131-ФЗ «Об общих принципах организации местного самоуправления в Российской Федерации»; </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 Федеральный </w:t>
            </w:r>
            <w:hyperlink r:id="rId13" w:history="1">
              <w:r w:rsidRPr="00AC4990">
                <w:rPr>
                  <w:rStyle w:val="ae"/>
                  <w:rFonts w:ascii="Times New Roman" w:eastAsia="Calibri" w:hAnsi="Times New Roman" w:cs="Times New Roman"/>
                  <w:color w:val="auto"/>
                  <w:sz w:val="12"/>
                  <w:szCs w:val="12"/>
                </w:rPr>
                <w:t>закон</w:t>
              </w:r>
            </w:hyperlink>
            <w:r w:rsidRPr="00AC4990">
              <w:rPr>
                <w:rFonts w:ascii="Times New Roman" w:eastAsia="Calibri" w:hAnsi="Times New Roman" w:cs="Times New Roman"/>
                <w:sz w:val="12"/>
                <w:szCs w:val="12"/>
              </w:rPr>
              <w:t xml:space="preserve"> от 27.07.2010г. № 210-ФЗ «Об организации предоставления государственных и муниципальных услуг»;</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 Федеральный </w:t>
            </w:r>
            <w:hyperlink r:id="rId14" w:history="1">
              <w:r w:rsidRPr="00AC4990">
                <w:rPr>
                  <w:rStyle w:val="ae"/>
                  <w:rFonts w:ascii="Times New Roman" w:eastAsia="Calibri" w:hAnsi="Times New Roman" w:cs="Times New Roman"/>
                  <w:color w:val="auto"/>
                  <w:sz w:val="12"/>
                  <w:szCs w:val="12"/>
                </w:rPr>
                <w:t>закон</w:t>
              </w:r>
            </w:hyperlink>
            <w:r w:rsidRPr="00AC4990">
              <w:rPr>
                <w:rFonts w:ascii="Times New Roman" w:eastAsia="Calibri" w:hAnsi="Times New Roman" w:cs="Times New Roman"/>
                <w:sz w:val="12"/>
                <w:szCs w:val="12"/>
              </w:rPr>
              <w:t xml:space="preserve"> от 27.07.2006г. № 152-ФЗ «О персональных данных»;</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09.02.2009г. № 8-ФЗ «Об обеспечении доступа к информации о деятельности государственных органов и органов местного самоуправления»;</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07.07.2003г. № 112-ФЗ «О личном подсобном хозяйстве»;</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Приказ Минсельхоза России от 27.09.2022г. № 629 «Об утверждении формы и порядка ведения похозяйственных книг»;</w:t>
            </w:r>
          </w:p>
          <w:p w:rsidR="00567F2E" w:rsidRPr="00AC4990" w:rsidRDefault="00567F2E"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 Приказ Росреестра от 25.08.2021г. № </w:t>
            </w:r>
            <w:proofErr w:type="gramStart"/>
            <w:r w:rsidRPr="00AC4990">
              <w:rPr>
                <w:rFonts w:ascii="Times New Roman" w:eastAsia="Calibri" w:hAnsi="Times New Roman" w:cs="Times New Roman"/>
                <w:sz w:val="12"/>
                <w:szCs w:val="12"/>
              </w:rPr>
              <w:t>П</w:t>
            </w:r>
            <w:proofErr w:type="gramEnd"/>
            <w:r w:rsidRPr="00AC4990">
              <w:rPr>
                <w:rFonts w:ascii="Times New Roman" w:eastAsia="Calibri" w:hAnsi="Times New Roman" w:cs="Times New Roman"/>
                <w:sz w:val="12"/>
                <w:szCs w:val="12"/>
              </w:rPr>
              <w:t>/0368 «Об установлении формы выписки из похозяйственной книги о наличии у гражданина права на земельный участок»</w:t>
            </w:r>
          </w:p>
        </w:tc>
        <w:tc>
          <w:tcPr>
            <w:tcW w:w="490"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Администрация сельского поселения Антоновка муниципального района Сергиевский </w:t>
            </w:r>
          </w:p>
          <w:p w:rsidR="00567F2E" w:rsidRPr="00AC4990" w:rsidRDefault="00567F2E" w:rsidP="00567F2E">
            <w:pPr>
              <w:tabs>
                <w:tab w:val="left" w:pos="284"/>
              </w:tabs>
              <w:rPr>
                <w:rFonts w:ascii="Times New Roman" w:eastAsia="Calibri" w:hAnsi="Times New Roman" w:cs="Times New Roman"/>
                <w:sz w:val="12"/>
                <w:szCs w:val="12"/>
              </w:rPr>
            </w:pPr>
          </w:p>
        </w:tc>
        <w:tc>
          <w:tcPr>
            <w:tcW w:w="1413"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Физические лица</w:t>
            </w:r>
          </w:p>
        </w:tc>
        <w:tc>
          <w:tcPr>
            <w:tcW w:w="377"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Бюджетные средства</w:t>
            </w:r>
          </w:p>
        </w:tc>
        <w:tc>
          <w:tcPr>
            <w:tcW w:w="380"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Бесплатно</w:t>
            </w:r>
          </w:p>
        </w:tc>
      </w:tr>
      <w:tr w:rsidR="00567F2E" w:rsidRPr="00567F2E" w:rsidTr="00AC4990">
        <w:trPr>
          <w:trHeight w:val="20"/>
        </w:trPr>
        <w:tc>
          <w:tcPr>
            <w:tcW w:w="124"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2</w:t>
            </w:r>
          </w:p>
        </w:tc>
        <w:tc>
          <w:tcPr>
            <w:tcW w:w="633"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Принятие на учет граждан в качестве нуждающихся в жилых помещениях</w:t>
            </w:r>
          </w:p>
          <w:p w:rsidR="00567F2E" w:rsidRPr="00AC4990" w:rsidRDefault="00567F2E" w:rsidP="00567F2E">
            <w:pPr>
              <w:tabs>
                <w:tab w:val="left" w:pos="284"/>
              </w:tabs>
              <w:rPr>
                <w:rFonts w:ascii="Times New Roman" w:eastAsia="Calibri" w:hAnsi="Times New Roman" w:cs="Times New Roman"/>
                <w:sz w:val="12"/>
                <w:szCs w:val="12"/>
              </w:rPr>
            </w:pPr>
          </w:p>
        </w:tc>
        <w:tc>
          <w:tcPr>
            <w:tcW w:w="1583"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Конституция РФ;</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Жилищный кодекс РФ;</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Закон Самарской области от 05.07.2005г. №139-ГД «О жилище»</w:t>
            </w:r>
          </w:p>
        </w:tc>
        <w:tc>
          <w:tcPr>
            <w:tcW w:w="490" w:type="pct"/>
          </w:tcPr>
          <w:p w:rsidR="00567F2E" w:rsidRPr="00AC4990" w:rsidRDefault="00567F2E"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c>
          <w:tcPr>
            <w:tcW w:w="1413"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Физические лица – малоимущие, признанные таковыми и зарегистрированные по месту жительства на территории сельского поселения Антоновка муниципального района Сергиевский Самарской области</w:t>
            </w:r>
          </w:p>
          <w:p w:rsidR="00567F2E" w:rsidRPr="00AC4990" w:rsidRDefault="00567F2E" w:rsidP="00567F2E">
            <w:pPr>
              <w:tabs>
                <w:tab w:val="left" w:pos="284"/>
              </w:tabs>
              <w:rPr>
                <w:rFonts w:ascii="Times New Roman" w:eastAsia="Calibri" w:hAnsi="Times New Roman" w:cs="Times New Roman"/>
                <w:sz w:val="12"/>
                <w:szCs w:val="12"/>
              </w:rPr>
            </w:pPr>
          </w:p>
        </w:tc>
        <w:tc>
          <w:tcPr>
            <w:tcW w:w="377"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Бюджетные средства</w:t>
            </w:r>
          </w:p>
        </w:tc>
        <w:tc>
          <w:tcPr>
            <w:tcW w:w="380"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Бесплатно</w:t>
            </w:r>
          </w:p>
        </w:tc>
      </w:tr>
      <w:tr w:rsidR="00567F2E" w:rsidRPr="00567F2E" w:rsidTr="00AC4990">
        <w:trPr>
          <w:trHeight w:val="20"/>
        </w:trPr>
        <w:tc>
          <w:tcPr>
            <w:tcW w:w="124"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3</w:t>
            </w:r>
          </w:p>
        </w:tc>
        <w:tc>
          <w:tcPr>
            <w:tcW w:w="633"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Предоставление места для захоронения (</w:t>
            </w:r>
            <w:proofErr w:type="spellStart"/>
            <w:r w:rsidRPr="00AC4990">
              <w:rPr>
                <w:rFonts w:ascii="Times New Roman" w:eastAsia="Calibri" w:hAnsi="Times New Roman" w:cs="Times New Roman"/>
                <w:sz w:val="12"/>
                <w:szCs w:val="12"/>
              </w:rPr>
              <w:t>подзахоронения</w:t>
            </w:r>
            <w:proofErr w:type="spellEnd"/>
            <w:r w:rsidRPr="00AC4990">
              <w:rPr>
                <w:rFonts w:ascii="Times New Roman" w:eastAsia="Calibri" w:hAnsi="Times New Roman" w:cs="Times New Roman"/>
                <w:sz w:val="12"/>
                <w:szCs w:val="12"/>
              </w:rPr>
              <w:t>) умершего на кладбищах, находящихся в собственности муниципального образования либо на ином вещном праве</w:t>
            </w:r>
          </w:p>
          <w:p w:rsidR="00567F2E" w:rsidRPr="00AC4990" w:rsidRDefault="00567F2E" w:rsidP="00567F2E">
            <w:pPr>
              <w:tabs>
                <w:tab w:val="left" w:pos="284"/>
              </w:tabs>
              <w:rPr>
                <w:rFonts w:ascii="Times New Roman" w:eastAsia="Calibri" w:hAnsi="Times New Roman" w:cs="Times New Roman"/>
                <w:sz w:val="12"/>
                <w:szCs w:val="12"/>
              </w:rPr>
            </w:pPr>
          </w:p>
        </w:tc>
        <w:tc>
          <w:tcPr>
            <w:tcW w:w="1583"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Конституция РФ;</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12.01.1996г. № 8-ФЗ «О погребении и похоронном деле»;</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«ГОСТ 32609-2014. Межгосударственный стандарт. Услуги бытовые. Услуги ритуальные. Термины и определения»;</w:t>
            </w:r>
          </w:p>
          <w:p w:rsidR="00567F2E" w:rsidRPr="00AC4990" w:rsidRDefault="00567F2E" w:rsidP="00567F2E">
            <w:pPr>
              <w:tabs>
                <w:tab w:val="left" w:pos="284"/>
              </w:tabs>
              <w:rPr>
                <w:rFonts w:ascii="Times New Roman" w:eastAsia="Calibri" w:hAnsi="Times New Roman" w:cs="Times New Roman"/>
                <w:sz w:val="12"/>
                <w:szCs w:val="12"/>
              </w:rPr>
            </w:pPr>
            <w:proofErr w:type="gramStart"/>
            <w:r w:rsidRPr="00AC4990">
              <w:rPr>
                <w:rFonts w:ascii="Times New Roman" w:eastAsia="Calibri" w:hAnsi="Times New Roman" w:cs="Times New Roman"/>
                <w:sz w:val="12"/>
                <w:szCs w:val="12"/>
              </w:rPr>
              <w:t>- Постановление Главного государственного санитарного врача РФ от 28.01.2021г.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Устав сельского поселения Антоновка муниципального района Сергиевский Самарской области</w:t>
            </w:r>
          </w:p>
        </w:tc>
        <w:tc>
          <w:tcPr>
            <w:tcW w:w="490"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Администрация сельского поселения Антоновка муниципального района Сергиевский </w:t>
            </w:r>
          </w:p>
          <w:p w:rsidR="00567F2E" w:rsidRPr="00AC4990" w:rsidRDefault="00567F2E" w:rsidP="00567F2E">
            <w:pPr>
              <w:tabs>
                <w:tab w:val="left" w:pos="284"/>
              </w:tabs>
              <w:rPr>
                <w:rFonts w:ascii="Times New Roman" w:eastAsia="Calibri" w:hAnsi="Times New Roman" w:cs="Times New Roman"/>
                <w:sz w:val="12"/>
                <w:szCs w:val="12"/>
              </w:rPr>
            </w:pPr>
          </w:p>
        </w:tc>
        <w:tc>
          <w:tcPr>
            <w:tcW w:w="1413"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Физическое или юридическое лицо, принявшее на себя обязательства по захоронению</w:t>
            </w:r>
          </w:p>
        </w:tc>
        <w:tc>
          <w:tcPr>
            <w:tcW w:w="377"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Бюджетные средства</w:t>
            </w:r>
          </w:p>
        </w:tc>
        <w:tc>
          <w:tcPr>
            <w:tcW w:w="380"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Бесплатно</w:t>
            </w:r>
          </w:p>
        </w:tc>
      </w:tr>
      <w:tr w:rsidR="00567F2E" w:rsidRPr="00567F2E" w:rsidTr="00AC4990">
        <w:trPr>
          <w:trHeight w:val="20"/>
        </w:trPr>
        <w:tc>
          <w:tcPr>
            <w:tcW w:w="124"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4</w:t>
            </w:r>
          </w:p>
        </w:tc>
        <w:tc>
          <w:tcPr>
            <w:tcW w:w="633" w:type="pct"/>
          </w:tcPr>
          <w:p w:rsidR="00567F2E" w:rsidRPr="00AC4990" w:rsidRDefault="00567F2E"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583"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Конституция РФ;</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Трудовой кодекс РФ;</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tc>
        <w:tc>
          <w:tcPr>
            <w:tcW w:w="490"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Администрация сельского поселения Антоновка муниципального района Сергиевский </w:t>
            </w:r>
          </w:p>
          <w:p w:rsidR="00567F2E" w:rsidRPr="00AC4990" w:rsidRDefault="00567F2E" w:rsidP="00567F2E">
            <w:pPr>
              <w:tabs>
                <w:tab w:val="left" w:pos="284"/>
              </w:tabs>
              <w:rPr>
                <w:rFonts w:ascii="Times New Roman" w:eastAsia="Calibri" w:hAnsi="Times New Roman" w:cs="Times New Roman"/>
                <w:sz w:val="12"/>
                <w:szCs w:val="12"/>
              </w:rPr>
            </w:pPr>
          </w:p>
        </w:tc>
        <w:tc>
          <w:tcPr>
            <w:tcW w:w="1413"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Работодатели – физические лица, не являющиеся индивидуальными предпринимателями, заключившие трудовой договор с работником (работниками) </w:t>
            </w:r>
          </w:p>
        </w:tc>
        <w:tc>
          <w:tcPr>
            <w:tcW w:w="377"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Бюджетные средства</w:t>
            </w:r>
          </w:p>
        </w:tc>
        <w:tc>
          <w:tcPr>
            <w:tcW w:w="380"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Бесплатно</w:t>
            </w:r>
          </w:p>
        </w:tc>
      </w:tr>
      <w:tr w:rsidR="00567F2E" w:rsidRPr="00567F2E" w:rsidTr="00AC4990">
        <w:trPr>
          <w:trHeight w:val="20"/>
        </w:trPr>
        <w:tc>
          <w:tcPr>
            <w:tcW w:w="124"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5</w:t>
            </w:r>
          </w:p>
        </w:tc>
        <w:tc>
          <w:tcPr>
            <w:tcW w:w="633" w:type="pct"/>
          </w:tcPr>
          <w:p w:rsidR="00567F2E" w:rsidRPr="00AC4990" w:rsidRDefault="00567F2E" w:rsidP="00567F2E">
            <w:pPr>
              <w:tabs>
                <w:tab w:val="left" w:pos="284"/>
              </w:tabs>
              <w:rPr>
                <w:rFonts w:ascii="Times New Roman" w:eastAsia="Calibri" w:hAnsi="Times New Roman" w:cs="Times New Roman"/>
                <w:bCs/>
                <w:sz w:val="12"/>
                <w:szCs w:val="12"/>
              </w:rPr>
            </w:pPr>
            <w:r w:rsidRPr="00AC4990">
              <w:rPr>
                <w:rFonts w:ascii="Times New Roman" w:eastAsia="Calibri" w:hAnsi="Times New Roman" w:cs="Times New Roman"/>
                <w:bCs/>
                <w:sz w:val="12"/>
                <w:szCs w:val="12"/>
              </w:rPr>
              <w:t xml:space="preserve">Предоставление разрешения на условно разрешенный вид использования земельного участка или объекта </w:t>
            </w:r>
            <w:r w:rsidRPr="00AC4990">
              <w:rPr>
                <w:rFonts w:ascii="Times New Roman" w:eastAsia="Calibri" w:hAnsi="Times New Roman" w:cs="Times New Roman"/>
                <w:bCs/>
                <w:sz w:val="12"/>
                <w:szCs w:val="12"/>
              </w:rPr>
              <w:lastRenderedPageBreak/>
              <w:t>капитального строительства</w:t>
            </w:r>
          </w:p>
          <w:p w:rsidR="00567F2E" w:rsidRPr="00AC4990" w:rsidRDefault="00567F2E" w:rsidP="00567F2E">
            <w:pPr>
              <w:tabs>
                <w:tab w:val="left" w:pos="284"/>
              </w:tabs>
              <w:rPr>
                <w:rFonts w:ascii="Times New Roman" w:eastAsia="Calibri" w:hAnsi="Times New Roman" w:cs="Times New Roman"/>
                <w:sz w:val="12"/>
                <w:szCs w:val="12"/>
              </w:rPr>
            </w:pPr>
          </w:p>
        </w:tc>
        <w:tc>
          <w:tcPr>
            <w:tcW w:w="1583"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lastRenderedPageBreak/>
              <w:t>- Федеральный закон РФ № 131-ФЗ от 06.10.2003г. «Об общих принципах организации местного самоуправления в РФ»;</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Градостроительный кодекс РФ;</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 Решение Собрания Представителей сельского поселения Антоновка муниципального района Сергиевский «Об </w:t>
            </w:r>
            <w:r w:rsidRPr="00AC4990">
              <w:rPr>
                <w:rFonts w:ascii="Times New Roman" w:eastAsia="Calibri" w:hAnsi="Times New Roman" w:cs="Times New Roman"/>
                <w:sz w:val="12"/>
                <w:szCs w:val="12"/>
              </w:rPr>
              <w:lastRenderedPageBreak/>
              <w:t>утверждении Порядка организации и проведения публичных слушаний по вопросам градостроительной деятельности в сельском поселении Антоновка муниципального района Сергиевский»</w:t>
            </w:r>
          </w:p>
        </w:tc>
        <w:tc>
          <w:tcPr>
            <w:tcW w:w="490"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lastRenderedPageBreak/>
              <w:t xml:space="preserve">Администрация сельского поселения Антоновка муниципального района Сергиевский </w:t>
            </w:r>
          </w:p>
          <w:p w:rsidR="00567F2E" w:rsidRPr="00AC4990" w:rsidRDefault="00567F2E" w:rsidP="00567F2E">
            <w:pPr>
              <w:tabs>
                <w:tab w:val="left" w:pos="284"/>
              </w:tabs>
              <w:rPr>
                <w:rFonts w:ascii="Times New Roman" w:eastAsia="Calibri" w:hAnsi="Times New Roman" w:cs="Times New Roman"/>
                <w:sz w:val="12"/>
                <w:szCs w:val="12"/>
              </w:rPr>
            </w:pPr>
          </w:p>
        </w:tc>
        <w:tc>
          <w:tcPr>
            <w:tcW w:w="1413" w:type="pct"/>
          </w:tcPr>
          <w:p w:rsidR="00567F2E" w:rsidRPr="00AC4990" w:rsidRDefault="00567F2E"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Физические лица, юридические лица, индивидуальные предприниматели,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w:t>
            </w:r>
            <w:r w:rsidRPr="00AC4990">
              <w:rPr>
                <w:rFonts w:ascii="Times New Roman" w:eastAsia="Calibri" w:hAnsi="Times New Roman" w:cs="Times New Roman"/>
                <w:sz w:val="12"/>
                <w:szCs w:val="12"/>
              </w:rPr>
              <w:lastRenderedPageBreak/>
              <w:t>выступать от имени заявителей в соответствии с законодательством РФ либо в силу полномочий, которыми указанные лица наделены в порядке, установленном законодательством РФ</w:t>
            </w:r>
          </w:p>
        </w:tc>
        <w:tc>
          <w:tcPr>
            <w:tcW w:w="377"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lastRenderedPageBreak/>
              <w:t>Бюджетные средства</w:t>
            </w:r>
          </w:p>
        </w:tc>
        <w:tc>
          <w:tcPr>
            <w:tcW w:w="380"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Бесплатно</w:t>
            </w:r>
          </w:p>
        </w:tc>
      </w:tr>
      <w:tr w:rsidR="00567F2E" w:rsidRPr="00567F2E" w:rsidTr="00AC4990">
        <w:trPr>
          <w:trHeight w:val="20"/>
        </w:trPr>
        <w:tc>
          <w:tcPr>
            <w:tcW w:w="124"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lastRenderedPageBreak/>
              <w:t>6</w:t>
            </w:r>
          </w:p>
        </w:tc>
        <w:tc>
          <w:tcPr>
            <w:tcW w:w="633"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67F2E" w:rsidRPr="00AC4990" w:rsidRDefault="00567F2E" w:rsidP="00567F2E">
            <w:pPr>
              <w:tabs>
                <w:tab w:val="left" w:pos="284"/>
              </w:tabs>
              <w:rPr>
                <w:rFonts w:ascii="Times New Roman" w:eastAsia="Calibri" w:hAnsi="Times New Roman" w:cs="Times New Roman"/>
                <w:sz w:val="12"/>
                <w:szCs w:val="12"/>
              </w:rPr>
            </w:pPr>
          </w:p>
        </w:tc>
        <w:tc>
          <w:tcPr>
            <w:tcW w:w="1583"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Градостроительный кодекс РФ;</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Антоновка муниципального района Сергиевский»</w:t>
            </w:r>
          </w:p>
          <w:p w:rsidR="00567F2E" w:rsidRPr="00AC4990" w:rsidRDefault="00567F2E" w:rsidP="00567F2E">
            <w:pPr>
              <w:tabs>
                <w:tab w:val="left" w:pos="284"/>
              </w:tabs>
              <w:rPr>
                <w:rFonts w:ascii="Times New Roman" w:eastAsia="Calibri" w:hAnsi="Times New Roman" w:cs="Times New Roman"/>
                <w:sz w:val="12"/>
                <w:szCs w:val="12"/>
              </w:rPr>
            </w:pPr>
          </w:p>
        </w:tc>
        <w:tc>
          <w:tcPr>
            <w:tcW w:w="490"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Администрация сельского поселения Антоновка муниципального района Сергиевский </w:t>
            </w:r>
          </w:p>
          <w:p w:rsidR="00567F2E" w:rsidRPr="00AC4990" w:rsidRDefault="00567F2E" w:rsidP="00567F2E">
            <w:pPr>
              <w:tabs>
                <w:tab w:val="left" w:pos="284"/>
              </w:tabs>
              <w:rPr>
                <w:rFonts w:ascii="Times New Roman" w:eastAsia="Calibri" w:hAnsi="Times New Roman" w:cs="Times New Roman"/>
                <w:sz w:val="12"/>
                <w:szCs w:val="12"/>
              </w:rPr>
            </w:pPr>
          </w:p>
        </w:tc>
        <w:tc>
          <w:tcPr>
            <w:tcW w:w="1413" w:type="pct"/>
          </w:tcPr>
          <w:p w:rsidR="00567F2E" w:rsidRPr="00AC4990" w:rsidRDefault="00567F2E" w:rsidP="00567F2E">
            <w:pPr>
              <w:tabs>
                <w:tab w:val="left" w:pos="284"/>
              </w:tabs>
              <w:rPr>
                <w:rFonts w:ascii="Times New Roman" w:eastAsia="Calibri" w:hAnsi="Times New Roman" w:cs="Times New Roman"/>
                <w:sz w:val="12"/>
                <w:szCs w:val="12"/>
              </w:rPr>
            </w:pPr>
            <w:proofErr w:type="gramStart"/>
            <w:r w:rsidRPr="00AC4990">
              <w:rPr>
                <w:rFonts w:ascii="Times New Roman" w:eastAsia="Calibri" w:hAnsi="Times New Roman" w:cs="Times New Roman"/>
                <w:sz w:val="12"/>
                <w:szCs w:val="12"/>
              </w:rPr>
              <w:t>Физические лица,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РФ либо</w:t>
            </w:r>
            <w:proofErr w:type="gramEnd"/>
            <w:r w:rsidRPr="00AC4990">
              <w:rPr>
                <w:rFonts w:ascii="Times New Roman" w:eastAsia="Calibri" w:hAnsi="Times New Roman" w:cs="Times New Roman"/>
                <w:sz w:val="12"/>
                <w:szCs w:val="12"/>
              </w:rPr>
              <w:t xml:space="preserve"> в силу полномочий, которыми указанные лица наделены в порядке, установленном законодательством РФ</w:t>
            </w:r>
          </w:p>
        </w:tc>
        <w:tc>
          <w:tcPr>
            <w:tcW w:w="377"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Бюджетные средства</w:t>
            </w:r>
          </w:p>
        </w:tc>
        <w:tc>
          <w:tcPr>
            <w:tcW w:w="380"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Бесплатно</w:t>
            </w:r>
          </w:p>
        </w:tc>
      </w:tr>
      <w:tr w:rsidR="00567F2E" w:rsidRPr="00567F2E" w:rsidTr="00AC4990">
        <w:trPr>
          <w:trHeight w:val="20"/>
        </w:trPr>
        <w:tc>
          <w:tcPr>
            <w:tcW w:w="124"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7</w:t>
            </w:r>
          </w:p>
        </w:tc>
        <w:tc>
          <w:tcPr>
            <w:tcW w:w="633"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Подготовка и утверждение документации по планировке территории</w:t>
            </w:r>
          </w:p>
          <w:p w:rsidR="00567F2E" w:rsidRPr="00AC4990" w:rsidRDefault="00567F2E" w:rsidP="00567F2E">
            <w:pPr>
              <w:tabs>
                <w:tab w:val="left" w:pos="284"/>
              </w:tabs>
              <w:rPr>
                <w:rFonts w:ascii="Times New Roman" w:eastAsia="Calibri" w:hAnsi="Times New Roman" w:cs="Times New Roman"/>
                <w:bCs/>
                <w:sz w:val="12"/>
                <w:szCs w:val="12"/>
              </w:rPr>
            </w:pPr>
          </w:p>
        </w:tc>
        <w:tc>
          <w:tcPr>
            <w:tcW w:w="1583"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 Федеральный закон от 27.07.2010г. № 210-ФЗ «Об организации предоставления государственных и муниципальных услуг» </w:t>
            </w:r>
          </w:p>
        </w:tc>
        <w:tc>
          <w:tcPr>
            <w:tcW w:w="490" w:type="pct"/>
          </w:tcPr>
          <w:p w:rsidR="00567F2E" w:rsidRPr="00AC4990" w:rsidRDefault="00567F2E"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tc>
        <w:tc>
          <w:tcPr>
            <w:tcW w:w="1413"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Физические и юридические лица </w:t>
            </w:r>
          </w:p>
        </w:tc>
        <w:tc>
          <w:tcPr>
            <w:tcW w:w="377"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Бюджетные средства</w:t>
            </w:r>
          </w:p>
        </w:tc>
        <w:tc>
          <w:tcPr>
            <w:tcW w:w="380"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Бесплатно</w:t>
            </w:r>
          </w:p>
        </w:tc>
      </w:tr>
      <w:tr w:rsidR="00567F2E" w:rsidRPr="00567F2E" w:rsidTr="00AC4990">
        <w:trPr>
          <w:trHeight w:val="20"/>
        </w:trPr>
        <w:tc>
          <w:tcPr>
            <w:tcW w:w="124"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8</w:t>
            </w:r>
          </w:p>
        </w:tc>
        <w:tc>
          <w:tcPr>
            <w:tcW w:w="633" w:type="pct"/>
          </w:tcPr>
          <w:p w:rsidR="00567F2E" w:rsidRPr="00AC4990" w:rsidRDefault="00567F2E" w:rsidP="00567F2E">
            <w:pPr>
              <w:tabs>
                <w:tab w:val="left" w:pos="284"/>
              </w:tabs>
              <w:rPr>
                <w:rFonts w:ascii="Times New Roman" w:eastAsia="Calibri" w:hAnsi="Times New Roman" w:cs="Times New Roman"/>
                <w:bCs/>
                <w:sz w:val="12"/>
                <w:szCs w:val="12"/>
              </w:rPr>
            </w:pPr>
            <w:r w:rsidRPr="00AC4990">
              <w:rPr>
                <w:rFonts w:ascii="Times New Roman" w:eastAsia="Calibri" w:hAnsi="Times New Roman" w:cs="Times New Roman"/>
                <w:bCs/>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567F2E" w:rsidRPr="00AC4990" w:rsidRDefault="00567F2E" w:rsidP="00567F2E">
            <w:pPr>
              <w:tabs>
                <w:tab w:val="left" w:pos="284"/>
              </w:tabs>
              <w:rPr>
                <w:rFonts w:ascii="Times New Roman" w:eastAsia="Calibri" w:hAnsi="Times New Roman" w:cs="Times New Roman"/>
                <w:bCs/>
                <w:sz w:val="12"/>
                <w:szCs w:val="12"/>
              </w:rPr>
            </w:pPr>
          </w:p>
        </w:tc>
        <w:tc>
          <w:tcPr>
            <w:tcW w:w="1583"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Конституция РФ;</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Налоговый кодекс РФ;</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Кодекс РФ об административных правонарушениях;</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27.07.2006г. № 149-ФЗ «Об информации, информационных технологиях и о защите информации»;</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10.12.1995г. № 196-ФЗ «О безопасности дорожного движения»;</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04.05.1999г. № 96-ФЗ 2Об охране атмосферного воздуха»;</w:t>
            </w:r>
          </w:p>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01.07.2011г. № 170-ФЗ «О техническом осмотре транспортных средств и о внесении изменений в отдельные законодательные акты Российской Федерации»</w:t>
            </w:r>
          </w:p>
        </w:tc>
        <w:tc>
          <w:tcPr>
            <w:tcW w:w="490"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Администрация сельского поселения Антоновка муниципального района Сергиевский </w:t>
            </w:r>
          </w:p>
          <w:p w:rsidR="00567F2E" w:rsidRPr="00AC4990" w:rsidRDefault="00567F2E" w:rsidP="00567F2E">
            <w:pPr>
              <w:tabs>
                <w:tab w:val="left" w:pos="284"/>
              </w:tabs>
              <w:rPr>
                <w:rFonts w:ascii="Times New Roman" w:eastAsia="Calibri" w:hAnsi="Times New Roman" w:cs="Times New Roman"/>
                <w:sz w:val="12"/>
                <w:szCs w:val="12"/>
              </w:rPr>
            </w:pPr>
          </w:p>
        </w:tc>
        <w:tc>
          <w:tcPr>
            <w:tcW w:w="1413"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Владельцы транспортных средств</w:t>
            </w:r>
          </w:p>
        </w:tc>
        <w:tc>
          <w:tcPr>
            <w:tcW w:w="377"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Бюджетные средства</w:t>
            </w:r>
          </w:p>
        </w:tc>
        <w:tc>
          <w:tcPr>
            <w:tcW w:w="380" w:type="pct"/>
          </w:tcPr>
          <w:p w:rsidR="00567F2E" w:rsidRPr="00AC4990" w:rsidRDefault="00567F2E" w:rsidP="00567F2E">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Бесплатно</w:t>
            </w:r>
          </w:p>
        </w:tc>
      </w:tr>
    </w:tbl>
    <w:p w:rsidR="00567F2E" w:rsidRPr="00567F2E" w:rsidRDefault="00567F2E" w:rsidP="00567F2E">
      <w:pPr>
        <w:tabs>
          <w:tab w:val="left" w:pos="284"/>
        </w:tabs>
        <w:spacing w:after="0" w:line="240" w:lineRule="auto"/>
        <w:jc w:val="both"/>
        <w:rPr>
          <w:rFonts w:ascii="Times New Roman" w:eastAsia="Calibri" w:hAnsi="Times New Roman" w:cs="Times New Roman"/>
          <w:sz w:val="12"/>
          <w:szCs w:val="12"/>
        </w:rPr>
      </w:pPr>
    </w:p>
    <w:p w:rsidR="00AC4990" w:rsidRPr="00AC4990" w:rsidRDefault="00AC4990" w:rsidP="00AC4990">
      <w:pPr>
        <w:tabs>
          <w:tab w:val="left" w:pos="284"/>
        </w:tabs>
        <w:spacing w:after="0" w:line="240" w:lineRule="auto"/>
        <w:jc w:val="center"/>
        <w:rPr>
          <w:rFonts w:ascii="Times New Roman" w:eastAsia="Calibri" w:hAnsi="Times New Roman" w:cs="Times New Roman"/>
          <w:b/>
          <w:sz w:val="12"/>
          <w:szCs w:val="12"/>
        </w:rPr>
      </w:pPr>
      <w:r w:rsidRPr="00AC4990">
        <w:rPr>
          <w:rFonts w:ascii="Times New Roman" w:eastAsia="Calibri" w:hAnsi="Times New Roman" w:cs="Times New Roman"/>
          <w:b/>
          <w:sz w:val="12"/>
          <w:szCs w:val="12"/>
        </w:rPr>
        <w:t>АДМИНИСТРАЦИЯ</w:t>
      </w:r>
    </w:p>
    <w:p w:rsidR="00AC4990" w:rsidRPr="00AC4990" w:rsidRDefault="00AC4990" w:rsidP="00AC4990">
      <w:pPr>
        <w:tabs>
          <w:tab w:val="left" w:pos="284"/>
        </w:tabs>
        <w:spacing w:after="0" w:line="240" w:lineRule="auto"/>
        <w:jc w:val="center"/>
        <w:rPr>
          <w:rFonts w:ascii="Times New Roman" w:eastAsia="Calibri" w:hAnsi="Times New Roman" w:cs="Times New Roman"/>
          <w:b/>
          <w:sz w:val="12"/>
          <w:szCs w:val="12"/>
        </w:rPr>
      </w:pPr>
      <w:r w:rsidRPr="00AC4990">
        <w:rPr>
          <w:rFonts w:ascii="Times New Roman" w:eastAsia="Calibri" w:hAnsi="Times New Roman" w:cs="Times New Roman"/>
          <w:b/>
          <w:sz w:val="12"/>
          <w:szCs w:val="12"/>
        </w:rPr>
        <w:t>СЕЛЬСКОГО ПОСЕЛЕНИЯ ВЕРХНЯЯ ОРЛЯНКА</w:t>
      </w:r>
    </w:p>
    <w:p w:rsidR="00AC4990" w:rsidRPr="00AC4990" w:rsidRDefault="00AC4990" w:rsidP="00AC4990">
      <w:pPr>
        <w:tabs>
          <w:tab w:val="left" w:pos="284"/>
        </w:tabs>
        <w:spacing w:after="0" w:line="240" w:lineRule="auto"/>
        <w:jc w:val="center"/>
        <w:rPr>
          <w:rFonts w:ascii="Times New Roman" w:eastAsia="Calibri" w:hAnsi="Times New Roman" w:cs="Times New Roman"/>
          <w:b/>
          <w:sz w:val="12"/>
          <w:szCs w:val="12"/>
        </w:rPr>
      </w:pPr>
      <w:r w:rsidRPr="00AC4990">
        <w:rPr>
          <w:rFonts w:ascii="Times New Roman" w:eastAsia="Calibri" w:hAnsi="Times New Roman" w:cs="Times New Roman"/>
          <w:b/>
          <w:sz w:val="12"/>
          <w:szCs w:val="12"/>
        </w:rPr>
        <w:t>МУНИЦИПАЛЬНОГО РАЙОНА СЕРГИЕВСКИЙ</w:t>
      </w:r>
    </w:p>
    <w:p w:rsidR="00AC4990" w:rsidRPr="00AC4990" w:rsidRDefault="00AC4990" w:rsidP="00AC4990">
      <w:pPr>
        <w:tabs>
          <w:tab w:val="left" w:pos="284"/>
        </w:tabs>
        <w:spacing w:after="0" w:line="240" w:lineRule="auto"/>
        <w:jc w:val="center"/>
        <w:rPr>
          <w:rFonts w:ascii="Times New Roman" w:eastAsia="Calibri" w:hAnsi="Times New Roman" w:cs="Times New Roman"/>
          <w:b/>
          <w:sz w:val="12"/>
          <w:szCs w:val="12"/>
        </w:rPr>
      </w:pPr>
      <w:r w:rsidRPr="00AC4990">
        <w:rPr>
          <w:rFonts w:ascii="Times New Roman" w:eastAsia="Calibri" w:hAnsi="Times New Roman" w:cs="Times New Roman"/>
          <w:b/>
          <w:sz w:val="12"/>
          <w:szCs w:val="12"/>
        </w:rPr>
        <w:t>САМАРСКОЙ ОБЛАСТИ</w:t>
      </w:r>
    </w:p>
    <w:p w:rsidR="00AC4990" w:rsidRPr="00AC4990" w:rsidRDefault="00AC4990" w:rsidP="00AC4990">
      <w:pPr>
        <w:tabs>
          <w:tab w:val="left" w:pos="284"/>
        </w:tabs>
        <w:spacing w:after="0" w:line="240" w:lineRule="auto"/>
        <w:jc w:val="center"/>
        <w:rPr>
          <w:rFonts w:ascii="Times New Roman" w:eastAsia="Calibri" w:hAnsi="Times New Roman" w:cs="Times New Roman"/>
          <w:b/>
          <w:sz w:val="12"/>
          <w:szCs w:val="12"/>
        </w:rPr>
      </w:pPr>
    </w:p>
    <w:p w:rsidR="00AC4990" w:rsidRPr="00AC4990" w:rsidRDefault="00AC4990" w:rsidP="00AC4990">
      <w:pPr>
        <w:tabs>
          <w:tab w:val="left" w:pos="284"/>
        </w:tabs>
        <w:spacing w:after="0" w:line="240" w:lineRule="auto"/>
        <w:jc w:val="center"/>
        <w:rPr>
          <w:rFonts w:ascii="Times New Roman" w:eastAsia="Calibri" w:hAnsi="Times New Roman" w:cs="Times New Roman"/>
          <w:b/>
          <w:sz w:val="12"/>
          <w:szCs w:val="12"/>
        </w:rPr>
      </w:pPr>
      <w:r w:rsidRPr="00AC4990">
        <w:rPr>
          <w:rFonts w:ascii="Times New Roman" w:eastAsia="Calibri" w:hAnsi="Times New Roman" w:cs="Times New Roman"/>
          <w:b/>
          <w:sz w:val="12"/>
          <w:szCs w:val="12"/>
        </w:rPr>
        <w:t>ПОСТАНОВЛЕНИЕ</w:t>
      </w:r>
    </w:p>
    <w:p w:rsidR="00AC4990" w:rsidRPr="00AC4990" w:rsidRDefault="00AC4990" w:rsidP="00AC4990">
      <w:pPr>
        <w:tabs>
          <w:tab w:val="left" w:pos="284"/>
        </w:tabs>
        <w:spacing w:after="0" w:line="240" w:lineRule="auto"/>
        <w:jc w:val="center"/>
        <w:rPr>
          <w:rFonts w:ascii="Times New Roman" w:eastAsia="Calibri" w:hAnsi="Times New Roman" w:cs="Times New Roman"/>
          <w:b/>
          <w:sz w:val="12"/>
          <w:szCs w:val="12"/>
        </w:rPr>
      </w:pPr>
      <w:r w:rsidRPr="00AC4990">
        <w:rPr>
          <w:rFonts w:ascii="Times New Roman" w:eastAsia="Calibri" w:hAnsi="Times New Roman" w:cs="Times New Roman"/>
          <w:b/>
          <w:sz w:val="12"/>
          <w:szCs w:val="12"/>
        </w:rPr>
        <w:t>от «19» декабря 2024 г. №46</w:t>
      </w:r>
    </w:p>
    <w:p w:rsidR="00AC4990" w:rsidRPr="00AC4990" w:rsidRDefault="00AC4990" w:rsidP="00AC4990">
      <w:pPr>
        <w:tabs>
          <w:tab w:val="left" w:pos="284"/>
        </w:tabs>
        <w:spacing w:after="0" w:line="240" w:lineRule="auto"/>
        <w:jc w:val="center"/>
        <w:rPr>
          <w:rFonts w:ascii="Times New Roman" w:eastAsia="Calibri" w:hAnsi="Times New Roman" w:cs="Times New Roman"/>
          <w:b/>
          <w:sz w:val="12"/>
          <w:szCs w:val="12"/>
        </w:rPr>
      </w:pPr>
    </w:p>
    <w:p w:rsidR="00AC4990" w:rsidRPr="00AC4990" w:rsidRDefault="00AC4990" w:rsidP="00AC4990">
      <w:pPr>
        <w:tabs>
          <w:tab w:val="left" w:pos="284"/>
        </w:tabs>
        <w:spacing w:after="0" w:line="240" w:lineRule="auto"/>
        <w:jc w:val="center"/>
        <w:rPr>
          <w:rFonts w:ascii="Times New Roman" w:eastAsia="Calibri" w:hAnsi="Times New Roman" w:cs="Times New Roman"/>
          <w:b/>
          <w:sz w:val="12"/>
          <w:szCs w:val="12"/>
        </w:rPr>
      </w:pPr>
      <w:r w:rsidRPr="00AC4990">
        <w:rPr>
          <w:rFonts w:ascii="Times New Roman" w:eastAsia="Calibri" w:hAnsi="Times New Roman" w:cs="Times New Roman"/>
          <w:b/>
          <w:sz w:val="12"/>
          <w:szCs w:val="12"/>
        </w:rPr>
        <w:t>ОБ УТВЕРЖДЕНИИ РЕЕСТРА МУНИЦИПАЛЬНЫХ УСЛУГ СЕЛЬСКОГО ПОСЕЛЕНИЯ ВЕРХНЯЯ ОРЛЯНКА МУНИЦИПАЛЬНОГО РАЙОНА СЕРГИЕВСКИЙ САМАРСКОЙ ОБЛАСТИ</w:t>
      </w:r>
    </w:p>
    <w:p w:rsidR="00AC4990" w:rsidRPr="00AC4990" w:rsidRDefault="00AC4990" w:rsidP="00AC4990">
      <w:pPr>
        <w:tabs>
          <w:tab w:val="left" w:pos="284"/>
        </w:tabs>
        <w:spacing w:after="0" w:line="240" w:lineRule="auto"/>
        <w:jc w:val="both"/>
        <w:rPr>
          <w:rFonts w:ascii="Times New Roman" w:eastAsia="Calibri" w:hAnsi="Times New Roman" w:cs="Times New Roman"/>
          <w:sz w:val="12"/>
          <w:szCs w:val="12"/>
        </w:rPr>
      </w:pPr>
    </w:p>
    <w:p w:rsidR="00AC4990" w:rsidRPr="00AC4990" w:rsidRDefault="00AC4990" w:rsidP="00AC4990">
      <w:pPr>
        <w:tabs>
          <w:tab w:val="left" w:pos="284"/>
        </w:tabs>
        <w:spacing w:after="0" w:line="240" w:lineRule="auto"/>
        <w:ind w:firstLine="284"/>
        <w:jc w:val="both"/>
        <w:rPr>
          <w:rFonts w:ascii="Times New Roman" w:eastAsia="Calibri" w:hAnsi="Times New Roman" w:cs="Times New Roman"/>
          <w:sz w:val="12"/>
          <w:szCs w:val="12"/>
        </w:rPr>
      </w:pPr>
      <w:proofErr w:type="gramStart"/>
      <w:r w:rsidRPr="00AC4990">
        <w:rPr>
          <w:rFonts w:ascii="Times New Roman" w:eastAsia="Calibri" w:hAnsi="Times New Roman" w:cs="Times New Roman"/>
          <w:sz w:val="12"/>
          <w:szCs w:val="12"/>
        </w:rPr>
        <w:lastRenderedPageBreak/>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AC4990">
        <w:rPr>
          <w:rFonts w:ascii="Times New Roman" w:eastAsia="Calibri" w:hAnsi="Times New Roman" w:cs="Times New Roman"/>
          <w:sz w:val="12"/>
          <w:szCs w:val="12"/>
        </w:rPr>
        <w:t xml:space="preserve"> Самарской области», Уставом сельского поселения Верхняя Орлянка муниципального района Сергиевский Самарской области администрация сельского поселения Верхняя Орлянка муниципального района Сергиевский Самарской области </w:t>
      </w:r>
      <w:r w:rsidRPr="00AC4990">
        <w:rPr>
          <w:rFonts w:ascii="Times New Roman" w:eastAsia="Calibri" w:hAnsi="Times New Roman" w:cs="Times New Roman"/>
          <w:b/>
          <w:sz w:val="12"/>
          <w:szCs w:val="12"/>
        </w:rPr>
        <w:t>ПОСТАНОВЛЯЕТ</w:t>
      </w:r>
      <w:r w:rsidRPr="00AC4990">
        <w:rPr>
          <w:rFonts w:ascii="Times New Roman" w:eastAsia="Calibri" w:hAnsi="Times New Roman" w:cs="Times New Roman"/>
          <w:sz w:val="12"/>
          <w:szCs w:val="12"/>
        </w:rPr>
        <w:t>:</w:t>
      </w:r>
    </w:p>
    <w:p w:rsidR="00AC4990" w:rsidRPr="00AC4990" w:rsidRDefault="00AC4990" w:rsidP="00AC4990">
      <w:pPr>
        <w:tabs>
          <w:tab w:val="left" w:pos="284"/>
        </w:tabs>
        <w:spacing w:after="0" w:line="240" w:lineRule="auto"/>
        <w:ind w:firstLine="284"/>
        <w:jc w:val="both"/>
        <w:rPr>
          <w:rFonts w:ascii="Times New Roman" w:eastAsia="Calibri" w:hAnsi="Times New Roman" w:cs="Times New Roman"/>
          <w:sz w:val="12"/>
          <w:szCs w:val="12"/>
        </w:rPr>
      </w:pPr>
      <w:r w:rsidRPr="00AC499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C4990">
        <w:rPr>
          <w:rFonts w:ascii="Times New Roman" w:eastAsia="Calibri" w:hAnsi="Times New Roman" w:cs="Times New Roman"/>
          <w:sz w:val="12"/>
          <w:szCs w:val="12"/>
        </w:rPr>
        <w:t>Утвердить Реестр муниципальных услуг сельского поселения Верхняя Орлянка муниципального района Сергиевский Самарской области в соответствии с Приложением №1 к настоящему постановлению.</w:t>
      </w:r>
    </w:p>
    <w:p w:rsidR="00AC4990" w:rsidRPr="00AC4990" w:rsidRDefault="00AC4990" w:rsidP="00AC4990">
      <w:pPr>
        <w:tabs>
          <w:tab w:val="left" w:pos="284"/>
        </w:tabs>
        <w:spacing w:after="0" w:line="240" w:lineRule="auto"/>
        <w:ind w:firstLine="284"/>
        <w:jc w:val="both"/>
        <w:rPr>
          <w:rFonts w:ascii="Times New Roman" w:eastAsia="Calibri" w:hAnsi="Times New Roman" w:cs="Times New Roman"/>
          <w:sz w:val="12"/>
          <w:szCs w:val="12"/>
        </w:rPr>
      </w:pPr>
      <w:r w:rsidRPr="00AC499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C4990">
        <w:rPr>
          <w:rFonts w:ascii="Times New Roman" w:eastAsia="Calibri" w:hAnsi="Times New Roman" w:cs="Times New Roman"/>
          <w:sz w:val="12"/>
          <w:szCs w:val="12"/>
        </w:rPr>
        <w:t>Признать утратившим силу постановление администрации сельского поселения Верхняя Орлянка муниципального района Сергиевский Самарской области №6 от 09.03.2017г. «Об утверждении Реестра муниципальных услуг сельского поселения Верхняя Орлянка муниципального района Сергиевский».</w:t>
      </w:r>
    </w:p>
    <w:p w:rsidR="00AC4990" w:rsidRPr="00AC4990" w:rsidRDefault="00AC4990" w:rsidP="00AC4990">
      <w:pPr>
        <w:tabs>
          <w:tab w:val="left" w:pos="284"/>
        </w:tabs>
        <w:spacing w:after="0" w:line="240" w:lineRule="auto"/>
        <w:ind w:firstLine="284"/>
        <w:jc w:val="both"/>
        <w:rPr>
          <w:rFonts w:ascii="Times New Roman" w:eastAsia="Calibri" w:hAnsi="Times New Roman" w:cs="Times New Roman"/>
          <w:sz w:val="12"/>
          <w:szCs w:val="12"/>
        </w:rPr>
      </w:pPr>
      <w:r w:rsidRPr="00AC499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C4990">
        <w:rPr>
          <w:rFonts w:ascii="Times New Roman" w:eastAsia="Calibri" w:hAnsi="Times New Roman" w:cs="Times New Roman"/>
          <w:sz w:val="12"/>
          <w:szCs w:val="12"/>
        </w:rPr>
        <w:t>Опубликовать настоящее постановление в газете «Сергиевский вестник».</w:t>
      </w:r>
    </w:p>
    <w:p w:rsidR="00AC4990" w:rsidRPr="00AC4990" w:rsidRDefault="00AC4990" w:rsidP="00AC4990">
      <w:pPr>
        <w:tabs>
          <w:tab w:val="left" w:pos="284"/>
        </w:tabs>
        <w:spacing w:after="0" w:line="240" w:lineRule="auto"/>
        <w:ind w:firstLine="284"/>
        <w:jc w:val="both"/>
        <w:rPr>
          <w:rFonts w:ascii="Times New Roman" w:eastAsia="Calibri" w:hAnsi="Times New Roman" w:cs="Times New Roman"/>
          <w:sz w:val="12"/>
          <w:szCs w:val="12"/>
        </w:rPr>
      </w:pPr>
      <w:r w:rsidRPr="00AC4990">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AC4990" w:rsidRPr="00AC4990" w:rsidRDefault="00AC4990" w:rsidP="00AC4990">
      <w:pPr>
        <w:tabs>
          <w:tab w:val="left" w:pos="284"/>
        </w:tabs>
        <w:spacing w:after="0" w:line="240" w:lineRule="auto"/>
        <w:ind w:firstLine="284"/>
        <w:jc w:val="both"/>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5. </w:t>
      </w:r>
      <w:proofErr w:type="gramStart"/>
      <w:r w:rsidRPr="00AC4990">
        <w:rPr>
          <w:rFonts w:ascii="Times New Roman" w:eastAsia="Calibri" w:hAnsi="Times New Roman" w:cs="Times New Roman"/>
          <w:sz w:val="12"/>
          <w:szCs w:val="12"/>
        </w:rPr>
        <w:t>Контроль за</w:t>
      </w:r>
      <w:proofErr w:type="gramEnd"/>
      <w:r w:rsidRPr="00AC4990">
        <w:rPr>
          <w:rFonts w:ascii="Times New Roman" w:eastAsia="Calibri" w:hAnsi="Times New Roman" w:cs="Times New Roman"/>
          <w:sz w:val="12"/>
          <w:szCs w:val="12"/>
        </w:rPr>
        <w:t xml:space="preserve"> выполнением настоящего постановления оставляю за собой.  </w:t>
      </w:r>
    </w:p>
    <w:p w:rsidR="00AC4990" w:rsidRPr="00AC4990" w:rsidRDefault="00AC4990" w:rsidP="00AC4990">
      <w:pPr>
        <w:tabs>
          <w:tab w:val="left" w:pos="284"/>
        </w:tabs>
        <w:spacing w:after="0" w:line="240" w:lineRule="auto"/>
        <w:jc w:val="right"/>
        <w:rPr>
          <w:rFonts w:ascii="Times New Roman" w:eastAsia="Calibri" w:hAnsi="Times New Roman" w:cs="Times New Roman"/>
          <w:sz w:val="12"/>
          <w:szCs w:val="12"/>
        </w:rPr>
      </w:pPr>
      <w:r w:rsidRPr="00AC4990">
        <w:rPr>
          <w:rFonts w:ascii="Times New Roman" w:eastAsia="Calibri" w:hAnsi="Times New Roman" w:cs="Times New Roman"/>
          <w:sz w:val="12"/>
          <w:szCs w:val="12"/>
        </w:rPr>
        <w:t>Глава сельского поселения Верхняя Орлянка</w:t>
      </w:r>
    </w:p>
    <w:p w:rsidR="00AC4990" w:rsidRDefault="00AC4990" w:rsidP="00AC4990">
      <w:pPr>
        <w:tabs>
          <w:tab w:val="left" w:pos="284"/>
        </w:tabs>
        <w:spacing w:after="0" w:line="240" w:lineRule="auto"/>
        <w:jc w:val="right"/>
        <w:rPr>
          <w:rFonts w:ascii="Times New Roman" w:eastAsia="Calibri" w:hAnsi="Times New Roman" w:cs="Times New Roman"/>
          <w:sz w:val="12"/>
          <w:szCs w:val="12"/>
        </w:rPr>
      </w:pPr>
      <w:r w:rsidRPr="00AC4990">
        <w:rPr>
          <w:rFonts w:ascii="Times New Roman" w:eastAsia="Calibri" w:hAnsi="Times New Roman" w:cs="Times New Roman"/>
          <w:sz w:val="12"/>
          <w:szCs w:val="12"/>
        </w:rPr>
        <w:t>муниципального района Сергиевский Самарской области</w:t>
      </w:r>
    </w:p>
    <w:p w:rsidR="00AC4990" w:rsidRPr="00AC4990" w:rsidRDefault="00AC4990" w:rsidP="00AC4990">
      <w:pPr>
        <w:tabs>
          <w:tab w:val="left" w:pos="284"/>
        </w:tabs>
        <w:spacing w:after="0" w:line="240" w:lineRule="auto"/>
        <w:jc w:val="right"/>
        <w:rPr>
          <w:rFonts w:ascii="Times New Roman" w:eastAsia="Calibri" w:hAnsi="Times New Roman" w:cs="Times New Roman"/>
          <w:sz w:val="12"/>
          <w:szCs w:val="12"/>
        </w:rPr>
      </w:pPr>
      <w:proofErr w:type="spellStart"/>
      <w:r w:rsidRPr="00AC4990">
        <w:rPr>
          <w:rFonts w:ascii="Times New Roman" w:eastAsia="Calibri" w:hAnsi="Times New Roman" w:cs="Times New Roman"/>
          <w:sz w:val="12"/>
          <w:szCs w:val="12"/>
        </w:rPr>
        <w:t>Р.Р.Исмагилов</w:t>
      </w:r>
      <w:proofErr w:type="spellEnd"/>
    </w:p>
    <w:p w:rsidR="00567F2E" w:rsidRPr="00567F2E" w:rsidRDefault="00567F2E" w:rsidP="00567F2E">
      <w:pPr>
        <w:tabs>
          <w:tab w:val="left" w:pos="284"/>
        </w:tabs>
        <w:spacing w:after="0" w:line="240" w:lineRule="auto"/>
        <w:jc w:val="both"/>
        <w:rPr>
          <w:rFonts w:ascii="Times New Roman" w:eastAsia="Calibri" w:hAnsi="Times New Roman" w:cs="Times New Roman"/>
          <w:sz w:val="12"/>
          <w:szCs w:val="12"/>
        </w:rPr>
      </w:pPr>
    </w:p>
    <w:p w:rsidR="00AC4990" w:rsidRPr="00567F2E" w:rsidRDefault="00AC4990" w:rsidP="00AC4990">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Приложение №1</w:t>
      </w:r>
    </w:p>
    <w:p w:rsidR="00AC4990" w:rsidRPr="00567F2E" w:rsidRDefault="00AC4990" w:rsidP="00AC4990">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 xml:space="preserve">к постановлению администрации сельского поселения </w:t>
      </w:r>
      <w:r w:rsidRPr="00AC4990">
        <w:rPr>
          <w:rFonts w:ascii="Times New Roman" w:eastAsia="Calibri" w:hAnsi="Times New Roman" w:cs="Times New Roman"/>
          <w:i/>
          <w:sz w:val="12"/>
          <w:szCs w:val="12"/>
        </w:rPr>
        <w:t>Верхняя Орлянка</w:t>
      </w:r>
    </w:p>
    <w:p w:rsidR="00AC4990" w:rsidRPr="00567F2E" w:rsidRDefault="00AC4990" w:rsidP="00AC4990">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муниципального района Сергиевский</w:t>
      </w:r>
    </w:p>
    <w:p w:rsidR="00AC4990" w:rsidRPr="00567F2E" w:rsidRDefault="00AC4990" w:rsidP="00AC4990">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i/>
          <w:sz w:val="12"/>
          <w:szCs w:val="12"/>
        </w:rPr>
        <w:t>№</w:t>
      </w:r>
      <w:r>
        <w:rPr>
          <w:rFonts w:ascii="Times New Roman" w:eastAsia="Calibri" w:hAnsi="Times New Roman" w:cs="Times New Roman"/>
          <w:i/>
          <w:sz w:val="12"/>
          <w:szCs w:val="12"/>
        </w:rPr>
        <w:t>46</w:t>
      </w:r>
      <w:r w:rsidRPr="00567F2E">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567F2E">
        <w:rPr>
          <w:rFonts w:ascii="Times New Roman" w:eastAsia="Calibri" w:hAnsi="Times New Roman" w:cs="Times New Roman"/>
          <w:i/>
          <w:sz w:val="12"/>
          <w:szCs w:val="12"/>
        </w:rPr>
        <w:t>” декабря 2024 г.</w:t>
      </w:r>
    </w:p>
    <w:p w:rsidR="00AC4990" w:rsidRPr="00AC4990" w:rsidRDefault="00AC4990" w:rsidP="00AC4990">
      <w:pPr>
        <w:tabs>
          <w:tab w:val="left" w:pos="284"/>
        </w:tabs>
        <w:spacing w:after="0" w:line="240" w:lineRule="auto"/>
        <w:jc w:val="center"/>
        <w:rPr>
          <w:rFonts w:ascii="Times New Roman" w:eastAsia="Calibri" w:hAnsi="Times New Roman" w:cs="Times New Roman"/>
          <w:sz w:val="12"/>
          <w:szCs w:val="12"/>
        </w:rPr>
      </w:pPr>
      <w:r w:rsidRPr="00AC4990">
        <w:rPr>
          <w:rFonts w:ascii="Times New Roman" w:eastAsia="Calibri" w:hAnsi="Times New Roman" w:cs="Times New Roman"/>
          <w:b/>
          <w:bCs/>
          <w:sz w:val="12"/>
          <w:szCs w:val="12"/>
        </w:rPr>
        <w:t>Реестр муниципальных услуг сельского поселения Верхняя Орлянка  муниципального района Сергиевский</w:t>
      </w:r>
    </w:p>
    <w:tbl>
      <w:tblPr>
        <w:tblStyle w:val="af1"/>
        <w:tblW w:w="5000" w:type="pct"/>
        <w:tblLayout w:type="fixed"/>
        <w:tblCellMar>
          <w:left w:w="0" w:type="dxa"/>
          <w:right w:w="0" w:type="dxa"/>
        </w:tblCellMar>
        <w:tblLook w:val="01E0" w:firstRow="1" w:lastRow="1" w:firstColumn="1" w:lastColumn="1" w:noHBand="0" w:noVBand="0"/>
      </w:tblPr>
      <w:tblGrid>
        <w:gridCol w:w="245"/>
        <w:gridCol w:w="894"/>
        <w:gridCol w:w="2410"/>
        <w:gridCol w:w="712"/>
        <w:gridCol w:w="2126"/>
        <w:gridCol w:w="567"/>
        <w:gridCol w:w="569"/>
      </w:tblGrid>
      <w:tr w:rsidR="00AC4990" w:rsidRPr="00AC4990" w:rsidTr="00AC4990">
        <w:trPr>
          <w:trHeight w:val="20"/>
        </w:trPr>
        <w:tc>
          <w:tcPr>
            <w:tcW w:w="163"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 </w:t>
            </w:r>
            <w:proofErr w:type="gramStart"/>
            <w:r w:rsidRPr="00AC4990">
              <w:rPr>
                <w:rFonts w:ascii="Times New Roman" w:eastAsia="Calibri" w:hAnsi="Times New Roman" w:cs="Times New Roman"/>
                <w:sz w:val="12"/>
                <w:szCs w:val="12"/>
              </w:rPr>
              <w:t>п</w:t>
            </w:r>
            <w:proofErr w:type="gramEnd"/>
            <w:r w:rsidRPr="00AC4990">
              <w:rPr>
                <w:rFonts w:ascii="Times New Roman" w:eastAsia="Calibri" w:hAnsi="Times New Roman" w:cs="Times New Roman"/>
                <w:sz w:val="12"/>
                <w:szCs w:val="12"/>
              </w:rPr>
              <w:t>/п</w:t>
            </w:r>
          </w:p>
        </w:tc>
        <w:tc>
          <w:tcPr>
            <w:tcW w:w="594"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Наименование</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муниципальной</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услуги</w:t>
            </w:r>
          </w:p>
        </w:tc>
        <w:tc>
          <w:tcPr>
            <w:tcW w:w="1602"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Нормативные правовые акты, регламентирующие предоставление муниципальной услуги</w:t>
            </w:r>
          </w:p>
        </w:tc>
        <w:tc>
          <w:tcPr>
            <w:tcW w:w="473"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Наименование администрации сельского поселения муниципального района Сергиевский</w:t>
            </w:r>
          </w:p>
        </w:tc>
        <w:tc>
          <w:tcPr>
            <w:tcW w:w="1413"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Получатели</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муниципальной</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услуги</w:t>
            </w:r>
          </w:p>
        </w:tc>
        <w:tc>
          <w:tcPr>
            <w:tcW w:w="377"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Источник </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финансирования</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муниципальной услуги</w:t>
            </w:r>
          </w:p>
          <w:p w:rsidR="00AC4990" w:rsidRPr="00AC4990" w:rsidRDefault="00AC4990" w:rsidP="00AC4990">
            <w:pPr>
              <w:tabs>
                <w:tab w:val="left" w:pos="284"/>
              </w:tabs>
              <w:rPr>
                <w:rFonts w:ascii="Times New Roman" w:eastAsia="Calibri" w:hAnsi="Times New Roman" w:cs="Times New Roman"/>
                <w:sz w:val="12"/>
                <w:szCs w:val="12"/>
              </w:rPr>
            </w:pPr>
          </w:p>
        </w:tc>
        <w:tc>
          <w:tcPr>
            <w:tcW w:w="378"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Наличие </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платы за предоставление</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муниципальной</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 услуги</w:t>
            </w:r>
          </w:p>
        </w:tc>
      </w:tr>
      <w:tr w:rsidR="00AC4990" w:rsidRPr="00AC4990" w:rsidTr="00AC4990">
        <w:trPr>
          <w:trHeight w:val="20"/>
        </w:trPr>
        <w:tc>
          <w:tcPr>
            <w:tcW w:w="163"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1</w:t>
            </w:r>
          </w:p>
        </w:tc>
        <w:tc>
          <w:tcPr>
            <w:tcW w:w="594"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предусмотренных законодательством Российской Федерации)</w:t>
            </w:r>
          </w:p>
        </w:tc>
        <w:tc>
          <w:tcPr>
            <w:tcW w:w="1602"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 Гражданский </w:t>
            </w:r>
            <w:hyperlink r:id="rId15" w:history="1">
              <w:r w:rsidRPr="00AC4990">
                <w:rPr>
                  <w:rStyle w:val="ae"/>
                  <w:rFonts w:ascii="Times New Roman" w:eastAsia="Calibri" w:hAnsi="Times New Roman" w:cs="Times New Roman"/>
                  <w:color w:val="auto"/>
                  <w:sz w:val="12"/>
                  <w:szCs w:val="12"/>
                </w:rPr>
                <w:t>кодекс</w:t>
              </w:r>
            </w:hyperlink>
            <w:r w:rsidRPr="00AC4990">
              <w:rPr>
                <w:rFonts w:ascii="Times New Roman" w:eastAsia="Calibri" w:hAnsi="Times New Roman" w:cs="Times New Roman"/>
                <w:sz w:val="12"/>
                <w:szCs w:val="12"/>
              </w:rPr>
              <w:t xml:space="preserve"> РФ;</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 Жилищный </w:t>
            </w:r>
            <w:hyperlink r:id="rId16" w:history="1">
              <w:r w:rsidRPr="00AC4990">
                <w:rPr>
                  <w:rStyle w:val="ae"/>
                  <w:rFonts w:ascii="Times New Roman" w:eastAsia="Calibri" w:hAnsi="Times New Roman" w:cs="Times New Roman"/>
                  <w:color w:val="auto"/>
                  <w:sz w:val="12"/>
                  <w:szCs w:val="12"/>
                </w:rPr>
                <w:t>кодекс</w:t>
              </w:r>
            </w:hyperlink>
            <w:r w:rsidRPr="00AC4990">
              <w:rPr>
                <w:rFonts w:ascii="Times New Roman" w:eastAsia="Calibri" w:hAnsi="Times New Roman" w:cs="Times New Roman"/>
                <w:sz w:val="12"/>
                <w:szCs w:val="12"/>
              </w:rPr>
              <w:t xml:space="preserve"> РФ;</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 Федеральный </w:t>
            </w:r>
            <w:hyperlink r:id="rId17" w:history="1">
              <w:r w:rsidRPr="00AC4990">
                <w:rPr>
                  <w:rStyle w:val="ae"/>
                  <w:rFonts w:ascii="Times New Roman" w:eastAsia="Calibri" w:hAnsi="Times New Roman" w:cs="Times New Roman"/>
                  <w:color w:val="auto"/>
                  <w:sz w:val="12"/>
                  <w:szCs w:val="12"/>
                </w:rPr>
                <w:t>закон</w:t>
              </w:r>
            </w:hyperlink>
            <w:r w:rsidRPr="00AC4990">
              <w:rPr>
                <w:rFonts w:ascii="Times New Roman" w:eastAsia="Calibri" w:hAnsi="Times New Roman" w:cs="Times New Roman"/>
                <w:sz w:val="12"/>
                <w:szCs w:val="12"/>
              </w:rPr>
              <w:t xml:space="preserve"> от 06.10.2003г. № 131-ФЗ «Об общих принципах организации местного самоуправления в Российской Федерации»; </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 Федеральный </w:t>
            </w:r>
            <w:hyperlink r:id="rId18" w:history="1">
              <w:r w:rsidRPr="00AC4990">
                <w:rPr>
                  <w:rStyle w:val="ae"/>
                  <w:rFonts w:ascii="Times New Roman" w:eastAsia="Calibri" w:hAnsi="Times New Roman" w:cs="Times New Roman"/>
                  <w:color w:val="auto"/>
                  <w:sz w:val="12"/>
                  <w:szCs w:val="12"/>
                </w:rPr>
                <w:t>закон</w:t>
              </w:r>
            </w:hyperlink>
            <w:r w:rsidRPr="00AC4990">
              <w:rPr>
                <w:rFonts w:ascii="Times New Roman" w:eastAsia="Calibri" w:hAnsi="Times New Roman" w:cs="Times New Roman"/>
                <w:sz w:val="12"/>
                <w:szCs w:val="12"/>
              </w:rPr>
              <w:t xml:space="preserve"> от 27.07.2010г. № 210-ФЗ «Об организации предоставления государственных и муниципальных услуг»;</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 Федеральный </w:t>
            </w:r>
            <w:hyperlink r:id="rId19" w:history="1">
              <w:r w:rsidRPr="00AC4990">
                <w:rPr>
                  <w:rStyle w:val="ae"/>
                  <w:rFonts w:ascii="Times New Roman" w:eastAsia="Calibri" w:hAnsi="Times New Roman" w:cs="Times New Roman"/>
                  <w:color w:val="auto"/>
                  <w:sz w:val="12"/>
                  <w:szCs w:val="12"/>
                </w:rPr>
                <w:t>закон</w:t>
              </w:r>
            </w:hyperlink>
            <w:r w:rsidRPr="00AC4990">
              <w:rPr>
                <w:rFonts w:ascii="Times New Roman" w:eastAsia="Calibri" w:hAnsi="Times New Roman" w:cs="Times New Roman"/>
                <w:sz w:val="12"/>
                <w:szCs w:val="12"/>
              </w:rPr>
              <w:t xml:space="preserve"> от 27.07.2006г. № 152-ФЗ «О персональных данных»;</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09.02.2009г. № 8-ФЗ «Об обеспечении доступа к информации о деятельности государственных органов и органов местного самоуправления»;</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07.07.2003г. № 112-ФЗ «О личном подсобном хозяйстве»;</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Приказ Минсельхоза России от 27.09.2022г. № 629 «Об утверждении формы и порядка ведения похозяйственных книг»;</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 Приказ Росреестра от 25.08.2021г. № </w:t>
            </w:r>
            <w:proofErr w:type="gramStart"/>
            <w:r w:rsidRPr="00AC4990">
              <w:rPr>
                <w:rFonts w:ascii="Times New Roman" w:eastAsia="Calibri" w:hAnsi="Times New Roman" w:cs="Times New Roman"/>
                <w:sz w:val="12"/>
                <w:szCs w:val="12"/>
              </w:rPr>
              <w:t>П</w:t>
            </w:r>
            <w:proofErr w:type="gramEnd"/>
            <w:r w:rsidRPr="00AC4990">
              <w:rPr>
                <w:rFonts w:ascii="Times New Roman" w:eastAsia="Calibri" w:hAnsi="Times New Roman" w:cs="Times New Roman"/>
                <w:sz w:val="12"/>
                <w:szCs w:val="12"/>
              </w:rPr>
              <w:t>/0368 «Об установлении формы выписки из похозяйственной книги о наличии у гражданина права на земельный участок»</w:t>
            </w:r>
          </w:p>
        </w:tc>
        <w:tc>
          <w:tcPr>
            <w:tcW w:w="473"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w:t>
            </w:r>
          </w:p>
          <w:p w:rsidR="00AC4990" w:rsidRPr="00AC4990" w:rsidRDefault="00AC4990" w:rsidP="00AC4990">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Физические лица</w:t>
            </w:r>
          </w:p>
        </w:tc>
        <w:tc>
          <w:tcPr>
            <w:tcW w:w="377"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Бюджетные средства</w:t>
            </w:r>
          </w:p>
        </w:tc>
        <w:tc>
          <w:tcPr>
            <w:tcW w:w="378"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Бесплатно</w:t>
            </w:r>
          </w:p>
        </w:tc>
      </w:tr>
      <w:tr w:rsidR="00AC4990" w:rsidRPr="00AC4990" w:rsidTr="00AC4990">
        <w:trPr>
          <w:trHeight w:val="20"/>
        </w:trPr>
        <w:tc>
          <w:tcPr>
            <w:tcW w:w="163"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2</w:t>
            </w:r>
          </w:p>
        </w:tc>
        <w:tc>
          <w:tcPr>
            <w:tcW w:w="594"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Принятие на учет граждан в качестве нуждающихся в жилых помещениях</w:t>
            </w:r>
          </w:p>
          <w:p w:rsidR="00AC4990" w:rsidRPr="00AC4990" w:rsidRDefault="00AC4990" w:rsidP="00AC4990">
            <w:pPr>
              <w:tabs>
                <w:tab w:val="left" w:pos="284"/>
              </w:tabs>
              <w:rPr>
                <w:rFonts w:ascii="Times New Roman" w:eastAsia="Calibri" w:hAnsi="Times New Roman" w:cs="Times New Roman"/>
                <w:sz w:val="12"/>
                <w:szCs w:val="12"/>
              </w:rPr>
            </w:pPr>
          </w:p>
        </w:tc>
        <w:tc>
          <w:tcPr>
            <w:tcW w:w="1602"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Конституция РФ;</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Жилищный кодекс РФ;</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Закон Самарской области от 05.07.2005г. №139-ГД «О жилище»</w:t>
            </w:r>
          </w:p>
        </w:tc>
        <w:tc>
          <w:tcPr>
            <w:tcW w:w="473"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w:t>
            </w:r>
          </w:p>
        </w:tc>
        <w:tc>
          <w:tcPr>
            <w:tcW w:w="1413"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Физические лица – малоимущие, признанные таковыми и зарегистрированные по месту жительства на территории сельского поселения Верхняя Орлянка муниципального района Сергиевский Самарской области</w:t>
            </w:r>
          </w:p>
        </w:tc>
        <w:tc>
          <w:tcPr>
            <w:tcW w:w="377"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Бюджетные средства</w:t>
            </w:r>
          </w:p>
        </w:tc>
        <w:tc>
          <w:tcPr>
            <w:tcW w:w="378"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Бесплатно</w:t>
            </w:r>
          </w:p>
        </w:tc>
      </w:tr>
      <w:tr w:rsidR="00AC4990" w:rsidRPr="00AC4990" w:rsidTr="00AC4990">
        <w:trPr>
          <w:trHeight w:val="20"/>
        </w:trPr>
        <w:tc>
          <w:tcPr>
            <w:tcW w:w="163"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3</w:t>
            </w:r>
          </w:p>
        </w:tc>
        <w:tc>
          <w:tcPr>
            <w:tcW w:w="594"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Предоставление места для захоронения (</w:t>
            </w:r>
            <w:proofErr w:type="spellStart"/>
            <w:r w:rsidRPr="00AC4990">
              <w:rPr>
                <w:rFonts w:ascii="Times New Roman" w:eastAsia="Calibri" w:hAnsi="Times New Roman" w:cs="Times New Roman"/>
                <w:sz w:val="12"/>
                <w:szCs w:val="12"/>
              </w:rPr>
              <w:t>подзахоронения</w:t>
            </w:r>
            <w:proofErr w:type="spellEnd"/>
            <w:r w:rsidRPr="00AC4990">
              <w:rPr>
                <w:rFonts w:ascii="Times New Roman" w:eastAsia="Calibri" w:hAnsi="Times New Roman" w:cs="Times New Roman"/>
                <w:sz w:val="12"/>
                <w:szCs w:val="12"/>
              </w:rPr>
              <w:t xml:space="preserve">) умершего на кладбищах, находящихся в собственности муниципального </w:t>
            </w:r>
            <w:r w:rsidRPr="00AC4990">
              <w:rPr>
                <w:rFonts w:ascii="Times New Roman" w:eastAsia="Calibri" w:hAnsi="Times New Roman" w:cs="Times New Roman"/>
                <w:sz w:val="12"/>
                <w:szCs w:val="12"/>
              </w:rPr>
              <w:lastRenderedPageBreak/>
              <w:t>образования либо на ином вещном праве</w:t>
            </w:r>
          </w:p>
          <w:p w:rsidR="00AC4990" w:rsidRPr="00AC4990" w:rsidRDefault="00AC4990" w:rsidP="00AC4990">
            <w:pPr>
              <w:tabs>
                <w:tab w:val="left" w:pos="284"/>
              </w:tabs>
              <w:rPr>
                <w:rFonts w:ascii="Times New Roman" w:eastAsia="Calibri" w:hAnsi="Times New Roman" w:cs="Times New Roman"/>
                <w:sz w:val="12"/>
                <w:szCs w:val="12"/>
              </w:rPr>
            </w:pPr>
          </w:p>
        </w:tc>
        <w:tc>
          <w:tcPr>
            <w:tcW w:w="1602"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lastRenderedPageBreak/>
              <w:t>- Конституция РФ;</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12.01.1996г. № 8-ФЗ «О погребении и похоронном деле»;</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lastRenderedPageBreak/>
              <w:t>- «ГОСТ 32609-2014. Межгосударственный стандарт. Услуги бытовые. Услуги ритуальные. Термины и определения»;</w:t>
            </w:r>
          </w:p>
          <w:p w:rsidR="00AC4990" w:rsidRPr="00AC4990" w:rsidRDefault="00AC4990" w:rsidP="00AC4990">
            <w:pPr>
              <w:tabs>
                <w:tab w:val="left" w:pos="284"/>
              </w:tabs>
              <w:rPr>
                <w:rFonts w:ascii="Times New Roman" w:eastAsia="Calibri" w:hAnsi="Times New Roman" w:cs="Times New Roman"/>
                <w:sz w:val="12"/>
                <w:szCs w:val="12"/>
              </w:rPr>
            </w:pPr>
            <w:proofErr w:type="gramStart"/>
            <w:r w:rsidRPr="00AC4990">
              <w:rPr>
                <w:rFonts w:ascii="Times New Roman" w:eastAsia="Calibri" w:hAnsi="Times New Roman" w:cs="Times New Roman"/>
                <w:sz w:val="12"/>
                <w:szCs w:val="12"/>
              </w:rPr>
              <w:t>- Постановление Главного государственного санитарного врача РФ от 28.01.2021г.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Устав сельского поселения Верхняя Орлянка муниципального района Сергиевский Самарской области</w:t>
            </w:r>
          </w:p>
        </w:tc>
        <w:tc>
          <w:tcPr>
            <w:tcW w:w="473"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lastRenderedPageBreak/>
              <w:t xml:space="preserve">Администрация сельского поселения Верхняя Орлянка муниципального района Сергиевский </w:t>
            </w:r>
          </w:p>
          <w:p w:rsidR="00AC4990" w:rsidRPr="00AC4990" w:rsidRDefault="00AC4990" w:rsidP="00AC4990">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Физическое или юридическое лицо, принявшее на себя обязательства по захоронению</w:t>
            </w:r>
          </w:p>
        </w:tc>
        <w:tc>
          <w:tcPr>
            <w:tcW w:w="377"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Бюджетные средства</w:t>
            </w:r>
          </w:p>
        </w:tc>
        <w:tc>
          <w:tcPr>
            <w:tcW w:w="378"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Бесплатно</w:t>
            </w:r>
          </w:p>
        </w:tc>
      </w:tr>
      <w:tr w:rsidR="00AC4990" w:rsidRPr="00AC4990" w:rsidTr="00AC4990">
        <w:trPr>
          <w:trHeight w:val="20"/>
        </w:trPr>
        <w:tc>
          <w:tcPr>
            <w:tcW w:w="163"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lastRenderedPageBreak/>
              <w:t>4</w:t>
            </w:r>
          </w:p>
        </w:tc>
        <w:tc>
          <w:tcPr>
            <w:tcW w:w="594"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602"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Конституция РФ;</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Трудовой кодекс РФ;</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tc>
        <w:tc>
          <w:tcPr>
            <w:tcW w:w="473"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w:t>
            </w:r>
          </w:p>
          <w:p w:rsidR="00AC4990" w:rsidRPr="00AC4990" w:rsidRDefault="00AC4990" w:rsidP="00AC4990">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Работодатели – физические лица, не являющиеся индивидуальными предпринимателями, заключившие трудовой договор с работником (работниками) </w:t>
            </w:r>
          </w:p>
        </w:tc>
        <w:tc>
          <w:tcPr>
            <w:tcW w:w="377"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Бюджетные средства</w:t>
            </w:r>
          </w:p>
        </w:tc>
        <w:tc>
          <w:tcPr>
            <w:tcW w:w="378"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Бесплатно</w:t>
            </w:r>
          </w:p>
        </w:tc>
      </w:tr>
      <w:tr w:rsidR="00AC4990" w:rsidRPr="00AC4990" w:rsidTr="00AC4990">
        <w:trPr>
          <w:trHeight w:val="20"/>
        </w:trPr>
        <w:tc>
          <w:tcPr>
            <w:tcW w:w="163"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5</w:t>
            </w:r>
          </w:p>
        </w:tc>
        <w:tc>
          <w:tcPr>
            <w:tcW w:w="594"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bCs/>
                <w:sz w:val="12"/>
                <w:szCs w:val="12"/>
              </w:rPr>
            </w:pPr>
            <w:r w:rsidRPr="00AC4990">
              <w:rPr>
                <w:rFonts w:ascii="Times New Roman" w:eastAsia="Calibri" w:hAnsi="Times New Roman" w:cs="Times New Roman"/>
                <w:bCs/>
                <w:sz w:val="12"/>
                <w:szCs w:val="12"/>
              </w:rPr>
              <w:t>Предоставление разрешения на условно разрешенный вид использования земельного участка или объекта капитального строительства</w:t>
            </w:r>
          </w:p>
          <w:p w:rsidR="00AC4990" w:rsidRPr="00AC4990" w:rsidRDefault="00AC4990" w:rsidP="00AC4990">
            <w:pPr>
              <w:tabs>
                <w:tab w:val="left" w:pos="284"/>
              </w:tabs>
              <w:rPr>
                <w:rFonts w:ascii="Times New Roman" w:eastAsia="Calibri" w:hAnsi="Times New Roman" w:cs="Times New Roman"/>
                <w:sz w:val="12"/>
                <w:szCs w:val="12"/>
              </w:rPr>
            </w:pPr>
          </w:p>
        </w:tc>
        <w:tc>
          <w:tcPr>
            <w:tcW w:w="1602"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Градостроительный кодекс РФ;</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Решение Собрания Представителей сельского поселения Верхняя Орлянка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Верхняя Орлянка муниципального района Сергиевский»</w:t>
            </w:r>
          </w:p>
        </w:tc>
        <w:tc>
          <w:tcPr>
            <w:tcW w:w="473"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w:t>
            </w:r>
          </w:p>
          <w:p w:rsidR="00AC4990" w:rsidRPr="00AC4990" w:rsidRDefault="00AC4990" w:rsidP="00AC4990">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Физические лица, юридические лица, индивидуальные предприниматели,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РФ либо в силу полномочий, которыми указанные лица наделены в порядке, установленном законодательством РФ</w:t>
            </w:r>
          </w:p>
        </w:tc>
        <w:tc>
          <w:tcPr>
            <w:tcW w:w="377"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Бюджетные средства</w:t>
            </w:r>
          </w:p>
        </w:tc>
        <w:tc>
          <w:tcPr>
            <w:tcW w:w="378"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Бесплатно</w:t>
            </w:r>
          </w:p>
        </w:tc>
      </w:tr>
      <w:tr w:rsidR="00AC4990" w:rsidRPr="00AC4990" w:rsidTr="00AC4990">
        <w:trPr>
          <w:trHeight w:val="20"/>
        </w:trPr>
        <w:tc>
          <w:tcPr>
            <w:tcW w:w="163"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6</w:t>
            </w:r>
          </w:p>
        </w:tc>
        <w:tc>
          <w:tcPr>
            <w:tcW w:w="594"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C4990" w:rsidRPr="00AC4990" w:rsidRDefault="00AC4990" w:rsidP="00AC4990">
            <w:pPr>
              <w:tabs>
                <w:tab w:val="left" w:pos="284"/>
              </w:tabs>
              <w:rPr>
                <w:rFonts w:ascii="Times New Roman" w:eastAsia="Calibri" w:hAnsi="Times New Roman" w:cs="Times New Roman"/>
                <w:sz w:val="12"/>
                <w:szCs w:val="12"/>
              </w:rPr>
            </w:pPr>
          </w:p>
        </w:tc>
        <w:tc>
          <w:tcPr>
            <w:tcW w:w="1602"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Градостроительный кодекс РФ;</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Решение Собрания Представителей сельского поселения Верхняя Орлянка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Верхняя Орлянка  муниципального района Сергиевский»</w:t>
            </w:r>
          </w:p>
          <w:p w:rsidR="00AC4990" w:rsidRPr="00AC4990" w:rsidRDefault="00AC4990" w:rsidP="00AC4990">
            <w:pPr>
              <w:tabs>
                <w:tab w:val="left" w:pos="284"/>
              </w:tabs>
              <w:rPr>
                <w:rFonts w:ascii="Times New Roman" w:eastAsia="Calibri" w:hAnsi="Times New Roman" w:cs="Times New Roman"/>
                <w:sz w:val="12"/>
                <w:szCs w:val="12"/>
              </w:rPr>
            </w:pPr>
          </w:p>
        </w:tc>
        <w:tc>
          <w:tcPr>
            <w:tcW w:w="473"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w:t>
            </w:r>
          </w:p>
          <w:p w:rsidR="00AC4990" w:rsidRPr="00AC4990" w:rsidRDefault="00AC4990" w:rsidP="00AC4990">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proofErr w:type="gramStart"/>
            <w:r w:rsidRPr="00AC4990">
              <w:rPr>
                <w:rFonts w:ascii="Times New Roman" w:eastAsia="Calibri" w:hAnsi="Times New Roman" w:cs="Times New Roman"/>
                <w:sz w:val="12"/>
                <w:szCs w:val="12"/>
              </w:rPr>
              <w:t>Физические лица,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РФ либо</w:t>
            </w:r>
            <w:proofErr w:type="gramEnd"/>
            <w:r w:rsidRPr="00AC4990">
              <w:rPr>
                <w:rFonts w:ascii="Times New Roman" w:eastAsia="Calibri" w:hAnsi="Times New Roman" w:cs="Times New Roman"/>
                <w:sz w:val="12"/>
                <w:szCs w:val="12"/>
              </w:rPr>
              <w:t xml:space="preserve"> в силу полномочий, которыми указанные лица наделены в порядке, установленном законодательством РФ</w:t>
            </w:r>
          </w:p>
        </w:tc>
        <w:tc>
          <w:tcPr>
            <w:tcW w:w="377"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Бюджетные средства</w:t>
            </w:r>
          </w:p>
        </w:tc>
        <w:tc>
          <w:tcPr>
            <w:tcW w:w="378"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Бесплатно</w:t>
            </w:r>
          </w:p>
        </w:tc>
      </w:tr>
      <w:tr w:rsidR="00AC4990" w:rsidRPr="00AC4990" w:rsidTr="00AC4990">
        <w:trPr>
          <w:trHeight w:val="20"/>
        </w:trPr>
        <w:tc>
          <w:tcPr>
            <w:tcW w:w="163"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7</w:t>
            </w:r>
          </w:p>
        </w:tc>
        <w:tc>
          <w:tcPr>
            <w:tcW w:w="594"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Подготовка и утверждение документации по планировке территории</w:t>
            </w:r>
          </w:p>
          <w:p w:rsidR="00AC4990" w:rsidRPr="00AC4990" w:rsidRDefault="00AC4990" w:rsidP="00AC4990">
            <w:pPr>
              <w:tabs>
                <w:tab w:val="left" w:pos="284"/>
              </w:tabs>
              <w:rPr>
                <w:rFonts w:ascii="Times New Roman" w:eastAsia="Calibri" w:hAnsi="Times New Roman" w:cs="Times New Roman"/>
                <w:bCs/>
                <w:sz w:val="12"/>
                <w:szCs w:val="12"/>
              </w:rPr>
            </w:pPr>
          </w:p>
        </w:tc>
        <w:tc>
          <w:tcPr>
            <w:tcW w:w="1602"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 Федеральный закон от 27.07.2010г. № 210-ФЗ «Об организации предоставления государственных и муниципальных услуг» </w:t>
            </w:r>
          </w:p>
        </w:tc>
        <w:tc>
          <w:tcPr>
            <w:tcW w:w="473"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w:t>
            </w:r>
          </w:p>
        </w:tc>
        <w:tc>
          <w:tcPr>
            <w:tcW w:w="1413"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Физические и юридические лица </w:t>
            </w:r>
          </w:p>
        </w:tc>
        <w:tc>
          <w:tcPr>
            <w:tcW w:w="377"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Бюджетные средства</w:t>
            </w:r>
          </w:p>
        </w:tc>
        <w:tc>
          <w:tcPr>
            <w:tcW w:w="378"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Бесплатно</w:t>
            </w:r>
          </w:p>
        </w:tc>
      </w:tr>
      <w:tr w:rsidR="00AC4990" w:rsidRPr="00AC4990" w:rsidTr="00AC4990">
        <w:trPr>
          <w:trHeight w:val="20"/>
        </w:trPr>
        <w:tc>
          <w:tcPr>
            <w:tcW w:w="163"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8</w:t>
            </w:r>
          </w:p>
        </w:tc>
        <w:tc>
          <w:tcPr>
            <w:tcW w:w="594"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bCs/>
                <w:sz w:val="12"/>
                <w:szCs w:val="12"/>
              </w:rPr>
            </w:pPr>
            <w:r w:rsidRPr="00AC4990">
              <w:rPr>
                <w:rFonts w:ascii="Times New Roman" w:eastAsia="Calibri" w:hAnsi="Times New Roman" w:cs="Times New Roman"/>
                <w:bCs/>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AC4990" w:rsidRPr="00AC4990" w:rsidRDefault="00AC4990" w:rsidP="00AC4990">
            <w:pPr>
              <w:tabs>
                <w:tab w:val="left" w:pos="284"/>
              </w:tabs>
              <w:rPr>
                <w:rFonts w:ascii="Times New Roman" w:eastAsia="Calibri" w:hAnsi="Times New Roman" w:cs="Times New Roman"/>
                <w:bCs/>
                <w:sz w:val="12"/>
                <w:szCs w:val="12"/>
              </w:rPr>
            </w:pPr>
          </w:p>
        </w:tc>
        <w:tc>
          <w:tcPr>
            <w:tcW w:w="1602"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Конституция РФ;</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Налоговый кодекс РФ;</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Кодекс РФ об административных правонарушениях;</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27.07.2006г. № 149-ФЗ «Об информации, информационных технологиях и о защите информации»;</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10.12.1995г. № 196-ФЗ «О безопасности дорожного движения»;</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04.05.1999г. № 96-ФЗ 2Об охране атмосферного воздуха»;</w:t>
            </w:r>
          </w:p>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Федеральный закон от 01.07.2011г. № 170-ФЗ «О техническом осмотре транспортных средств и о внесении изменений в отдельные законодательные акты Российской Федерации»</w:t>
            </w:r>
          </w:p>
        </w:tc>
        <w:tc>
          <w:tcPr>
            <w:tcW w:w="473" w:type="pct"/>
            <w:tcBorders>
              <w:top w:val="single" w:sz="4" w:space="0" w:color="auto"/>
              <w:left w:val="single" w:sz="4" w:space="0" w:color="auto"/>
              <w:bottom w:val="single" w:sz="4" w:space="0" w:color="auto"/>
              <w:right w:val="single" w:sz="4" w:space="0" w:color="auto"/>
            </w:tcBorders>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w:t>
            </w:r>
          </w:p>
          <w:p w:rsidR="00AC4990" w:rsidRPr="00AC4990" w:rsidRDefault="00AC4990" w:rsidP="00AC4990">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Владельцы транспортных средств</w:t>
            </w:r>
          </w:p>
        </w:tc>
        <w:tc>
          <w:tcPr>
            <w:tcW w:w="377"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Бюджетные средства</w:t>
            </w:r>
          </w:p>
        </w:tc>
        <w:tc>
          <w:tcPr>
            <w:tcW w:w="378" w:type="pct"/>
            <w:tcBorders>
              <w:top w:val="single" w:sz="4" w:space="0" w:color="auto"/>
              <w:left w:val="single" w:sz="4" w:space="0" w:color="auto"/>
              <w:bottom w:val="single" w:sz="4" w:space="0" w:color="auto"/>
              <w:right w:val="single" w:sz="4" w:space="0" w:color="auto"/>
            </w:tcBorders>
            <w:hideMark/>
          </w:tcPr>
          <w:p w:rsidR="00AC4990" w:rsidRPr="00AC4990" w:rsidRDefault="00AC4990" w:rsidP="00AC4990">
            <w:pPr>
              <w:tabs>
                <w:tab w:val="left" w:pos="284"/>
              </w:tabs>
              <w:rPr>
                <w:rFonts w:ascii="Times New Roman" w:eastAsia="Calibri" w:hAnsi="Times New Roman" w:cs="Times New Roman"/>
                <w:sz w:val="12"/>
                <w:szCs w:val="12"/>
              </w:rPr>
            </w:pPr>
            <w:r w:rsidRPr="00AC4990">
              <w:rPr>
                <w:rFonts w:ascii="Times New Roman" w:eastAsia="Calibri" w:hAnsi="Times New Roman" w:cs="Times New Roman"/>
                <w:sz w:val="12"/>
                <w:szCs w:val="12"/>
              </w:rPr>
              <w:t>Бесплатно</w:t>
            </w:r>
          </w:p>
        </w:tc>
      </w:tr>
    </w:tbl>
    <w:p w:rsidR="00AC4990" w:rsidRPr="00AC4990" w:rsidRDefault="00AC4990" w:rsidP="00AC4990">
      <w:pPr>
        <w:tabs>
          <w:tab w:val="left" w:pos="284"/>
        </w:tabs>
        <w:spacing w:after="0" w:line="240" w:lineRule="auto"/>
        <w:jc w:val="both"/>
        <w:rPr>
          <w:rFonts w:ascii="Times New Roman" w:eastAsia="Calibri" w:hAnsi="Times New Roman" w:cs="Times New Roman"/>
          <w:sz w:val="12"/>
          <w:szCs w:val="12"/>
        </w:rPr>
      </w:pPr>
    </w:p>
    <w:p w:rsidR="0025721D" w:rsidRPr="0025721D" w:rsidRDefault="0025721D" w:rsidP="0025721D">
      <w:pPr>
        <w:tabs>
          <w:tab w:val="left" w:pos="284"/>
        </w:tabs>
        <w:spacing w:after="0" w:line="240" w:lineRule="auto"/>
        <w:jc w:val="both"/>
        <w:rPr>
          <w:rFonts w:ascii="Times New Roman" w:eastAsia="Calibri" w:hAnsi="Times New Roman" w:cs="Times New Roman"/>
          <w:sz w:val="12"/>
          <w:szCs w:val="12"/>
        </w:rPr>
      </w:pPr>
    </w:p>
    <w:p w:rsidR="0025721D" w:rsidRPr="0025721D" w:rsidRDefault="0025721D" w:rsidP="0025721D">
      <w:pPr>
        <w:tabs>
          <w:tab w:val="left" w:pos="284"/>
        </w:tabs>
        <w:spacing w:after="0" w:line="240" w:lineRule="auto"/>
        <w:jc w:val="center"/>
        <w:rPr>
          <w:rFonts w:ascii="Times New Roman" w:eastAsia="Calibri" w:hAnsi="Times New Roman" w:cs="Times New Roman"/>
          <w:b/>
          <w:sz w:val="12"/>
          <w:szCs w:val="12"/>
        </w:rPr>
      </w:pPr>
      <w:r w:rsidRPr="0025721D">
        <w:rPr>
          <w:rFonts w:ascii="Times New Roman" w:eastAsia="Calibri" w:hAnsi="Times New Roman" w:cs="Times New Roman"/>
          <w:b/>
          <w:sz w:val="12"/>
          <w:szCs w:val="12"/>
        </w:rPr>
        <w:t>АДМИНИСТРАЦИЯ</w:t>
      </w:r>
    </w:p>
    <w:p w:rsidR="0025721D" w:rsidRPr="0025721D" w:rsidRDefault="0025721D" w:rsidP="0025721D">
      <w:pPr>
        <w:tabs>
          <w:tab w:val="left" w:pos="284"/>
        </w:tabs>
        <w:spacing w:after="0" w:line="240" w:lineRule="auto"/>
        <w:jc w:val="center"/>
        <w:rPr>
          <w:rFonts w:ascii="Times New Roman" w:eastAsia="Calibri" w:hAnsi="Times New Roman" w:cs="Times New Roman"/>
          <w:b/>
          <w:sz w:val="12"/>
          <w:szCs w:val="12"/>
        </w:rPr>
      </w:pPr>
      <w:r w:rsidRPr="0025721D">
        <w:rPr>
          <w:rFonts w:ascii="Times New Roman" w:eastAsia="Calibri" w:hAnsi="Times New Roman" w:cs="Times New Roman"/>
          <w:b/>
          <w:sz w:val="12"/>
          <w:szCs w:val="12"/>
        </w:rPr>
        <w:t>СЕЛЬСКОГО ПОСЕЛЕНИЯ ВОРОТНЕЕ</w:t>
      </w:r>
    </w:p>
    <w:p w:rsidR="0025721D" w:rsidRPr="0025721D" w:rsidRDefault="0025721D" w:rsidP="0025721D">
      <w:pPr>
        <w:tabs>
          <w:tab w:val="left" w:pos="284"/>
        </w:tabs>
        <w:spacing w:after="0" w:line="240" w:lineRule="auto"/>
        <w:jc w:val="center"/>
        <w:rPr>
          <w:rFonts w:ascii="Times New Roman" w:eastAsia="Calibri" w:hAnsi="Times New Roman" w:cs="Times New Roman"/>
          <w:b/>
          <w:sz w:val="12"/>
          <w:szCs w:val="12"/>
        </w:rPr>
      </w:pPr>
      <w:r w:rsidRPr="0025721D">
        <w:rPr>
          <w:rFonts w:ascii="Times New Roman" w:eastAsia="Calibri" w:hAnsi="Times New Roman" w:cs="Times New Roman"/>
          <w:b/>
          <w:sz w:val="12"/>
          <w:szCs w:val="12"/>
        </w:rPr>
        <w:t>МУНИЦИПАЛЬНОГО РАЙОНА СЕРГИЕВСКИЙ</w:t>
      </w:r>
    </w:p>
    <w:p w:rsidR="0025721D" w:rsidRPr="0025721D" w:rsidRDefault="0025721D" w:rsidP="0025721D">
      <w:pPr>
        <w:tabs>
          <w:tab w:val="left" w:pos="284"/>
        </w:tabs>
        <w:spacing w:after="0" w:line="240" w:lineRule="auto"/>
        <w:jc w:val="center"/>
        <w:rPr>
          <w:rFonts w:ascii="Times New Roman" w:eastAsia="Calibri" w:hAnsi="Times New Roman" w:cs="Times New Roman"/>
          <w:b/>
          <w:sz w:val="12"/>
          <w:szCs w:val="12"/>
        </w:rPr>
      </w:pPr>
      <w:r w:rsidRPr="0025721D">
        <w:rPr>
          <w:rFonts w:ascii="Times New Roman" w:eastAsia="Calibri" w:hAnsi="Times New Roman" w:cs="Times New Roman"/>
          <w:b/>
          <w:sz w:val="12"/>
          <w:szCs w:val="12"/>
        </w:rPr>
        <w:t>САМАРСКОЙ ОБЛАСТИ</w:t>
      </w:r>
    </w:p>
    <w:p w:rsidR="0025721D" w:rsidRPr="0025721D" w:rsidRDefault="0025721D" w:rsidP="0025721D">
      <w:pPr>
        <w:tabs>
          <w:tab w:val="left" w:pos="284"/>
        </w:tabs>
        <w:spacing w:after="0" w:line="240" w:lineRule="auto"/>
        <w:jc w:val="center"/>
        <w:rPr>
          <w:rFonts w:ascii="Times New Roman" w:eastAsia="Calibri" w:hAnsi="Times New Roman" w:cs="Times New Roman"/>
          <w:b/>
          <w:sz w:val="12"/>
          <w:szCs w:val="12"/>
        </w:rPr>
      </w:pPr>
    </w:p>
    <w:p w:rsidR="0025721D" w:rsidRPr="0025721D" w:rsidRDefault="0025721D" w:rsidP="0025721D">
      <w:pPr>
        <w:tabs>
          <w:tab w:val="left" w:pos="284"/>
        </w:tabs>
        <w:spacing w:after="0" w:line="240" w:lineRule="auto"/>
        <w:jc w:val="center"/>
        <w:rPr>
          <w:rFonts w:ascii="Times New Roman" w:eastAsia="Calibri" w:hAnsi="Times New Roman" w:cs="Times New Roman"/>
          <w:b/>
          <w:sz w:val="12"/>
          <w:szCs w:val="12"/>
        </w:rPr>
      </w:pPr>
      <w:r w:rsidRPr="0025721D">
        <w:rPr>
          <w:rFonts w:ascii="Times New Roman" w:eastAsia="Calibri" w:hAnsi="Times New Roman" w:cs="Times New Roman"/>
          <w:b/>
          <w:sz w:val="12"/>
          <w:szCs w:val="12"/>
        </w:rPr>
        <w:t>ПОСТАНОВЛЕНИЕ</w:t>
      </w:r>
    </w:p>
    <w:p w:rsidR="0025721D" w:rsidRPr="0025721D" w:rsidRDefault="0025721D" w:rsidP="0025721D">
      <w:pPr>
        <w:tabs>
          <w:tab w:val="left" w:pos="284"/>
        </w:tabs>
        <w:spacing w:after="0" w:line="240" w:lineRule="auto"/>
        <w:jc w:val="center"/>
        <w:rPr>
          <w:rFonts w:ascii="Times New Roman" w:eastAsia="Calibri" w:hAnsi="Times New Roman" w:cs="Times New Roman"/>
          <w:b/>
          <w:sz w:val="12"/>
          <w:szCs w:val="12"/>
        </w:rPr>
      </w:pPr>
      <w:r w:rsidRPr="0025721D">
        <w:rPr>
          <w:rFonts w:ascii="Times New Roman" w:eastAsia="Calibri" w:hAnsi="Times New Roman" w:cs="Times New Roman"/>
          <w:b/>
          <w:sz w:val="12"/>
          <w:szCs w:val="12"/>
        </w:rPr>
        <w:t>от «19» декабря 2024 г. № 50</w:t>
      </w:r>
    </w:p>
    <w:p w:rsidR="0025721D" w:rsidRPr="0025721D" w:rsidRDefault="0025721D" w:rsidP="0025721D">
      <w:pPr>
        <w:tabs>
          <w:tab w:val="left" w:pos="284"/>
        </w:tabs>
        <w:spacing w:after="0" w:line="240" w:lineRule="auto"/>
        <w:jc w:val="center"/>
        <w:rPr>
          <w:rFonts w:ascii="Times New Roman" w:eastAsia="Calibri" w:hAnsi="Times New Roman" w:cs="Times New Roman"/>
          <w:b/>
          <w:sz w:val="12"/>
          <w:szCs w:val="12"/>
        </w:rPr>
      </w:pPr>
    </w:p>
    <w:p w:rsidR="0025721D" w:rsidRDefault="0025721D" w:rsidP="0025721D">
      <w:pPr>
        <w:tabs>
          <w:tab w:val="left" w:pos="284"/>
        </w:tabs>
        <w:spacing w:after="0" w:line="240" w:lineRule="auto"/>
        <w:jc w:val="center"/>
        <w:rPr>
          <w:rFonts w:ascii="Times New Roman" w:eastAsia="Calibri" w:hAnsi="Times New Roman" w:cs="Times New Roman"/>
          <w:b/>
          <w:sz w:val="12"/>
          <w:szCs w:val="12"/>
        </w:rPr>
      </w:pPr>
      <w:r w:rsidRPr="0025721D">
        <w:rPr>
          <w:rFonts w:ascii="Times New Roman" w:eastAsia="Calibri" w:hAnsi="Times New Roman" w:cs="Times New Roman"/>
          <w:b/>
          <w:sz w:val="12"/>
          <w:szCs w:val="12"/>
        </w:rPr>
        <w:t xml:space="preserve">ОБ УТВЕРЖДЕНИИ РЕЕСТРА МУНИЦИПАЛЬНЫХ УСЛУГ СЕЛЬСКОГО ПОСЕЛЕНИЯ ВОРОТНЕЕ </w:t>
      </w:r>
    </w:p>
    <w:p w:rsidR="0025721D" w:rsidRPr="0025721D" w:rsidRDefault="0025721D" w:rsidP="0025721D">
      <w:pPr>
        <w:tabs>
          <w:tab w:val="left" w:pos="284"/>
        </w:tabs>
        <w:spacing w:after="0" w:line="240" w:lineRule="auto"/>
        <w:jc w:val="center"/>
        <w:rPr>
          <w:rFonts w:ascii="Times New Roman" w:eastAsia="Calibri" w:hAnsi="Times New Roman" w:cs="Times New Roman"/>
          <w:b/>
          <w:sz w:val="12"/>
          <w:szCs w:val="12"/>
        </w:rPr>
      </w:pPr>
      <w:r w:rsidRPr="0025721D">
        <w:rPr>
          <w:rFonts w:ascii="Times New Roman" w:eastAsia="Calibri" w:hAnsi="Times New Roman" w:cs="Times New Roman"/>
          <w:b/>
          <w:sz w:val="12"/>
          <w:szCs w:val="12"/>
        </w:rPr>
        <w:t>МУНИЦИПАЛЬНОГО РАЙОНА СЕРГИЕВСКИЙ САМАРСКОЙ ОБЛАСТИ</w:t>
      </w:r>
    </w:p>
    <w:p w:rsidR="0025721D" w:rsidRPr="0025721D" w:rsidRDefault="0025721D" w:rsidP="0025721D">
      <w:pPr>
        <w:tabs>
          <w:tab w:val="left" w:pos="284"/>
        </w:tabs>
        <w:spacing w:after="0" w:line="240" w:lineRule="auto"/>
        <w:jc w:val="both"/>
        <w:rPr>
          <w:rFonts w:ascii="Times New Roman" w:eastAsia="Calibri" w:hAnsi="Times New Roman" w:cs="Times New Roman"/>
          <w:sz w:val="12"/>
          <w:szCs w:val="12"/>
        </w:rPr>
      </w:pPr>
    </w:p>
    <w:p w:rsidR="0025721D" w:rsidRDefault="0025721D" w:rsidP="0025721D">
      <w:pPr>
        <w:tabs>
          <w:tab w:val="left" w:pos="284"/>
        </w:tabs>
        <w:spacing w:after="0" w:line="240" w:lineRule="auto"/>
        <w:ind w:firstLine="284"/>
        <w:jc w:val="both"/>
        <w:rPr>
          <w:rFonts w:ascii="Times New Roman" w:eastAsia="Calibri" w:hAnsi="Times New Roman" w:cs="Times New Roman"/>
          <w:sz w:val="12"/>
          <w:szCs w:val="12"/>
        </w:rPr>
      </w:pPr>
      <w:proofErr w:type="gramStart"/>
      <w:r w:rsidRPr="0025721D">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25721D">
        <w:rPr>
          <w:rFonts w:ascii="Times New Roman" w:eastAsia="Calibri" w:hAnsi="Times New Roman" w:cs="Times New Roman"/>
          <w:sz w:val="12"/>
          <w:szCs w:val="12"/>
        </w:rPr>
        <w:t xml:space="preserve"> Самарской области», Уставом сельского поселения Воротнее муниципального района Сергиевский Самарской области администрация сельского поселения Воротнее муниципального района Сергиевский Самарской области</w:t>
      </w:r>
    </w:p>
    <w:p w:rsidR="0025721D" w:rsidRPr="0025721D" w:rsidRDefault="0025721D" w:rsidP="0025721D">
      <w:pPr>
        <w:tabs>
          <w:tab w:val="left" w:pos="284"/>
        </w:tabs>
        <w:spacing w:after="0" w:line="240" w:lineRule="auto"/>
        <w:ind w:firstLine="284"/>
        <w:jc w:val="both"/>
        <w:rPr>
          <w:rFonts w:ascii="Times New Roman" w:eastAsia="Calibri" w:hAnsi="Times New Roman" w:cs="Times New Roman"/>
          <w:sz w:val="12"/>
          <w:szCs w:val="12"/>
        </w:rPr>
      </w:pPr>
      <w:r w:rsidRPr="0025721D">
        <w:rPr>
          <w:rFonts w:ascii="Times New Roman" w:eastAsia="Calibri" w:hAnsi="Times New Roman" w:cs="Times New Roman"/>
          <w:sz w:val="12"/>
          <w:szCs w:val="12"/>
        </w:rPr>
        <w:t xml:space="preserve"> </w:t>
      </w:r>
      <w:r w:rsidRPr="0025721D">
        <w:rPr>
          <w:rFonts w:ascii="Times New Roman" w:eastAsia="Calibri" w:hAnsi="Times New Roman" w:cs="Times New Roman"/>
          <w:b/>
          <w:sz w:val="12"/>
          <w:szCs w:val="12"/>
        </w:rPr>
        <w:t>ПОСТАНОВЛЯЕТ</w:t>
      </w:r>
      <w:r w:rsidRPr="0025721D">
        <w:rPr>
          <w:rFonts w:ascii="Times New Roman" w:eastAsia="Calibri" w:hAnsi="Times New Roman" w:cs="Times New Roman"/>
          <w:sz w:val="12"/>
          <w:szCs w:val="12"/>
        </w:rPr>
        <w:t>:</w:t>
      </w:r>
    </w:p>
    <w:p w:rsidR="0025721D" w:rsidRPr="0025721D" w:rsidRDefault="0025721D" w:rsidP="002572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5721D">
        <w:rPr>
          <w:rFonts w:ascii="Times New Roman" w:eastAsia="Calibri" w:hAnsi="Times New Roman" w:cs="Times New Roman"/>
          <w:sz w:val="12"/>
          <w:szCs w:val="12"/>
        </w:rPr>
        <w:t>Утвердить Реестр муниципальных услуг сельского поселения Воротнее муниципального района Сергиевский Самарской области в соответствии с Приложением №1 к настоящему постановлению.</w:t>
      </w:r>
    </w:p>
    <w:p w:rsidR="0025721D" w:rsidRPr="0025721D" w:rsidRDefault="0025721D" w:rsidP="0025721D">
      <w:pPr>
        <w:tabs>
          <w:tab w:val="left" w:pos="284"/>
        </w:tabs>
        <w:spacing w:after="0" w:line="240" w:lineRule="auto"/>
        <w:ind w:firstLine="284"/>
        <w:jc w:val="both"/>
        <w:rPr>
          <w:rFonts w:ascii="Times New Roman" w:eastAsia="Calibri" w:hAnsi="Times New Roman" w:cs="Times New Roman"/>
          <w:sz w:val="12"/>
          <w:szCs w:val="12"/>
        </w:rPr>
      </w:pPr>
      <w:r w:rsidRPr="0025721D">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5721D">
        <w:rPr>
          <w:rFonts w:ascii="Times New Roman" w:eastAsia="Calibri" w:hAnsi="Times New Roman" w:cs="Times New Roman"/>
          <w:sz w:val="12"/>
          <w:szCs w:val="12"/>
        </w:rPr>
        <w:t>Признать утратившим силу постановление администрации сельского поселения Воротнее муниципального района Сергиевский Самарской области № 47 от 23.11.2022 г. «Об утверждении Реестра муниципальных услуг сельского поселения Воротнее муниципального района Сергиевский».</w:t>
      </w:r>
    </w:p>
    <w:p w:rsidR="0025721D" w:rsidRPr="0025721D" w:rsidRDefault="0025721D" w:rsidP="0025721D">
      <w:pPr>
        <w:tabs>
          <w:tab w:val="left" w:pos="284"/>
        </w:tabs>
        <w:spacing w:after="0" w:line="240" w:lineRule="auto"/>
        <w:ind w:firstLine="284"/>
        <w:jc w:val="both"/>
        <w:rPr>
          <w:rFonts w:ascii="Times New Roman" w:eastAsia="Calibri" w:hAnsi="Times New Roman" w:cs="Times New Roman"/>
          <w:sz w:val="12"/>
          <w:szCs w:val="12"/>
        </w:rPr>
      </w:pPr>
      <w:r w:rsidRPr="0025721D">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5721D">
        <w:rPr>
          <w:rFonts w:ascii="Times New Roman" w:eastAsia="Calibri" w:hAnsi="Times New Roman" w:cs="Times New Roman"/>
          <w:sz w:val="12"/>
          <w:szCs w:val="12"/>
        </w:rPr>
        <w:t>Опубликовать настоящее постановление в газете «Сергиевский вестник».</w:t>
      </w:r>
    </w:p>
    <w:p w:rsidR="0025721D" w:rsidRPr="0025721D" w:rsidRDefault="0025721D" w:rsidP="0025721D">
      <w:pPr>
        <w:tabs>
          <w:tab w:val="left" w:pos="284"/>
        </w:tabs>
        <w:spacing w:after="0" w:line="240" w:lineRule="auto"/>
        <w:ind w:firstLine="284"/>
        <w:jc w:val="both"/>
        <w:rPr>
          <w:rFonts w:ascii="Times New Roman" w:eastAsia="Calibri" w:hAnsi="Times New Roman" w:cs="Times New Roman"/>
          <w:sz w:val="12"/>
          <w:szCs w:val="12"/>
        </w:rPr>
      </w:pPr>
      <w:r w:rsidRPr="0025721D">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25721D" w:rsidRPr="0025721D" w:rsidRDefault="0025721D" w:rsidP="0025721D">
      <w:pPr>
        <w:tabs>
          <w:tab w:val="left" w:pos="284"/>
        </w:tabs>
        <w:spacing w:after="0" w:line="240" w:lineRule="auto"/>
        <w:ind w:firstLine="284"/>
        <w:jc w:val="both"/>
        <w:rPr>
          <w:rFonts w:ascii="Times New Roman" w:eastAsia="Calibri" w:hAnsi="Times New Roman" w:cs="Times New Roman"/>
          <w:sz w:val="12"/>
          <w:szCs w:val="12"/>
        </w:rPr>
      </w:pPr>
      <w:r w:rsidRPr="0025721D">
        <w:rPr>
          <w:rFonts w:ascii="Times New Roman" w:eastAsia="Calibri" w:hAnsi="Times New Roman" w:cs="Times New Roman"/>
          <w:sz w:val="12"/>
          <w:szCs w:val="12"/>
        </w:rPr>
        <w:t xml:space="preserve">5. </w:t>
      </w:r>
      <w:proofErr w:type="gramStart"/>
      <w:r w:rsidRPr="0025721D">
        <w:rPr>
          <w:rFonts w:ascii="Times New Roman" w:eastAsia="Calibri" w:hAnsi="Times New Roman" w:cs="Times New Roman"/>
          <w:sz w:val="12"/>
          <w:szCs w:val="12"/>
        </w:rPr>
        <w:t>Контроль за</w:t>
      </w:r>
      <w:proofErr w:type="gramEnd"/>
      <w:r w:rsidRPr="0025721D">
        <w:rPr>
          <w:rFonts w:ascii="Times New Roman" w:eastAsia="Calibri" w:hAnsi="Times New Roman" w:cs="Times New Roman"/>
          <w:sz w:val="12"/>
          <w:szCs w:val="12"/>
        </w:rPr>
        <w:t xml:space="preserve"> выполнением настоящего постановления оставляю за собой.  </w:t>
      </w:r>
    </w:p>
    <w:p w:rsidR="0025721D" w:rsidRPr="0025721D" w:rsidRDefault="0025721D" w:rsidP="0025721D">
      <w:pPr>
        <w:tabs>
          <w:tab w:val="left" w:pos="284"/>
        </w:tabs>
        <w:spacing w:after="0" w:line="240" w:lineRule="auto"/>
        <w:jc w:val="right"/>
        <w:rPr>
          <w:rFonts w:ascii="Times New Roman" w:eastAsia="Calibri" w:hAnsi="Times New Roman" w:cs="Times New Roman"/>
          <w:sz w:val="12"/>
          <w:szCs w:val="12"/>
        </w:rPr>
      </w:pPr>
      <w:r w:rsidRPr="0025721D">
        <w:rPr>
          <w:rFonts w:ascii="Times New Roman" w:eastAsia="Calibri" w:hAnsi="Times New Roman" w:cs="Times New Roman"/>
          <w:sz w:val="12"/>
          <w:szCs w:val="12"/>
        </w:rPr>
        <w:t>Глава сельского поселения Воротнее</w:t>
      </w:r>
    </w:p>
    <w:p w:rsidR="0025721D" w:rsidRDefault="0025721D" w:rsidP="0025721D">
      <w:pPr>
        <w:tabs>
          <w:tab w:val="left" w:pos="284"/>
        </w:tabs>
        <w:spacing w:after="0" w:line="240" w:lineRule="auto"/>
        <w:jc w:val="right"/>
        <w:rPr>
          <w:rFonts w:ascii="Times New Roman" w:eastAsia="Calibri" w:hAnsi="Times New Roman" w:cs="Times New Roman"/>
          <w:sz w:val="12"/>
          <w:szCs w:val="12"/>
        </w:rPr>
      </w:pPr>
      <w:r w:rsidRPr="0025721D">
        <w:rPr>
          <w:rFonts w:ascii="Times New Roman" w:eastAsia="Calibri" w:hAnsi="Times New Roman" w:cs="Times New Roman"/>
          <w:sz w:val="12"/>
          <w:szCs w:val="12"/>
        </w:rPr>
        <w:t>муниципального района Сергиевский Самарской области</w:t>
      </w:r>
    </w:p>
    <w:p w:rsidR="0025721D" w:rsidRDefault="0025721D" w:rsidP="0025721D">
      <w:pPr>
        <w:tabs>
          <w:tab w:val="left" w:pos="284"/>
        </w:tabs>
        <w:spacing w:after="0" w:line="240" w:lineRule="auto"/>
        <w:jc w:val="right"/>
        <w:rPr>
          <w:rFonts w:ascii="Times New Roman" w:eastAsia="Calibri" w:hAnsi="Times New Roman" w:cs="Times New Roman"/>
          <w:sz w:val="12"/>
          <w:szCs w:val="12"/>
        </w:rPr>
      </w:pPr>
      <w:proofErr w:type="spellStart"/>
      <w:r w:rsidRPr="0025721D">
        <w:rPr>
          <w:rFonts w:ascii="Times New Roman" w:eastAsia="Calibri" w:hAnsi="Times New Roman" w:cs="Times New Roman"/>
          <w:sz w:val="12"/>
          <w:szCs w:val="12"/>
        </w:rPr>
        <w:t>С.А.Никитин</w:t>
      </w:r>
      <w:proofErr w:type="spellEnd"/>
    </w:p>
    <w:p w:rsidR="0025721D" w:rsidRPr="0025721D" w:rsidRDefault="0025721D" w:rsidP="0025721D">
      <w:pPr>
        <w:tabs>
          <w:tab w:val="left" w:pos="284"/>
        </w:tabs>
        <w:spacing w:after="0" w:line="240" w:lineRule="auto"/>
        <w:jc w:val="both"/>
        <w:rPr>
          <w:rFonts w:ascii="Times New Roman" w:eastAsia="Calibri" w:hAnsi="Times New Roman" w:cs="Times New Roman"/>
          <w:sz w:val="12"/>
          <w:szCs w:val="12"/>
        </w:rPr>
      </w:pPr>
    </w:p>
    <w:p w:rsidR="0025721D" w:rsidRPr="00567F2E" w:rsidRDefault="0025721D" w:rsidP="0025721D">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Приложение №1</w:t>
      </w:r>
    </w:p>
    <w:p w:rsidR="0025721D" w:rsidRPr="00567F2E" w:rsidRDefault="0025721D" w:rsidP="0025721D">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 xml:space="preserve">к постановлению администрации сельского поселения </w:t>
      </w:r>
      <w:r w:rsidRPr="0025721D">
        <w:rPr>
          <w:rFonts w:ascii="Times New Roman" w:eastAsia="Calibri" w:hAnsi="Times New Roman" w:cs="Times New Roman"/>
          <w:i/>
          <w:sz w:val="12"/>
          <w:szCs w:val="12"/>
        </w:rPr>
        <w:t>Воротнее</w:t>
      </w:r>
    </w:p>
    <w:p w:rsidR="0025721D" w:rsidRPr="00567F2E" w:rsidRDefault="0025721D" w:rsidP="0025721D">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муниципального района Сергиевский</w:t>
      </w:r>
    </w:p>
    <w:p w:rsidR="0025721D" w:rsidRPr="00567F2E" w:rsidRDefault="0025721D" w:rsidP="0025721D">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i/>
          <w:sz w:val="12"/>
          <w:szCs w:val="12"/>
        </w:rPr>
        <w:t>№</w:t>
      </w:r>
      <w:r w:rsidR="00EA1AAF">
        <w:rPr>
          <w:rFonts w:ascii="Times New Roman" w:eastAsia="Calibri" w:hAnsi="Times New Roman" w:cs="Times New Roman"/>
          <w:i/>
          <w:sz w:val="12"/>
          <w:szCs w:val="12"/>
        </w:rPr>
        <w:t>50</w:t>
      </w:r>
      <w:r w:rsidRPr="00567F2E">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567F2E">
        <w:rPr>
          <w:rFonts w:ascii="Times New Roman" w:eastAsia="Calibri" w:hAnsi="Times New Roman" w:cs="Times New Roman"/>
          <w:i/>
          <w:sz w:val="12"/>
          <w:szCs w:val="12"/>
        </w:rPr>
        <w:t>” декабря 2024 г.</w:t>
      </w:r>
    </w:p>
    <w:p w:rsidR="0025721D" w:rsidRPr="0025721D" w:rsidRDefault="0025721D" w:rsidP="0025721D">
      <w:pPr>
        <w:tabs>
          <w:tab w:val="left" w:pos="284"/>
        </w:tabs>
        <w:spacing w:after="0" w:line="240" w:lineRule="auto"/>
        <w:jc w:val="both"/>
        <w:rPr>
          <w:rFonts w:ascii="Times New Roman" w:eastAsia="Calibri" w:hAnsi="Times New Roman" w:cs="Times New Roman"/>
          <w:b/>
          <w:bCs/>
          <w:sz w:val="12"/>
          <w:szCs w:val="12"/>
        </w:rPr>
      </w:pPr>
    </w:p>
    <w:p w:rsidR="0025721D" w:rsidRPr="0025721D" w:rsidRDefault="0025721D" w:rsidP="00EA1AAF">
      <w:pPr>
        <w:tabs>
          <w:tab w:val="left" w:pos="284"/>
        </w:tabs>
        <w:spacing w:after="0" w:line="240" w:lineRule="auto"/>
        <w:jc w:val="center"/>
        <w:rPr>
          <w:rFonts w:ascii="Times New Roman" w:eastAsia="Calibri" w:hAnsi="Times New Roman" w:cs="Times New Roman"/>
          <w:sz w:val="12"/>
          <w:szCs w:val="12"/>
        </w:rPr>
      </w:pPr>
      <w:r w:rsidRPr="0025721D">
        <w:rPr>
          <w:rFonts w:ascii="Times New Roman" w:eastAsia="Calibri" w:hAnsi="Times New Roman" w:cs="Times New Roman"/>
          <w:b/>
          <w:bCs/>
          <w:sz w:val="12"/>
          <w:szCs w:val="12"/>
        </w:rPr>
        <w:t>Реестр муниципальных услуг сельского поселения Воротнее муниципального района Сергиевский</w:t>
      </w:r>
    </w:p>
    <w:tbl>
      <w:tblPr>
        <w:tblStyle w:val="af1"/>
        <w:tblW w:w="5000" w:type="pct"/>
        <w:tblLayout w:type="fixed"/>
        <w:tblCellMar>
          <w:left w:w="0" w:type="dxa"/>
          <w:right w:w="0" w:type="dxa"/>
        </w:tblCellMar>
        <w:tblLook w:val="01E0" w:firstRow="1" w:lastRow="1" w:firstColumn="1" w:lastColumn="1" w:noHBand="0" w:noVBand="0"/>
      </w:tblPr>
      <w:tblGrid>
        <w:gridCol w:w="275"/>
        <w:gridCol w:w="864"/>
        <w:gridCol w:w="2382"/>
        <w:gridCol w:w="737"/>
        <w:gridCol w:w="2126"/>
        <w:gridCol w:w="567"/>
        <w:gridCol w:w="572"/>
      </w:tblGrid>
      <w:tr w:rsidR="0025721D" w:rsidRPr="0025721D" w:rsidTr="00EA1AAF">
        <w:trPr>
          <w:trHeight w:val="20"/>
        </w:trPr>
        <w:tc>
          <w:tcPr>
            <w:tcW w:w="18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w:t>
            </w:r>
            <w:proofErr w:type="gramStart"/>
            <w:r w:rsidRPr="00EA1AAF">
              <w:rPr>
                <w:rFonts w:ascii="Times New Roman" w:eastAsia="Calibri" w:hAnsi="Times New Roman" w:cs="Times New Roman"/>
                <w:sz w:val="12"/>
                <w:szCs w:val="12"/>
              </w:rPr>
              <w:t>п</w:t>
            </w:r>
            <w:proofErr w:type="gramEnd"/>
            <w:r w:rsidRPr="00EA1AAF">
              <w:rPr>
                <w:rFonts w:ascii="Times New Roman" w:eastAsia="Calibri" w:hAnsi="Times New Roman" w:cs="Times New Roman"/>
                <w:sz w:val="12"/>
                <w:szCs w:val="12"/>
              </w:rPr>
              <w:t>/п</w:t>
            </w:r>
          </w:p>
        </w:tc>
        <w:tc>
          <w:tcPr>
            <w:tcW w:w="574"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Наименование</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муниципальной</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услуги</w:t>
            </w:r>
          </w:p>
        </w:tc>
        <w:tc>
          <w:tcPr>
            <w:tcW w:w="158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Нормативные правовые акты, регламентирующие предоставление муниципальной услуги</w:t>
            </w:r>
          </w:p>
        </w:tc>
        <w:tc>
          <w:tcPr>
            <w:tcW w:w="490"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Наименование администрации сельского поселения муниципальн</w:t>
            </w:r>
            <w:r w:rsidRPr="00EA1AAF">
              <w:rPr>
                <w:rFonts w:ascii="Times New Roman" w:eastAsia="Calibri" w:hAnsi="Times New Roman" w:cs="Times New Roman"/>
                <w:sz w:val="12"/>
                <w:szCs w:val="12"/>
              </w:rPr>
              <w:lastRenderedPageBreak/>
              <w:t>ого района Сергиевский</w:t>
            </w:r>
          </w:p>
        </w:tc>
        <w:tc>
          <w:tcPr>
            <w:tcW w:w="141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lastRenderedPageBreak/>
              <w:t>Получатели</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муниципальной</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услуги</w:t>
            </w:r>
          </w:p>
        </w:tc>
        <w:tc>
          <w:tcPr>
            <w:tcW w:w="377"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Источник </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финансирования</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муниципальной услуги</w:t>
            </w:r>
          </w:p>
          <w:p w:rsidR="0025721D" w:rsidRPr="00EA1AAF" w:rsidRDefault="0025721D" w:rsidP="00EA1AAF">
            <w:pPr>
              <w:tabs>
                <w:tab w:val="left" w:pos="284"/>
              </w:tabs>
              <w:rPr>
                <w:rFonts w:ascii="Times New Roman" w:eastAsia="Calibri" w:hAnsi="Times New Roman" w:cs="Times New Roman"/>
                <w:sz w:val="12"/>
                <w:szCs w:val="12"/>
              </w:rPr>
            </w:pPr>
          </w:p>
        </w:tc>
        <w:tc>
          <w:tcPr>
            <w:tcW w:w="380"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lastRenderedPageBreak/>
              <w:t xml:space="preserve">Наличие </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платы за предоставление</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муниципальной</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lastRenderedPageBreak/>
              <w:t xml:space="preserve"> услуги</w:t>
            </w:r>
          </w:p>
        </w:tc>
      </w:tr>
      <w:tr w:rsidR="0025721D" w:rsidRPr="0025721D" w:rsidTr="00EA1AAF">
        <w:trPr>
          <w:trHeight w:val="20"/>
        </w:trPr>
        <w:tc>
          <w:tcPr>
            <w:tcW w:w="18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lastRenderedPageBreak/>
              <w:t>1</w:t>
            </w:r>
          </w:p>
        </w:tc>
        <w:tc>
          <w:tcPr>
            <w:tcW w:w="574"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предусмотренных законодательством Российской Федерации)</w:t>
            </w:r>
          </w:p>
        </w:tc>
        <w:tc>
          <w:tcPr>
            <w:tcW w:w="158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Гражданский </w:t>
            </w:r>
            <w:hyperlink r:id="rId20" w:history="1">
              <w:r w:rsidRPr="00EA1AAF">
                <w:rPr>
                  <w:rStyle w:val="ae"/>
                  <w:rFonts w:ascii="Times New Roman" w:eastAsia="Calibri" w:hAnsi="Times New Roman" w:cs="Times New Roman"/>
                  <w:color w:val="auto"/>
                  <w:sz w:val="12"/>
                  <w:szCs w:val="12"/>
                </w:rPr>
                <w:t>кодекс</w:t>
              </w:r>
            </w:hyperlink>
            <w:r w:rsidRPr="00EA1AAF">
              <w:rPr>
                <w:rFonts w:ascii="Times New Roman" w:eastAsia="Calibri" w:hAnsi="Times New Roman" w:cs="Times New Roman"/>
                <w:sz w:val="12"/>
                <w:szCs w:val="12"/>
              </w:rPr>
              <w:t xml:space="preserve"> РФ;</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Жилищный </w:t>
            </w:r>
            <w:hyperlink r:id="rId21" w:history="1">
              <w:r w:rsidRPr="00EA1AAF">
                <w:rPr>
                  <w:rStyle w:val="ae"/>
                  <w:rFonts w:ascii="Times New Roman" w:eastAsia="Calibri" w:hAnsi="Times New Roman" w:cs="Times New Roman"/>
                  <w:color w:val="auto"/>
                  <w:sz w:val="12"/>
                  <w:szCs w:val="12"/>
                </w:rPr>
                <w:t>кодекс</w:t>
              </w:r>
            </w:hyperlink>
            <w:r w:rsidRPr="00EA1AAF">
              <w:rPr>
                <w:rFonts w:ascii="Times New Roman" w:eastAsia="Calibri" w:hAnsi="Times New Roman" w:cs="Times New Roman"/>
                <w:sz w:val="12"/>
                <w:szCs w:val="12"/>
              </w:rPr>
              <w:t xml:space="preserve"> РФ;</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Федеральный </w:t>
            </w:r>
            <w:hyperlink r:id="rId22" w:history="1">
              <w:r w:rsidRPr="00EA1AAF">
                <w:rPr>
                  <w:rStyle w:val="ae"/>
                  <w:rFonts w:ascii="Times New Roman" w:eastAsia="Calibri" w:hAnsi="Times New Roman" w:cs="Times New Roman"/>
                  <w:color w:val="auto"/>
                  <w:sz w:val="12"/>
                  <w:szCs w:val="12"/>
                </w:rPr>
                <w:t>закон</w:t>
              </w:r>
            </w:hyperlink>
            <w:r w:rsidRPr="00EA1AAF">
              <w:rPr>
                <w:rFonts w:ascii="Times New Roman" w:eastAsia="Calibri" w:hAnsi="Times New Roman" w:cs="Times New Roman"/>
                <w:sz w:val="12"/>
                <w:szCs w:val="12"/>
              </w:rPr>
              <w:t xml:space="preserve"> от 06.10.2003г. № 131-ФЗ «Об общих принципах организации местного самоуправления в Российской Федерации»; </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Федеральный </w:t>
            </w:r>
            <w:hyperlink r:id="rId23" w:history="1">
              <w:r w:rsidRPr="00EA1AAF">
                <w:rPr>
                  <w:rStyle w:val="ae"/>
                  <w:rFonts w:ascii="Times New Roman" w:eastAsia="Calibri" w:hAnsi="Times New Roman" w:cs="Times New Roman"/>
                  <w:color w:val="auto"/>
                  <w:sz w:val="12"/>
                  <w:szCs w:val="12"/>
                </w:rPr>
                <w:t>закон</w:t>
              </w:r>
            </w:hyperlink>
            <w:r w:rsidRPr="00EA1AAF">
              <w:rPr>
                <w:rFonts w:ascii="Times New Roman" w:eastAsia="Calibri" w:hAnsi="Times New Roman" w:cs="Times New Roman"/>
                <w:sz w:val="12"/>
                <w:szCs w:val="12"/>
              </w:rPr>
              <w:t xml:space="preserve"> от 27.07.2010г. № 210-ФЗ «Об организации предоставления государственных и муниципальных услуг»;</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Федеральный </w:t>
            </w:r>
            <w:hyperlink r:id="rId24" w:history="1">
              <w:r w:rsidRPr="00EA1AAF">
                <w:rPr>
                  <w:rStyle w:val="ae"/>
                  <w:rFonts w:ascii="Times New Roman" w:eastAsia="Calibri" w:hAnsi="Times New Roman" w:cs="Times New Roman"/>
                  <w:color w:val="auto"/>
                  <w:sz w:val="12"/>
                  <w:szCs w:val="12"/>
                </w:rPr>
                <w:t>закон</w:t>
              </w:r>
            </w:hyperlink>
            <w:r w:rsidRPr="00EA1AAF">
              <w:rPr>
                <w:rFonts w:ascii="Times New Roman" w:eastAsia="Calibri" w:hAnsi="Times New Roman" w:cs="Times New Roman"/>
                <w:sz w:val="12"/>
                <w:szCs w:val="12"/>
              </w:rPr>
              <w:t xml:space="preserve"> от 27.07.2006г. № 152-ФЗ «О персональных данных»;</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09.02.2009г. № 8-ФЗ «Об обеспечении доступа к информации о деятельности государственных органов и органов местного самоуправления»;</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07.07.2003г. № 112-ФЗ «О личном подсобном хозяйстве»;</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Приказ Минсельхоза России от 27.09.2022г. № 629 «Об утверждении формы и порядка ведения похозяйственных книг»;</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Приказ Росреестра от 25.08.2021г. № </w:t>
            </w:r>
            <w:proofErr w:type="gramStart"/>
            <w:r w:rsidRPr="00EA1AAF">
              <w:rPr>
                <w:rFonts w:ascii="Times New Roman" w:eastAsia="Calibri" w:hAnsi="Times New Roman" w:cs="Times New Roman"/>
                <w:sz w:val="12"/>
                <w:szCs w:val="12"/>
              </w:rPr>
              <w:t>П</w:t>
            </w:r>
            <w:proofErr w:type="gramEnd"/>
            <w:r w:rsidRPr="00EA1AAF">
              <w:rPr>
                <w:rFonts w:ascii="Times New Roman" w:eastAsia="Calibri" w:hAnsi="Times New Roman" w:cs="Times New Roman"/>
                <w:sz w:val="12"/>
                <w:szCs w:val="12"/>
              </w:rPr>
              <w:t>/0368 «Об установлении формы выписки из похозяйственной книги о наличии у гражданина права на земельный участок»</w:t>
            </w:r>
          </w:p>
          <w:p w:rsidR="0025721D" w:rsidRPr="00EA1AAF" w:rsidRDefault="0025721D" w:rsidP="00EA1AAF">
            <w:pPr>
              <w:tabs>
                <w:tab w:val="left" w:pos="284"/>
              </w:tabs>
              <w:rPr>
                <w:rFonts w:ascii="Times New Roman" w:eastAsia="Calibri" w:hAnsi="Times New Roman" w:cs="Times New Roman"/>
                <w:sz w:val="12"/>
                <w:szCs w:val="12"/>
              </w:rPr>
            </w:pPr>
          </w:p>
        </w:tc>
        <w:tc>
          <w:tcPr>
            <w:tcW w:w="490"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w:t>
            </w:r>
          </w:p>
          <w:p w:rsidR="0025721D" w:rsidRPr="00EA1AAF" w:rsidRDefault="0025721D" w:rsidP="00EA1AAF">
            <w:pPr>
              <w:tabs>
                <w:tab w:val="left" w:pos="284"/>
              </w:tabs>
              <w:rPr>
                <w:rFonts w:ascii="Times New Roman" w:eastAsia="Calibri" w:hAnsi="Times New Roman" w:cs="Times New Roman"/>
                <w:sz w:val="12"/>
                <w:szCs w:val="12"/>
              </w:rPr>
            </w:pPr>
          </w:p>
        </w:tc>
        <w:tc>
          <w:tcPr>
            <w:tcW w:w="141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Физические лица</w:t>
            </w:r>
          </w:p>
        </w:tc>
        <w:tc>
          <w:tcPr>
            <w:tcW w:w="377"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r w:rsidR="0025721D" w:rsidRPr="0025721D" w:rsidTr="00EA1AAF">
        <w:trPr>
          <w:trHeight w:val="20"/>
        </w:trPr>
        <w:tc>
          <w:tcPr>
            <w:tcW w:w="18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2</w:t>
            </w:r>
          </w:p>
        </w:tc>
        <w:tc>
          <w:tcPr>
            <w:tcW w:w="574"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Принятие на учет граждан в качестве нуждающихся в жилых помещениях</w:t>
            </w:r>
          </w:p>
          <w:p w:rsidR="0025721D" w:rsidRPr="00EA1AAF" w:rsidRDefault="0025721D" w:rsidP="00EA1AAF">
            <w:pPr>
              <w:tabs>
                <w:tab w:val="left" w:pos="284"/>
              </w:tabs>
              <w:rPr>
                <w:rFonts w:ascii="Times New Roman" w:eastAsia="Calibri" w:hAnsi="Times New Roman" w:cs="Times New Roman"/>
                <w:sz w:val="12"/>
                <w:szCs w:val="12"/>
              </w:rPr>
            </w:pPr>
          </w:p>
        </w:tc>
        <w:tc>
          <w:tcPr>
            <w:tcW w:w="158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Конституция РФ;</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Жилищный кодекс РФ;</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Закон Самарской области от 05.07.2005г. №139-ГД «О жилище»</w:t>
            </w:r>
          </w:p>
        </w:tc>
        <w:tc>
          <w:tcPr>
            <w:tcW w:w="490"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Администрация сельского поселения Воротнее муниципального района Сергиевский</w:t>
            </w:r>
          </w:p>
        </w:tc>
        <w:tc>
          <w:tcPr>
            <w:tcW w:w="141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Физические лица – малоимущие, признанные таковыми и зарегистрированные по месту жительства на территории сельского поселения Воротнее муниципального района Сергиевский Самарской области</w:t>
            </w:r>
          </w:p>
        </w:tc>
        <w:tc>
          <w:tcPr>
            <w:tcW w:w="377"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r w:rsidR="0025721D" w:rsidRPr="0025721D" w:rsidTr="00EA1AAF">
        <w:trPr>
          <w:trHeight w:val="20"/>
        </w:trPr>
        <w:tc>
          <w:tcPr>
            <w:tcW w:w="18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3</w:t>
            </w:r>
          </w:p>
        </w:tc>
        <w:tc>
          <w:tcPr>
            <w:tcW w:w="574"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Предоставление места для захоронения (</w:t>
            </w:r>
            <w:proofErr w:type="spellStart"/>
            <w:r w:rsidRPr="00EA1AAF">
              <w:rPr>
                <w:rFonts w:ascii="Times New Roman" w:eastAsia="Calibri" w:hAnsi="Times New Roman" w:cs="Times New Roman"/>
                <w:sz w:val="12"/>
                <w:szCs w:val="12"/>
              </w:rPr>
              <w:t>подзахоронения</w:t>
            </w:r>
            <w:proofErr w:type="spellEnd"/>
            <w:r w:rsidRPr="00EA1AAF">
              <w:rPr>
                <w:rFonts w:ascii="Times New Roman" w:eastAsia="Calibri" w:hAnsi="Times New Roman" w:cs="Times New Roman"/>
                <w:sz w:val="12"/>
                <w:szCs w:val="12"/>
              </w:rPr>
              <w:t>) умершего на кладбищах, находящихся в собственности муниципального образования либо на ином вещном праве</w:t>
            </w:r>
          </w:p>
          <w:p w:rsidR="0025721D" w:rsidRPr="00EA1AAF" w:rsidRDefault="0025721D" w:rsidP="00EA1AAF">
            <w:pPr>
              <w:tabs>
                <w:tab w:val="left" w:pos="284"/>
              </w:tabs>
              <w:rPr>
                <w:rFonts w:ascii="Times New Roman" w:eastAsia="Calibri" w:hAnsi="Times New Roman" w:cs="Times New Roman"/>
                <w:sz w:val="12"/>
                <w:szCs w:val="12"/>
              </w:rPr>
            </w:pPr>
          </w:p>
        </w:tc>
        <w:tc>
          <w:tcPr>
            <w:tcW w:w="158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Конституция РФ;</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12.01.1996г. № 8-ФЗ «О погребении и похоронном деле»;</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«ГОСТ 32609-2014. Межгосударственный стандарт. Услуги бытовые. Услуги ритуальные. Термины и определения»;</w:t>
            </w:r>
          </w:p>
          <w:p w:rsidR="0025721D" w:rsidRPr="00EA1AAF" w:rsidRDefault="0025721D" w:rsidP="00EA1AAF">
            <w:pPr>
              <w:tabs>
                <w:tab w:val="left" w:pos="284"/>
              </w:tabs>
              <w:rPr>
                <w:rFonts w:ascii="Times New Roman" w:eastAsia="Calibri" w:hAnsi="Times New Roman" w:cs="Times New Roman"/>
                <w:sz w:val="12"/>
                <w:szCs w:val="12"/>
              </w:rPr>
            </w:pPr>
            <w:proofErr w:type="gramStart"/>
            <w:r w:rsidRPr="00EA1AAF">
              <w:rPr>
                <w:rFonts w:ascii="Times New Roman" w:eastAsia="Calibri" w:hAnsi="Times New Roman" w:cs="Times New Roman"/>
                <w:sz w:val="12"/>
                <w:szCs w:val="12"/>
              </w:rPr>
              <w:t>- Постановление Главного государственного санитарного врача РФ от 28.01.2021г.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Устав сельского поселения Воротнее муниципального района Сергиевский Самарской области</w:t>
            </w:r>
          </w:p>
        </w:tc>
        <w:tc>
          <w:tcPr>
            <w:tcW w:w="490"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w:t>
            </w:r>
          </w:p>
          <w:p w:rsidR="0025721D" w:rsidRPr="00EA1AAF" w:rsidRDefault="0025721D" w:rsidP="00EA1AAF">
            <w:pPr>
              <w:tabs>
                <w:tab w:val="left" w:pos="284"/>
              </w:tabs>
              <w:rPr>
                <w:rFonts w:ascii="Times New Roman" w:eastAsia="Calibri" w:hAnsi="Times New Roman" w:cs="Times New Roman"/>
                <w:sz w:val="12"/>
                <w:szCs w:val="12"/>
              </w:rPr>
            </w:pPr>
          </w:p>
        </w:tc>
        <w:tc>
          <w:tcPr>
            <w:tcW w:w="141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Физическое или юридическое лицо, принявшее на себя обязательства по захоронению</w:t>
            </w:r>
          </w:p>
        </w:tc>
        <w:tc>
          <w:tcPr>
            <w:tcW w:w="377"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r w:rsidR="0025721D" w:rsidRPr="0025721D" w:rsidTr="00EA1AAF">
        <w:trPr>
          <w:trHeight w:val="20"/>
        </w:trPr>
        <w:tc>
          <w:tcPr>
            <w:tcW w:w="18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4</w:t>
            </w:r>
          </w:p>
        </w:tc>
        <w:tc>
          <w:tcPr>
            <w:tcW w:w="574"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w:t>
            </w:r>
            <w:r w:rsidRPr="00EA1AAF">
              <w:rPr>
                <w:rFonts w:ascii="Times New Roman" w:eastAsia="Calibri" w:hAnsi="Times New Roman" w:cs="Times New Roman"/>
                <w:sz w:val="12"/>
                <w:szCs w:val="12"/>
              </w:rPr>
              <w:lastRenderedPageBreak/>
              <w:t>ми предпринимателями, и факта прекращения указанных договоров</w:t>
            </w:r>
          </w:p>
        </w:tc>
        <w:tc>
          <w:tcPr>
            <w:tcW w:w="158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Конституция РФ;</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Трудовой кодекс РФ;</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tc>
        <w:tc>
          <w:tcPr>
            <w:tcW w:w="490"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w:t>
            </w:r>
          </w:p>
          <w:p w:rsidR="0025721D" w:rsidRPr="00EA1AAF" w:rsidRDefault="0025721D" w:rsidP="00EA1AAF">
            <w:pPr>
              <w:tabs>
                <w:tab w:val="left" w:pos="284"/>
              </w:tabs>
              <w:rPr>
                <w:rFonts w:ascii="Times New Roman" w:eastAsia="Calibri" w:hAnsi="Times New Roman" w:cs="Times New Roman"/>
                <w:sz w:val="12"/>
                <w:szCs w:val="12"/>
              </w:rPr>
            </w:pPr>
          </w:p>
        </w:tc>
        <w:tc>
          <w:tcPr>
            <w:tcW w:w="141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Работодатели – физические лица, не являющиеся индивидуальными предпринимателями, заключившие трудовой договор с работником (работниками) </w:t>
            </w:r>
          </w:p>
        </w:tc>
        <w:tc>
          <w:tcPr>
            <w:tcW w:w="377"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r w:rsidR="0025721D" w:rsidRPr="0025721D" w:rsidTr="00EA1AAF">
        <w:trPr>
          <w:trHeight w:val="20"/>
        </w:trPr>
        <w:tc>
          <w:tcPr>
            <w:tcW w:w="18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5</w:t>
            </w:r>
          </w:p>
        </w:tc>
        <w:tc>
          <w:tcPr>
            <w:tcW w:w="574" w:type="pct"/>
          </w:tcPr>
          <w:p w:rsidR="0025721D" w:rsidRPr="00EA1AAF" w:rsidRDefault="0025721D" w:rsidP="00EA1AAF">
            <w:pPr>
              <w:tabs>
                <w:tab w:val="left" w:pos="284"/>
              </w:tabs>
              <w:rPr>
                <w:rFonts w:ascii="Times New Roman" w:eastAsia="Calibri" w:hAnsi="Times New Roman" w:cs="Times New Roman"/>
                <w:bCs/>
                <w:sz w:val="12"/>
                <w:szCs w:val="12"/>
              </w:rPr>
            </w:pPr>
            <w:r w:rsidRPr="00EA1AAF">
              <w:rPr>
                <w:rFonts w:ascii="Times New Roman" w:eastAsia="Calibri" w:hAnsi="Times New Roman" w:cs="Times New Roman"/>
                <w:bCs/>
                <w:sz w:val="12"/>
                <w:szCs w:val="12"/>
              </w:rPr>
              <w:t>Предоставление разрешения на условно разрешенный вид использования земельного участка или объекта капитального строительства</w:t>
            </w:r>
          </w:p>
          <w:p w:rsidR="0025721D" w:rsidRPr="00EA1AAF" w:rsidRDefault="0025721D" w:rsidP="00EA1AAF">
            <w:pPr>
              <w:tabs>
                <w:tab w:val="left" w:pos="284"/>
              </w:tabs>
              <w:rPr>
                <w:rFonts w:ascii="Times New Roman" w:eastAsia="Calibri" w:hAnsi="Times New Roman" w:cs="Times New Roman"/>
                <w:sz w:val="12"/>
                <w:szCs w:val="12"/>
              </w:rPr>
            </w:pPr>
          </w:p>
        </w:tc>
        <w:tc>
          <w:tcPr>
            <w:tcW w:w="158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Градостроительный кодекс РФ;</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Решение Собрания Представителей сельского поселения Воротнее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Воротнее муниципального района Сергиевский»</w:t>
            </w:r>
          </w:p>
        </w:tc>
        <w:tc>
          <w:tcPr>
            <w:tcW w:w="490"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w:t>
            </w:r>
          </w:p>
          <w:p w:rsidR="0025721D" w:rsidRPr="00EA1AAF" w:rsidRDefault="0025721D" w:rsidP="00EA1AAF">
            <w:pPr>
              <w:tabs>
                <w:tab w:val="left" w:pos="284"/>
              </w:tabs>
              <w:rPr>
                <w:rFonts w:ascii="Times New Roman" w:eastAsia="Calibri" w:hAnsi="Times New Roman" w:cs="Times New Roman"/>
                <w:sz w:val="12"/>
                <w:szCs w:val="12"/>
              </w:rPr>
            </w:pPr>
          </w:p>
        </w:tc>
        <w:tc>
          <w:tcPr>
            <w:tcW w:w="141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Физические лица, юридические лица, индивидуальные предприниматели,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РФ либо в силу полномочий, которыми указанные лица наделены в порядке, установленном законодательством РФ</w:t>
            </w:r>
          </w:p>
        </w:tc>
        <w:tc>
          <w:tcPr>
            <w:tcW w:w="377"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r w:rsidR="0025721D" w:rsidRPr="0025721D" w:rsidTr="00EA1AAF">
        <w:trPr>
          <w:trHeight w:val="20"/>
        </w:trPr>
        <w:tc>
          <w:tcPr>
            <w:tcW w:w="18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6</w:t>
            </w:r>
          </w:p>
        </w:tc>
        <w:tc>
          <w:tcPr>
            <w:tcW w:w="574"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25721D" w:rsidRPr="00EA1AAF" w:rsidRDefault="0025721D" w:rsidP="00EA1AAF">
            <w:pPr>
              <w:tabs>
                <w:tab w:val="left" w:pos="284"/>
              </w:tabs>
              <w:rPr>
                <w:rFonts w:ascii="Times New Roman" w:eastAsia="Calibri" w:hAnsi="Times New Roman" w:cs="Times New Roman"/>
                <w:sz w:val="12"/>
                <w:szCs w:val="12"/>
              </w:rPr>
            </w:pPr>
          </w:p>
        </w:tc>
        <w:tc>
          <w:tcPr>
            <w:tcW w:w="158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Градостроительный кодекс РФ;</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Решение Собрания Представителей сельского поселения Воротнее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Воротнее муниципального района Сергиевский»</w:t>
            </w:r>
          </w:p>
          <w:p w:rsidR="0025721D" w:rsidRPr="00EA1AAF" w:rsidRDefault="0025721D" w:rsidP="00EA1AAF">
            <w:pPr>
              <w:tabs>
                <w:tab w:val="left" w:pos="284"/>
              </w:tabs>
              <w:rPr>
                <w:rFonts w:ascii="Times New Roman" w:eastAsia="Calibri" w:hAnsi="Times New Roman" w:cs="Times New Roman"/>
                <w:sz w:val="12"/>
                <w:szCs w:val="12"/>
              </w:rPr>
            </w:pPr>
          </w:p>
        </w:tc>
        <w:tc>
          <w:tcPr>
            <w:tcW w:w="490"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w:t>
            </w:r>
          </w:p>
          <w:p w:rsidR="0025721D" w:rsidRPr="00EA1AAF" w:rsidRDefault="0025721D" w:rsidP="00EA1AAF">
            <w:pPr>
              <w:tabs>
                <w:tab w:val="left" w:pos="284"/>
              </w:tabs>
              <w:rPr>
                <w:rFonts w:ascii="Times New Roman" w:eastAsia="Calibri" w:hAnsi="Times New Roman" w:cs="Times New Roman"/>
                <w:sz w:val="12"/>
                <w:szCs w:val="12"/>
              </w:rPr>
            </w:pPr>
          </w:p>
        </w:tc>
        <w:tc>
          <w:tcPr>
            <w:tcW w:w="1413" w:type="pct"/>
          </w:tcPr>
          <w:p w:rsidR="0025721D" w:rsidRPr="00EA1AAF" w:rsidRDefault="0025721D" w:rsidP="00EA1AAF">
            <w:pPr>
              <w:tabs>
                <w:tab w:val="left" w:pos="284"/>
              </w:tabs>
              <w:rPr>
                <w:rFonts w:ascii="Times New Roman" w:eastAsia="Calibri" w:hAnsi="Times New Roman" w:cs="Times New Roman"/>
                <w:sz w:val="12"/>
                <w:szCs w:val="12"/>
              </w:rPr>
            </w:pPr>
            <w:proofErr w:type="gramStart"/>
            <w:r w:rsidRPr="00EA1AAF">
              <w:rPr>
                <w:rFonts w:ascii="Times New Roman" w:eastAsia="Calibri" w:hAnsi="Times New Roman" w:cs="Times New Roman"/>
                <w:sz w:val="12"/>
                <w:szCs w:val="12"/>
              </w:rPr>
              <w:t>Физические лица,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РФ либо</w:t>
            </w:r>
            <w:proofErr w:type="gramEnd"/>
            <w:r w:rsidRPr="00EA1AAF">
              <w:rPr>
                <w:rFonts w:ascii="Times New Roman" w:eastAsia="Calibri" w:hAnsi="Times New Roman" w:cs="Times New Roman"/>
                <w:sz w:val="12"/>
                <w:szCs w:val="12"/>
              </w:rPr>
              <w:t xml:space="preserve"> в силу полномочий, которыми указанные лица наделены в порядке, установленном законодательством РФ</w:t>
            </w:r>
          </w:p>
        </w:tc>
        <w:tc>
          <w:tcPr>
            <w:tcW w:w="377"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r w:rsidR="0025721D" w:rsidRPr="0025721D" w:rsidTr="00EA1AAF">
        <w:trPr>
          <w:trHeight w:val="20"/>
        </w:trPr>
        <w:tc>
          <w:tcPr>
            <w:tcW w:w="18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7</w:t>
            </w:r>
          </w:p>
        </w:tc>
        <w:tc>
          <w:tcPr>
            <w:tcW w:w="574"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Подготовка и утверждение документации по планировке территории</w:t>
            </w:r>
          </w:p>
          <w:p w:rsidR="0025721D" w:rsidRPr="00EA1AAF" w:rsidRDefault="0025721D" w:rsidP="00EA1AAF">
            <w:pPr>
              <w:tabs>
                <w:tab w:val="left" w:pos="284"/>
              </w:tabs>
              <w:rPr>
                <w:rFonts w:ascii="Times New Roman" w:eastAsia="Calibri" w:hAnsi="Times New Roman" w:cs="Times New Roman"/>
                <w:bCs/>
                <w:sz w:val="12"/>
                <w:szCs w:val="12"/>
              </w:rPr>
            </w:pPr>
          </w:p>
        </w:tc>
        <w:tc>
          <w:tcPr>
            <w:tcW w:w="158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Федеральный закон от 27.07.2010г. № 210-ФЗ «Об организации предоставления государственных и муниципальных услуг» </w:t>
            </w:r>
          </w:p>
        </w:tc>
        <w:tc>
          <w:tcPr>
            <w:tcW w:w="490"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w:t>
            </w:r>
          </w:p>
        </w:tc>
        <w:tc>
          <w:tcPr>
            <w:tcW w:w="141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Физические и юридические лица </w:t>
            </w:r>
          </w:p>
        </w:tc>
        <w:tc>
          <w:tcPr>
            <w:tcW w:w="377"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r w:rsidR="0025721D" w:rsidRPr="0025721D" w:rsidTr="00EA1AAF">
        <w:trPr>
          <w:trHeight w:val="20"/>
        </w:trPr>
        <w:tc>
          <w:tcPr>
            <w:tcW w:w="18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8</w:t>
            </w:r>
          </w:p>
        </w:tc>
        <w:tc>
          <w:tcPr>
            <w:tcW w:w="574" w:type="pct"/>
          </w:tcPr>
          <w:p w:rsidR="0025721D" w:rsidRPr="00EA1AAF" w:rsidRDefault="0025721D" w:rsidP="00EA1AAF">
            <w:pPr>
              <w:tabs>
                <w:tab w:val="left" w:pos="284"/>
              </w:tabs>
              <w:rPr>
                <w:rFonts w:ascii="Times New Roman" w:eastAsia="Calibri" w:hAnsi="Times New Roman" w:cs="Times New Roman"/>
                <w:bCs/>
                <w:sz w:val="12"/>
                <w:szCs w:val="12"/>
              </w:rPr>
            </w:pPr>
            <w:r w:rsidRPr="00EA1AAF">
              <w:rPr>
                <w:rFonts w:ascii="Times New Roman" w:eastAsia="Calibri" w:hAnsi="Times New Roman" w:cs="Times New Roman"/>
                <w:bCs/>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25721D" w:rsidRPr="00EA1AAF" w:rsidRDefault="0025721D" w:rsidP="00EA1AAF">
            <w:pPr>
              <w:tabs>
                <w:tab w:val="left" w:pos="284"/>
              </w:tabs>
              <w:rPr>
                <w:rFonts w:ascii="Times New Roman" w:eastAsia="Calibri" w:hAnsi="Times New Roman" w:cs="Times New Roman"/>
                <w:bCs/>
                <w:sz w:val="12"/>
                <w:szCs w:val="12"/>
              </w:rPr>
            </w:pPr>
          </w:p>
        </w:tc>
        <w:tc>
          <w:tcPr>
            <w:tcW w:w="158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Конституция РФ;</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Налоговый кодекс РФ;</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Кодекс РФ об административных правонарушениях;</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27.07.2006г. № 149-ФЗ «Об информации, информационных технологиях и о защите информации»;</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10.12.1995г. № 196-ФЗ «О безопасности дорожного движения»;</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04.05.1999г. № 96-ФЗ 2Об охране атмосферного воздуха»;</w:t>
            </w:r>
          </w:p>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Федеральный закон от 01.07.2011г. № 170-ФЗ «О техническом осмотре транспортных средств и о внесении изменений в отдельные законодательные акты Российской </w:t>
            </w:r>
            <w:r w:rsidRPr="00EA1AAF">
              <w:rPr>
                <w:rFonts w:ascii="Times New Roman" w:eastAsia="Calibri" w:hAnsi="Times New Roman" w:cs="Times New Roman"/>
                <w:sz w:val="12"/>
                <w:szCs w:val="12"/>
              </w:rPr>
              <w:lastRenderedPageBreak/>
              <w:t>Федерации»</w:t>
            </w:r>
          </w:p>
        </w:tc>
        <w:tc>
          <w:tcPr>
            <w:tcW w:w="490"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lastRenderedPageBreak/>
              <w:t xml:space="preserve">Администрация сельского поселения Воротнее муниципального района Сергиевский </w:t>
            </w:r>
          </w:p>
          <w:p w:rsidR="0025721D" w:rsidRPr="00EA1AAF" w:rsidRDefault="0025721D" w:rsidP="00EA1AAF">
            <w:pPr>
              <w:tabs>
                <w:tab w:val="left" w:pos="284"/>
              </w:tabs>
              <w:rPr>
                <w:rFonts w:ascii="Times New Roman" w:eastAsia="Calibri" w:hAnsi="Times New Roman" w:cs="Times New Roman"/>
                <w:sz w:val="12"/>
                <w:szCs w:val="12"/>
              </w:rPr>
            </w:pPr>
          </w:p>
        </w:tc>
        <w:tc>
          <w:tcPr>
            <w:tcW w:w="1413"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Владельцы транспортных средств</w:t>
            </w:r>
          </w:p>
        </w:tc>
        <w:tc>
          <w:tcPr>
            <w:tcW w:w="377"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Pr>
          <w:p w:rsidR="0025721D" w:rsidRPr="00EA1AAF" w:rsidRDefault="0025721D"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bl>
    <w:p w:rsidR="0025721D" w:rsidRPr="0025721D" w:rsidRDefault="0025721D" w:rsidP="0025721D">
      <w:pPr>
        <w:tabs>
          <w:tab w:val="left" w:pos="284"/>
        </w:tabs>
        <w:spacing w:after="0" w:line="240" w:lineRule="auto"/>
        <w:jc w:val="both"/>
        <w:rPr>
          <w:rFonts w:ascii="Times New Roman" w:eastAsia="Calibri" w:hAnsi="Times New Roman" w:cs="Times New Roman"/>
          <w:sz w:val="12"/>
          <w:szCs w:val="12"/>
        </w:rPr>
      </w:pPr>
    </w:p>
    <w:p w:rsidR="00EA1AAF" w:rsidRPr="00EA1AAF" w:rsidRDefault="00EA1AAF" w:rsidP="00EA1AAF">
      <w:pPr>
        <w:tabs>
          <w:tab w:val="left" w:pos="284"/>
        </w:tabs>
        <w:spacing w:after="0" w:line="240" w:lineRule="auto"/>
        <w:jc w:val="both"/>
        <w:rPr>
          <w:rFonts w:ascii="Times New Roman" w:eastAsia="Calibri" w:hAnsi="Times New Roman" w:cs="Times New Roman"/>
          <w:sz w:val="12"/>
          <w:szCs w:val="12"/>
        </w:rPr>
      </w:pP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АДМИНИСТРАЦИЯ</w:t>
      </w: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СЕЛЬСКОГО ПОСЕЛЕНИЯ ЕЛШАНКА</w:t>
      </w: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МУНИЦИПАЛЬНОГО РАЙОНА СЕРГИЕВСКИЙ</w:t>
      </w: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САМАРСКОЙ ОБЛАСТИ</w:t>
      </w: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ПОСТАНОВЛЕНИЕ</w:t>
      </w: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от «19»  декабря  2024 г. №  54</w:t>
      </w: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p>
    <w:p w:rsid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 xml:space="preserve">ОБ УТВЕРЖДЕНИИ РЕЕСТРА МУНИЦИПАЛЬНЫХ УСЛУГ СЕЛЬСКОГО ПОСЕЛЕНИЯ ЕЛШАНКА </w:t>
      </w: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МУНИЦИПАЛЬНОГО РАЙОНА СЕРГИЕВСКИЙ САМАРСКОЙ ОБЛАСТИ</w:t>
      </w:r>
    </w:p>
    <w:p w:rsidR="00EA1AAF" w:rsidRPr="00EA1AAF" w:rsidRDefault="00EA1AAF" w:rsidP="00EA1AAF">
      <w:pPr>
        <w:tabs>
          <w:tab w:val="left" w:pos="284"/>
        </w:tabs>
        <w:spacing w:after="0" w:line="240" w:lineRule="auto"/>
        <w:jc w:val="both"/>
        <w:rPr>
          <w:rFonts w:ascii="Times New Roman" w:eastAsia="Calibri" w:hAnsi="Times New Roman" w:cs="Times New Roman"/>
          <w:sz w:val="12"/>
          <w:szCs w:val="12"/>
        </w:rPr>
      </w:pPr>
    </w:p>
    <w:p w:rsidR="00EA1AAF" w:rsidRDefault="00EA1AAF" w:rsidP="00EA1AAF">
      <w:pPr>
        <w:tabs>
          <w:tab w:val="left" w:pos="284"/>
        </w:tabs>
        <w:spacing w:after="0" w:line="240" w:lineRule="auto"/>
        <w:ind w:firstLine="284"/>
        <w:jc w:val="both"/>
        <w:rPr>
          <w:rFonts w:ascii="Times New Roman" w:eastAsia="Calibri" w:hAnsi="Times New Roman" w:cs="Times New Roman"/>
          <w:sz w:val="12"/>
          <w:szCs w:val="12"/>
        </w:rPr>
      </w:pPr>
      <w:proofErr w:type="gramStart"/>
      <w:r w:rsidRPr="00EA1AAF">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EA1AAF">
        <w:rPr>
          <w:rFonts w:ascii="Times New Roman" w:eastAsia="Calibri" w:hAnsi="Times New Roman" w:cs="Times New Roman"/>
          <w:sz w:val="12"/>
          <w:szCs w:val="12"/>
        </w:rPr>
        <w:t xml:space="preserve"> Самарской области», Уставом сельского поселения Елшанка муниципального района Сергиевский Самарской области администрация сельского поселения Елшанка муниципального района Сергиевский Самарской области </w:t>
      </w:r>
    </w:p>
    <w:p w:rsidR="00EA1AAF" w:rsidRPr="00EA1AAF" w:rsidRDefault="00EA1AAF" w:rsidP="00EA1AAF">
      <w:pPr>
        <w:tabs>
          <w:tab w:val="left" w:pos="284"/>
        </w:tabs>
        <w:spacing w:after="0" w:line="240" w:lineRule="auto"/>
        <w:ind w:firstLine="284"/>
        <w:jc w:val="both"/>
        <w:rPr>
          <w:rFonts w:ascii="Times New Roman" w:eastAsia="Calibri" w:hAnsi="Times New Roman" w:cs="Times New Roman"/>
          <w:sz w:val="12"/>
          <w:szCs w:val="12"/>
        </w:rPr>
      </w:pPr>
      <w:r w:rsidRPr="00EA1AAF">
        <w:rPr>
          <w:rFonts w:ascii="Times New Roman" w:eastAsia="Calibri" w:hAnsi="Times New Roman" w:cs="Times New Roman"/>
          <w:b/>
          <w:sz w:val="12"/>
          <w:szCs w:val="12"/>
        </w:rPr>
        <w:t>ПОСТАНОВЛЯЕТ</w:t>
      </w:r>
      <w:r w:rsidRPr="00EA1AAF">
        <w:rPr>
          <w:rFonts w:ascii="Times New Roman" w:eastAsia="Calibri" w:hAnsi="Times New Roman" w:cs="Times New Roman"/>
          <w:sz w:val="12"/>
          <w:szCs w:val="12"/>
        </w:rPr>
        <w:t>:</w:t>
      </w:r>
    </w:p>
    <w:p w:rsidR="00EA1AAF" w:rsidRPr="00EA1AAF" w:rsidRDefault="00EA1AAF" w:rsidP="00EA1AAF">
      <w:pPr>
        <w:tabs>
          <w:tab w:val="left" w:pos="284"/>
        </w:tabs>
        <w:spacing w:after="0" w:line="240" w:lineRule="auto"/>
        <w:ind w:firstLine="284"/>
        <w:jc w:val="both"/>
        <w:rPr>
          <w:rFonts w:ascii="Times New Roman" w:eastAsia="Calibri" w:hAnsi="Times New Roman" w:cs="Times New Roman"/>
          <w:sz w:val="12"/>
          <w:szCs w:val="12"/>
        </w:rPr>
      </w:pPr>
      <w:r w:rsidRPr="00EA1AA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A1AAF">
        <w:rPr>
          <w:rFonts w:ascii="Times New Roman" w:eastAsia="Calibri" w:hAnsi="Times New Roman" w:cs="Times New Roman"/>
          <w:sz w:val="12"/>
          <w:szCs w:val="12"/>
        </w:rPr>
        <w:t>Утвердить Реестр муниципальных услуг сельского поселения Елшанка муниципального района Сергиевский Самарской области в соответствии с Приложением №1 к настоящему постановлению.</w:t>
      </w:r>
    </w:p>
    <w:p w:rsidR="00EA1AAF" w:rsidRPr="00EA1AAF" w:rsidRDefault="00EA1AAF" w:rsidP="00EA1AAF">
      <w:pPr>
        <w:tabs>
          <w:tab w:val="left" w:pos="284"/>
        </w:tabs>
        <w:spacing w:after="0" w:line="240" w:lineRule="auto"/>
        <w:ind w:firstLine="284"/>
        <w:jc w:val="both"/>
        <w:rPr>
          <w:rFonts w:ascii="Times New Roman" w:eastAsia="Calibri" w:hAnsi="Times New Roman" w:cs="Times New Roman"/>
          <w:sz w:val="12"/>
          <w:szCs w:val="12"/>
        </w:rPr>
      </w:pPr>
      <w:r w:rsidRPr="00EA1AA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A1AAF">
        <w:rPr>
          <w:rFonts w:ascii="Times New Roman" w:eastAsia="Calibri" w:hAnsi="Times New Roman" w:cs="Times New Roman"/>
          <w:sz w:val="12"/>
          <w:szCs w:val="12"/>
        </w:rPr>
        <w:t>Признать утратившим силу постановление администрации сельского поселения Елшанка муниципального района Сергиевский Самарской области № 50 от 23.11.2022 г. «Об утверждении Реестра муниципальных услуг сельского поселения Елшанка муниципального района Сергиевский».</w:t>
      </w:r>
    </w:p>
    <w:p w:rsidR="00EA1AAF" w:rsidRPr="00EA1AAF" w:rsidRDefault="00EA1AAF" w:rsidP="00EA1AAF">
      <w:pPr>
        <w:tabs>
          <w:tab w:val="left" w:pos="284"/>
        </w:tabs>
        <w:spacing w:after="0" w:line="240" w:lineRule="auto"/>
        <w:ind w:firstLine="284"/>
        <w:jc w:val="both"/>
        <w:rPr>
          <w:rFonts w:ascii="Times New Roman" w:eastAsia="Calibri" w:hAnsi="Times New Roman" w:cs="Times New Roman"/>
          <w:sz w:val="12"/>
          <w:szCs w:val="12"/>
        </w:rPr>
      </w:pPr>
      <w:r w:rsidRPr="00EA1AA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A1AAF">
        <w:rPr>
          <w:rFonts w:ascii="Times New Roman" w:eastAsia="Calibri" w:hAnsi="Times New Roman" w:cs="Times New Roman"/>
          <w:sz w:val="12"/>
          <w:szCs w:val="12"/>
        </w:rPr>
        <w:t>Опубликовать настоящее постановление в газете «Сергиевский вестник».</w:t>
      </w:r>
    </w:p>
    <w:p w:rsidR="00EA1AAF" w:rsidRPr="00EA1AAF" w:rsidRDefault="00EA1AAF" w:rsidP="00EA1AAF">
      <w:pPr>
        <w:tabs>
          <w:tab w:val="left" w:pos="284"/>
        </w:tabs>
        <w:spacing w:after="0" w:line="240" w:lineRule="auto"/>
        <w:ind w:firstLine="284"/>
        <w:jc w:val="both"/>
        <w:rPr>
          <w:rFonts w:ascii="Times New Roman" w:eastAsia="Calibri" w:hAnsi="Times New Roman" w:cs="Times New Roman"/>
          <w:sz w:val="12"/>
          <w:szCs w:val="12"/>
        </w:rPr>
      </w:pPr>
      <w:r w:rsidRPr="00EA1AAF">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EA1AAF" w:rsidRPr="00EA1AAF" w:rsidRDefault="00EA1AAF" w:rsidP="00EA1AAF">
      <w:pPr>
        <w:tabs>
          <w:tab w:val="left" w:pos="284"/>
        </w:tabs>
        <w:spacing w:after="0" w:line="240" w:lineRule="auto"/>
        <w:ind w:firstLine="284"/>
        <w:jc w:val="both"/>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5. </w:t>
      </w:r>
      <w:proofErr w:type="gramStart"/>
      <w:r w:rsidRPr="00EA1AAF">
        <w:rPr>
          <w:rFonts w:ascii="Times New Roman" w:eastAsia="Calibri" w:hAnsi="Times New Roman" w:cs="Times New Roman"/>
          <w:sz w:val="12"/>
          <w:szCs w:val="12"/>
        </w:rPr>
        <w:t>Контроль за</w:t>
      </w:r>
      <w:proofErr w:type="gramEnd"/>
      <w:r w:rsidRPr="00EA1AAF">
        <w:rPr>
          <w:rFonts w:ascii="Times New Roman" w:eastAsia="Calibri" w:hAnsi="Times New Roman" w:cs="Times New Roman"/>
          <w:sz w:val="12"/>
          <w:szCs w:val="12"/>
        </w:rPr>
        <w:t xml:space="preserve"> выполнением настоящего постановления оставляю за собой.  </w:t>
      </w:r>
    </w:p>
    <w:p w:rsidR="00EA1AAF" w:rsidRPr="00EA1AAF" w:rsidRDefault="00EA1AAF" w:rsidP="00EA1AAF">
      <w:pPr>
        <w:tabs>
          <w:tab w:val="left" w:pos="284"/>
        </w:tabs>
        <w:spacing w:after="0" w:line="240" w:lineRule="auto"/>
        <w:jc w:val="right"/>
        <w:rPr>
          <w:rFonts w:ascii="Times New Roman" w:eastAsia="Calibri" w:hAnsi="Times New Roman" w:cs="Times New Roman"/>
          <w:sz w:val="12"/>
          <w:szCs w:val="12"/>
        </w:rPr>
      </w:pPr>
      <w:proofErr w:type="spellStart"/>
      <w:r w:rsidRPr="00EA1AAF">
        <w:rPr>
          <w:rFonts w:ascii="Times New Roman" w:eastAsia="Calibri" w:hAnsi="Times New Roman" w:cs="Times New Roman"/>
          <w:sz w:val="12"/>
          <w:szCs w:val="12"/>
        </w:rPr>
        <w:t>И.О.Главы</w:t>
      </w:r>
      <w:proofErr w:type="spellEnd"/>
      <w:r w:rsidRPr="00EA1AAF">
        <w:rPr>
          <w:rFonts w:ascii="Times New Roman" w:eastAsia="Calibri" w:hAnsi="Times New Roman" w:cs="Times New Roman"/>
          <w:sz w:val="12"/>
          <w:szCs w:val="12"/>
        </w:rPr>
        <w:t xml:space="preserve">  сельского поселения Елшанка</w:t>
      </w:r>
    </w:p>
    <w:p w:rsidR="00EA1AAF" w:rsidRDefault="00EA1AAF" w:rsidP="00EA1AAF">
      <w:pPr>
        <w:tabs>
          <w:tab w:val="left" w:pos="284"/>
        </w:tabs>
        <w:spacing w:after="0" w:line="240" w:lineRule="auto"/>
        <w:jc w:val="right"/>
        <w:rPr>
          <w:rFonts w:ascii="Times New Roman" w:eastAsia="Calibri" w:hAnsi="Times New Roman" w:cs="Times New Roman"/>
          <w:sz w:val="12"/>
          <w:szCs w:val="12"/>
        </w:rPr>
      </w:pPr>
      <w:r w:rsidRPr="00EA1AAF">
        <w:rPr>
          <w:rFonts w:ascii="Times New Roman" w:eastAsia="Calibri" w:hAnsi="Times New Roman" w:cs="Times New Roman"/>
          <w:sz w:val="12"/>
          <w:szCs w:val="12"/>
        </w:rPr>
        <w:t>муниципального района Сергиевский Самарской области</w:t>
      </w:r>
    </w:p>
    <w:p w:rsidR="00EA1AAF" w:rsidRPr="00EA1AAF" w:rsidRDefault="00EA1AAF" w:rsidP="00EA1AAF">
      <w:pPr>
        <w:tabs>
          <w:tab w:val="left" w:pos="284"/>
        </w:tabs>
        <w:spacing w:after="0" w:line="240" w:lineRule="auto"/>
        <w:jc w:val="right"/>
        <w:rPr>
          <w:rFonts w:ascii="Times New Roman" w:eastAsia="Calibri" w:hAnsi="Times New Roman" w:cs="Times New Roman"/>
          <w:sz w:val="12"/>
          <w:szCs w:val="12"/>
        </w:rPr>
      </w:pPr>
      <w:proofErr w:type="spellStart"/>
      <w:r w:rsidRPr="00EA1AAF">
        <w:rPr>
          <w:rFonts w:ascii="Times New Roman" w:eastAsia="Calibri" w:hAnsi="Times New Roman" w:cs="Times New Roman"/>
          <w:sz w:val="12"/>
          <w:szCs w:val="12"/>
        </w:rPr>
        <w:t>С.И.Николаева</w:t>
      </w:r>
      <w:proofErr w:type="spellEnd"/>
    </w:p>
    <w:p w:rsidR="0025721D" w:rsidRPr="0025721D" w:rsidRDefault="0025721D" w:rsidP="0025721D">
      <w:pPr>
        <w:tabs>
          <w:tab w:val="left" w:pos="284"/>
        </w:tabs>
        <w:spacing w:after="0" w:line="240" w:lineRule="auto"/>
        <w:jc w:val="both"/>
        <w:rPr>
          <w:rFonts w:ascii="Times New Roman" w:eastAsia="Calibri" w:hAnsi="Times New Roman" w:cs="Times New Roman"/>
          <w:sz w:val="12"/>
          <w:szCs w:val="12"/>
        </w:rPr>
      </w:pPr>
    </w:p>
    <w:p w:rsidR="00EA1AAF" w:rsidRPr="00567F2E" w:rsidRDefault="00EA1AAF" w:rsidP="00EA1AAF">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Приложение №1</w:t>
      </w:r>
    </w:p>
    <w:p w:rsidR="00EA1AAF" w:rsidRPr="00567F2E" w:rsidRDefault="00EA1AAF" w:rsidP="00EA1AAF">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 xml:space="preserve">к постановлению администрации сельского поселения </w:t>
      </w:r>
      <w:r w:rsidRPr="00EA1AAF">
        <w:rPr>
          <w:rFonts w:ascii="Times New Roman" w:eastAsia="Calibri" w:hAnsi="Times New Roman" w:cs="Times New Roman"/>
          <w:i/>
          <w:sz w:val="12"/>
          <w:szCs w:val="12"/>
        </w:rPr>
        <w:t>Елшанка</w:t>
      </w:r>
    </w:p>
    <w:p w:rsidR="00EA1AAF" w:rsidRPr="00567F2E" w:rsidRDefault="00EA1AAF" w:rsidP="00EA1AAF">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муниципального района Сергиевский</w:t>
      </w:r>
    </w:p>
    <w:p w:rsidR="00EA1AAF" w:rsidRPr="00567F2E" w:rsidRDefault="00EA1AAF" w:rsidP="00EA1AAF">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i/>
          <w:sz w:val="12"/>
          <w:szCs w:val="12"/>
        </w:rPr>
        <w:t>№</w:t>
      </w:r>
      <w:r>
        <w:rPr>
          <w:rFonts w:ascii="Times New Roman" w:eastAsia="Calibri" w:hAnsi="Times New Roman" w:cs="Times New Roman"/>
          <w:i/>
          <w:sz w:val="12"/>
          <w:szCs w:val="12"/>
        </w:rPr>
        <w:t>54</w:t>
      </w:r>
      <w:r w:rsidRPr="00567F2E">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567F2E">
        <w:rPr>
          <w:rFonts w:ascii="Times New Roman" w:eastAsia="Calibri" w:hAnsi="Times New Roman" w:cs="Times New Roman"/>
          <w:i/>
          <w:sz w:val="12"/>
          <w:szCs w:val="12"/>
        </w:rPr>
        <w:t>” декабря 2024 г.</w:t>
      </w:r>
    </w:p>
    <w:p w:rsidR="00EA1AAF" w:rsidRPr="00EA1AAF" w:rsidRDefault="00EA1AAF" w:rsidP="00EA1AAF">
      <w:pPr>
        <w:tabs>
          <w:tab w:val="left" w:pos="284"/>
        </w:tabs>
        <w:spacing w:after="0" w:line="240" w:lineRule="auto"/>
        <w:jc w:val="center"/>
        <w:rPr>
          <w:rFonts w:ascii="Times New Roman" w:eastAsia="Calibri" w:hAnsi="Times New Roman" w:cs="Times New Roman"/>
          <w:sz w:val="12"/>
          <w:szCs w:val="12"/>
        </w:rPr>
      </w:pPr>
      <w:r w:rsidRPr="00EA1AAF">
        <w:rPr>
          <w:rFonts w:ascii="Times New Roman" w:eastAsia="Calibri" w:hAnsi="Times New Roman" w:cs="Times New Roman"/>
          <w:b/>
          <w:bCs/>
          <w:sz w:val="12"/>
          <w:szCs w:val="12"/>
        </w:rPr>
        <w:t>Реестр муниципальных услуг сельского поселения Елшанка муниципального района Сергиевский</w:t>
      </w:r>
    </w:p>
    <w:tbl>
      <w:tblPr>
        <w:tblStyle w:val="af1"/>
        <w:tblW w:w="5000" w:type="pct"/>
        <w:tblLayout w:type="fixed"/>
        <w:tblCellMar>
          <w:left w:w="0" w:type="dxa"/>
          <w:right w:w="0" w:type="dxa"/>
        </w:tblCellMar>
        <w:tblLook w:val="01E0" w:firstRow="1" w:lastRow="1" w:firstColumn="1" w:lastColumn="1" w:noHBand="0" w:noVBand="0"/>
      </w:tblPr>
      <w:tblGrid>
        <w:gridCol w:w="241"/>
        <w:gridCol w:w="898"/>
        <w:gridCol w:w="2168"/>
        <w:gridCol w:w="951"/>
        <w:gridCol w:w="2126"/>
        <w:gridCol w:w="567"/>
        <w:gridCol w:w="572"/>
      </w:tblGrid>
      <w:tr w:rsidR="00EA1AAF" w:rsidRPr="00EA1AAF" w:rsidTr="00EA1AAF">
        <w:trPr>
          <w:trHeight w:val="20"/>
        </w:trPr>
        <w:tc>
          <w:tcPr>
            <w:tcW w:w="160"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w:t>
            </w:r>
            <w:proofErr w:type="gramStart"/>
            <w:r w:rsidRPr="00EA1AAF">
              <w:rPr>
                <w:rFonts w:ascii="Times New Roman" w:eastAsia="Calibri" w:hAnsi="Times New Roman" w:cs="Times New Roman"/>
                <w:sz w:val="12"/>
                <w:szCs w:val="12"/>
              </w:rPr>
              <w:t>п</w:t>
            </w:r>
            <w:proofErr w:type="gramEnd"/>
            <w:r w:rsidRPr="00EA1AAF">
              <w:rPr>
                <w:rFonts w:ascii="Times New Roman" w:eastAsia="Calibri" w:hAnsi="Times New Roman" w:cs="Times New Roman"/>
                <w:sz w:val="12"/>
                <w:szCs w:val="12"/>
              </w:rPr>
              <w:t>/п</w:t>
            </w:r>
          </w:p>
        </w:tc>
        <w:tc>
          <w:tcPr>
            <w:tcW w:w="597"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Наименование</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муниципальной</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услуги</w:t>
            </w:r>
          </w:p>
        </w:tc>
        <w:tc>
          <w:tcPr>
            <w:tcW w:w="1441"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Нормативные правовые акты, регламентирующие предоставление муниципальной услуги</w:t>
            </w:r>
          </w:p>
        </w:tc>
        <w:tc>
          <w:tcPr>
            <w:tcW w:w="632"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Наименование администрации сельского поселения муниципального района Сергиевский</w:t>
            </w:r>
          </w:p>
        </w:tc>
        <w:tc>
          <w:tcPr>
            <w:tcW w:w="1413"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Получатели</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муниципальной</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услуги</w:t>
            </w:r>
          </w:p>
        </w:tc>
        <w:tc>
          <w:tcPr>
            <w:tcW w:w="377"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Источник </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финансирования</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муниципальной услуги</w:t>
            </w:r>
          </w:p>
          <w:p w:rsidR="00EA1AAF" w:rsidRPr="00EA1AAF" w:rsidRDefault="00EA1AAF" w:rsidP="00EA1AAF">
            <w:pPr>
              <w:tabs>
                <w:tab w:val="left" w:pos="284"/>
              </w:tabs>
              <w:rPr>
                <w:rFonts w:ascii="Times New Roman" w:eastAsia="Calibri" w:hAnsi="Times New Roman" w:cs="Times New Roman"/>
                <w:sz w:val="12"/>
                <w:szCs w:val="12"/>
              </w:rPr>
            </w:pPr>
          </w:p>
        </w:tc>
        <w:tc>
          <w:tcPr>
            <w:tcW w:w="380"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Наличие </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платы за предоставление</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муниципальной</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услуги</w:t>
            </w:r>
          </w:p>
        </w:tc>
      </w:tr>
      <w:tr w:rsidR="00EA1AAF" w:rsidRPr="00EA1AAF" w:rsidTr="00EA1AAF">
        <w:trPr>
          <w:trHeight w:val="20"/>
        </w:trPr>
        <w:tc>
          <w:tcPr>
            <w:tcW w:w="160"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1</w:t>
            </w:r>
          </w:p>
        </w:tc>
        <w:tc>
          <w:tcPr>
            <w:tcW w:w="597"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предусмотренных законодательством Российской Федерации)</w:t>
            </w:r>
          </w:p>
          <w:p w:rsidR="00EA1AAF" w:rsidRPr="00EA1AAF" w:rsidRDefault="00EA1AAF" w:rsidP="00EA1AAF">
            <w:pPr>
              <w:tabs>
                <w:tab w:val="left" w:pos="284"/>
              </w:tabs>
              <w:rPr>
                <w:rFonts w:ascii="Times New Roman" w:eastAsia="Calibri" w:hAnsi="Times New Roman" w:cs="Times New Roman"/>
                <w:sz w:val="12"/>
                <w:szCs w:val="12"/>
              </w:rPr>
            </w:pPr>
          </w:p>
        </w:tc>
        <w:tc>
          <w:tcPr>
            <w:tcW w:w="1441"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Гражданский </w:t>
            </w:r>
            <w:hyperlink r:id="rId25" w:history="1">
              <w:r w:rsidRPr="00EA1AAF">
                <w:rPr>
                  <w:rStyle w:val="ae"/>
                  <w:rFonts w:ascii="Times New Roman" w:eastAsia="Calibri" w:hAnsi="Times New Roman" w:cs="Times New Roman"/>
                  <w:color w:val="auto"/>
                  <w:sz w:val="12"/>
                  <w:szCs w:val="12"/>
                </w:rPr>
                <w:t>кодекс</w:t>
              </w:r>
            </w:hyperlink>
            <w:r w:rsidRPr="00EA1AAF">
              <w:rPr>
                <w:rFonts w:ascii="Times New Roman" w:eastAsia="Calibri" w:hAnsi="Times New Roman" w:cs="Times New Roman"/>
                <w:sz w:val="12"/>
                <w:szCs w:val="12"/>
              </w:rPr>
              <w:t xml:space="preserve">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Жилищный </w:t>
            </w:r>
            <w:hyperlink r:id="rId26" w:history="1">
              <w:r w:rsidRPr="00EA1AAF">
                <w:rPr>
                  <w:rStyle w:val="ae"/>
                  <w:rFonts w:ascii="Times New Roman" w:eastAsia="Calibri" w:hAnsi="Times New Roman" w:cs="Times New Roman"/>
                  <w:color w:val="auto"/>
                  <w:sz w:val="12"/>
                  <w:szCs w:val="12"/>
                </w:rPr>
                <w:t>кодекс</w:t>
              </w:r>
            </w:hyperlink>
            <w:r w:rsidRPr="00EA1AAF">
              <w:rPr>
                <w:rFonts w:ascii="Times New Roman" w:eastAsia="Calibri" w:hAnsi="Times New Roman" w:cs="Times New Roman"/>
                <w:sz w:val="12"/>
                <w:szCs w:val="12"/>
              </w:rPr>
              <w:t xml:space="preserve">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Федеральный </w:t>
            </w:r>
            <w:hyperlink r:id="rId27" w:history="1">
              <w:r w:rsidRPr="00EA1AAF">
                <w:rPr>
                  <w:rStyle w:val="ae"/>
                  <w:rFonts w:ascii="Times New Roman" w:eastAsia="Calibri" w:hAnsi="Times New Roman" w:cs="Times New Roman"/>
                  <w:color w:val="auto"/>
                  <w:sz w:val="12"/>
                  <w:szCs w:val="12"/>
                </w:rPr>
                <w:t>закон</w:t>
              </w:r>
            </w:hyperlink>
            <w:r w:rsidRPr="00EA1AAF">
              <w:rPr>
                <w:rFonts w:ascii="Times New Roman" w:eastAsia="Calibri" w:hAnsi="Times New Roman" w:cs="Times New Roman"/>
                <w:sz w:val="12"/>
                <w:szCs w:val="12"/>
              </w:rPr>
              <w:t xml:space="preserve"> от 06.10.2003г. № 131-ФЗ «Об общих принципах организации местного самоуправления в Российской Федерации»; </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Федеральный </w:t>
            </w:r>
            <w:hyperlink r:id="rId28" w:history="1">
              <w:r w:rsidRPr="00EA1AAF">
                <w:rPr>
                  <w:rStyle w:val="ae"/>
                  <w:rFonts w:ascii="Times New Roman" w:eastAsia="Calibri" w:hAnsi="Times New Roman" w:cs="Times New Roman"/>
                  <w:color w:val="auto"/>
                  <w:sz w:val="12"/>
                  <w:szCs w:val="12"/>
                </w:rPr>
                <w:t>закон</w:t>
              </w:r>
            </w:hyperlink>
            <w:r w:rsidRPr="00EA1AAF">
              <w:rPr>
                <w:rFonts w:ascii="Times New Roman" w:eastAsia="Calibri" w:hAnsi="Times New Roman" w:cs="Times New Roman"/>
                <w:sz w:val="12"/>
                <w:szCs w:val="12"/>
              </w:rPr>
              <w:t xml:space="preserve"> от 27.07.2010г. № 210-ФЗ «Об организации предоставления государственных и муниципальных услуг»;</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Федеральный </w:t>
            </w:r>
            <w:hyperlink r:id="rId29" w:history="1">
              <w:r w:rsidRPr="00EA1AAF">
                <w:rPr>
                  <w:rStyle w:val="ae"/>
                  <w:rFonts w:ascii="Times New Roman" w:eastAsia="Calibri" w:hAnsi="Times New Roman" w:cs="Times New Roman"/>
                  <w:color w:val="auto"/>
                  <w:sz w:val="12"/>
                  <w:szCs w:val="12"/>
                </w:rPr>
                <w:t>закон</w:t>
              </w:r>
            </w:hyperlink>
            <w:r w:rsidRPr="00EA1AAF">
              <w:rPr>
                <w:rFonts w:ascii="Times New Roman" w:eastAsia="Calibri" w:hAnsi="Times New Roman" w:cs="Times New Roman"/>
                <w:sz w:val="12"/>
                <w:szCs w:val="12"/>
              </w:rPr>
              <w:t xml:space="preserve"> от 27.07.2006г. № 152-ФЗ «О персональных данных»;</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09.02.2009г. № 8-ФЗ «Об обеспечении доступа к информации о деятельности государственных органов и органов местного самоуправления»;</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07.07.2003г. № 112-ФЗ «О личном подсобном хозяйстве»;</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Приказ Минсельхоза России от 27.09.2022г. № 629 «Об утверждении формы и порядка ведения похозяйственных книг»;</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Приказ Росреестра от 25.08.2021г. № </w:t>
            </w:r>
            <w:proofErr w:type="gramStart"/>
            <w:r w:rsidRPr="00EA1AAF">
              <w:rPr>
                <w:rFonts w:ascii="Times New Roman" w:eastAsia="Calibri" w:hAnsi="Times New Roman" w:cs="Times New Roman"/>
                <w:sz w:val="12"/>
                <w:szCs w:val="12"/>
              </w:rPr>
              <w:t>П</w:t>
            </w:r>
            <w:proofErr w:type="gramEnd"/>
            <w:r w:rsidRPr="00EA1AAF">
              <w:rPr>
                <w:rFonts w:ascii="Times New Roman" w:eastAsia="Calibri" w:hAnsi="Times New Roman" w:cs="Times New Roman"/>
                <w:sz w:val="12"/>
                <w:szCs w:val="12"/>
              </w:rPr>
              <w:t>/0368 «Об установлении формы выписки из похозяйственной книги о наличии у гражданина права на земельный участок»</w:t>
            </w:r>
          </w:p>
        </w:tc>
        <w:tc>
          <w:tcPr>
            <w:tcW w:w="632"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Администрация сельского поселения Елшанка муниципального района Сергиевский </w:t>
            </w:r>
          </w:p>
          <w:p w:rsidR="00EA1AAF" w:rsidRPr="00EA1AAF" w:rsidRDefault="00EA1AAF" w:rsidP="00EA1AAF">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Физические лица</w:t>
            </w:r>
          </w:p>
        </w:tc>
        <w:tc>
          <w:tcPr>
            <w:tcW w:w="377"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r w:rsidR="00EA1AAF" w:rsidRPr="00EA1AAF" w:rsidTr="00EA1AAF">
        <w:trPr>
          <w:trHeight w:val="20"/>
        </w:trPr>
        <w:tc>
          <w:tcPr>
            <w:tcW w:w="160"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2</w:t>
            </w:r>
          </w:p>
        </w:tc>
        <w:tc>
          <w:tcPr>
            <w:tcW w:w="597"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Принятие на </w:t>
            </w:r>
            <w:r w:rsidRPr="00EA1AAF">
              <w:rPr>
                <w:rFonts w:ascii="Times New Roman" w:eastAsia="Calibri" w:hAnsi="Times New Roman" w:cs="Times New Roman"/>
                <w:sz w:val="12"/>
                <w:szCs w:val="12"/>
              </w:rPr>
              <w:lastRenderedPageBreak/>
              <w:t>учет граждан в качестве нуждающихся в жилых помещениях</w:t>
            </w:r>
          </w:p>
          <w:p w:rsidR="00EA1AAF" w:rsidRPr="00EA1AAF" w:rsidRDefault="00EA1AAF" w:rsidP="00EA1AAF">
            <w:pPr>
              <w:tabs>
                <w:tab w:val="left" w:pos="284"/>
              </w:tabs>
              <w:rPr>
                <w:rFonts w:ascii="Times New Roman" w:eastAsia="Calibri" w:hAnsi="Times New Roman" w:cs="Times New Roman"/>
                <w:sz w:val="12"/>
                <w:szCs w:val="12"/>
              </w:rPr>
            </w:pPr>
          </w:p>
        </w:tc>
        <w:tc>
          <w:tcPr>
            <w:tcW w:w="1441"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Конституция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Жилищный кодекс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Закон Самарской области от 05.07.2005г. №139-ГД «О жилище»</w:t>
            </w:r>
          </w:p>
        </w:tc>
        <w:tc>
          <w:tcPr>
            <w:tcW w:w="632"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Администрация сельского поселения Елшанка муниципального района Сергиевский </w:t>
            </w:r>
          </w:p>
          <w:p w:rsidR="00EA1AAF" w:rsidRPr="00EA1AAF" w:rsidRDefault="00EA1AAF" w:rsidP="00EA1AAF">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Физические лица – малоимущие, признанные таковыми и зарегистрированные по месту жительства на территории сельского поселения Елшанка муниципального района Сергиевский Самарской области</w:t>
            </w:r>
          </w:p>
          <w:p w:rsidR="00EA1AAF" w:rsidRPr="00EA1AAF" w:rsidRDefault="00EA1AAF" w:rsidP="00EA1AAF">
            <w:pPr>
              <w:tabs>
                <w:tab w:val="left" w:pos="284"/>
              </w:tabs>
              <w:rPr>
                <w:rFonts w:ascii="Times New Roman" w:eastAsia="Calibri" w:hAnsi="Times New Roman" w:cs="Times New Roman"/>
                <w:sz w:val="12"/>
                <w:szCs w:val="12"/>
              </w:rPr>
            </w:pPr>
          </w:p>
        </w:tc>
        <w:tc>
          <w:tcPr>
            <w:tcW w:w="377"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r w:rsidR="00EA1AAF" w:rsidRPr="00EA1AAF" w:rsidTr="00EA1AAF">
        <w:trPr>
          <w:trHeight w:val="20"/>
        </w:trPr>
        <w:tc>
          <w:tcPr>
            <w:tcW w:w="160"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3</w:t>
            </w:r>
          </w:p>
        </w:tc>
        <w:tc>
          <w:tcPr>
            <w:tcW w:w="597"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Предоставление места для захоронения (</w:t>
            </w:r>
            <w:proofErr w:type="spellStart"/>
            <w:r w:rsidRPr="00EA1AAF">
              <w:rPr>
                <w:rFonts w:ascii="Times New Roman" w:eastAsia="Calibri" w:hAnsi="Times New Roman" w:cs="Times New Roman"/>
                <w:sz w:val="12"/>
                <w:szCs w:val="12"/>
              </w:rPr>
              <w:t>подзахоронения</w:t>
            </w:r>
            <w:proofErr w:type="spellEnd"/>
            <w:r w:rsidRPr="00EA1AAF">
              <w:rPr>
                <w:rFonts w:ascii="Times New Roman" w:eastAsia="Calibri" w:hAnsi="Times New Roman" w:cs="Times New Roman"/>
                <w:sz w:val="12"/>
                <w:szCs w:val="12"/>
              </w:rPr>
              <w:t>) умершего на кладбищах, находящихся в собственности муниципального образования либо на ином вещном праве</w:t>
            </w:r>
          </w:p>
          <w:p w:rsidR="00EA1AAF" w:rsidRPr="00EA1AAF" w:rsidRDefault="00EA1AAF" w:rsidP="00EA1AAF">
            <w:pPr>
              <w:tabs>
                <w:tab w:val="left" w:pos="284"/>
              </w:tabs>
              <w:rPr>
                <w:rFonts w:ascii="Times New Roman" w:eastAsia="Calibri" w:hAnsi="Times New Roman" w:cs="Times New Roman"/>
                <w:sz w:val="12"/>
                <w:szCs w:val="12"/>
              </w:rPr>
            </w:pPr>
          </w:p>
        </w:tc>
        <w:tc>
          <w:tcPr>
            <w:tcW w:w="1441"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Конституция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12.01.1996г. № 8-ФЗ «О погребении и похоронном деле»;</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«ГОСТ 32609-2014. Межгосударственный стандарт. Услуги бытовые. Услуги ритуальные. Термины и определения»;</w:t>
            </w:r>
          </w:p>
          <w:p w:rsidR="00EA1AAF" w:rsidRPr="00EA1AAF" w:rsidRDefault="00EA1AAF" w:rsidP="00EA1AAF">
            <w:pPr>
              <w:tabs>
                <w:tab w:val="left" w:pos="284"/>
              </w:tabs>
              <w:rPr>
                <w:rFonts w:ascii="Times New Roman" w:eastAsia="Calibri" w:hAnsi="Times New Roman" w:cs="Times New Roman"/>
                <w:sz w:val="12"/>
                <w:szCs w:val="12"/>
              </w:rPr>
            </w:pPr>
            <w:proofErr w:type="gramStart"/>
            <w:r w:rsidRPr="00EA1AAF">
              <w:rPr>
                <w:rFonts w:ascii="Times New Roman" w:eastAsia="Calibri" w:hAnsi="Times New Roman" w:cs="Times New Roman"/>
                <w:sz w:val="12"/>
                <w:szCs w:val="12"/>
              </w:rPr>
              <w:t>- Постановление Главного государственного санитарного врача РФ от 28.01.2021г.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Устав сельского поселения Елшанка муниципального района Сергиевский Самарской области</w:t>
            </w:r>
          </w:p>
        </w:tc>
        <w:tc>
          <w:tcPr>
            <w:tcW w:w="632"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Администрация сельского поселения Елшанка муниципального района Сергиевский </w:t>
            </w:r>
          </w:p>
          <w:p w:rsidR="00EA1AAF" w:rsidRPr="00EA1AAF" w:rsidRDefault="00EA1AAF" w:rsidP="00EA1AAF">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Физическое или юридическое лицо, принявшее на себя обязательства по захоронению</w:t>
            </w:r>
          </w:p>
        </w:tc>
        <w:tc>
          <w:tcPr>
            <w:tcW w:w="377"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r w:rsidR="00EA1AAF" w:rsidRPr="00EA1AAF" w:rsidTr="00EA1AAF">
        <w:trPr>
          <w:trHeight w:val="20"/>
        </w:trPr>
        <w:tc>
          <w:tcPr>
            <w:tcW w:w="160"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4</w:t>
            </w:r>
          </w:p>
        </w:tc>
        <w:tc>
          <w:tcPr>
            <w:tcW w:w="597"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441"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Конституция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Трудовой кодекс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tc>
        <w:tc>
          <w:tcPr>
            <w:tcW w:w="632"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Администрация сельского поселения Елшанка муниципального района Сергиевский </w:t>
            </w:r>
          </w:p>
          <w:p w:rsidR="00EA1AAF" w:rsidRPr="00EA1AAF" w:rsidRDefault="00EA1AAF" w:rsidP="00EA1AAF">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Работодатели – физические лица, не являющиеся индивидуальными предпринимателями, заключившие трудовой договор с работником (работниками) </w:t>
            </w:r>
          </w:p>
        </w:tc>
        <w:tc>
          <w:tcPr>
            <w:tcW w:w="377"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r w:rsidR="00EA1AAF" w:rsidRPr="00EA1AAF" w:rsidTr="00EA1AAF">
        <w:trPr>
          <w:trHeight w:val="20"/>
        </w:trPr>
        <w:tc>
          <w:tcPr>
            <w:tcW w:w="160"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5</w:t>
            </w:r>
          </w:p>
        </w:tc>
        <w:tc>
          <w:tcPr>
            <w:tcW w:w="597"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bCs/>
                <w:sz w:val="12"/>
                <w:szCs w:val="12"/>
              </w:rPr>
            </w:pPr>
            <w:r w:rsidRPr="00EA1AAF">
              <w:rPr>
                <w:rFonts w:ascii="Times New Roman" w:eastAsia="Calibri" w:hAnsi="Times New Roman" w:cs="Times New Roman"/>
                <w:bCs/>
                <w:sz w:val="12"/>
                <w:szCs w:val="12"/>
              </w:rPr>
              <w:t>Предоставление разрешения на условно разрешенный вид использования земельного участка или объекта капитального строительства</w:t>
            </w:r>
          </w:p>
          <w:p w:rsidR="00EA1AAF" w:rsidRPr="00EA1AAF" w:rsidRDefault="00EA1AAF" w:rsidP="00EA1AAF">
            <w:pPr>
              <w:tabs>
                <w:tab w:val="left" w:pos="284"/>
              </w:tabs>
              <w:rPr>
                <w:rFonts w:ascii="Times New Roman" w:eastAsia="Calibri" w:hAnsi="Times New Roman" w:cs="Times New Roman"/>
                <w:sz w:val="12"/>
                <w:szCs w:val="12"/>
              </w:rPr>
            </w:pPr>
          </w:p>
        </w:tc>
        <w:tc>
          <w:tcPr>
            <w:tcW w:w="1441"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Градостроительный кодекс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Решение Собрания Представителей сельского поселения Елшанка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Елшанка муниципального района Сергиевский»</w:t>
            </w:r>
          </w:p>
        </w:tc>
        <w:tc>
          <w:tcPr>
            <w:tcW w:w="632"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Администрация сельского поселения Елшанка муниципального района Сергиевский </w:t>
            </w:r>
          </w:p>
          <w:p w:rsidR="00EA1AAF" w:rsidRPr="00EA1AAF" w:rsidRDefault="00EA1AAF" w:rsidP="00EA1AAF">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Физические лица, юридические лица, индивидуальные предприниматели,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РФ либо в силу полномочий, которыми указанные лица наделены в порядке, установленном законодательством РФ</w:t>
            </w:r>
          </w:p>
          <w:p w:rsidR="00EA1AAF" w:rsidRPr="00EA1AAF" w:rsidRDefault="00EA1AAF" w:rsidP="00EA1AAF">
            <w:pPr>
              <w:tabs>
                <w:tab w:val="left" w:pos="284"/>
              </w:tabs>
              <w:rPr>
                <w:rFonts w:ascii="Times New Roman" w:eastAsia="Calibri" w:hAnsi="Times New Roman" w:cs="Times New Roman"/>
                <w:sz w:val="12"/>
                <w:szCs w:val="12"/>
              </w:rPr>
            </w:pPr>
          </w:p>
        </w:tc>
        <w:tc>
          <w:tcPr>
            <w:tcW w:w="377"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r w:rsidR="00EA1AAF" w:rsidRPr="00EA1AAF" w:rsidTr="00EA1AAF">
        <w:trPr>
          <w:trHeight w:val="20"/>
        </w:trPr>
        <w:tc>
          <w:tcPr>
            <w:tcW w:w="160"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6</w:t>
            </w:r>
          </w:p>
        </w:tc>
        <w:tc>
          <w:tcPr>
            <w:tcW w:w="597"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Предоставление разрешения на отклонение от предельных параметров </w:t>
            </w:r>
            <w:r w:rsidRPr="00EA1AAF">
              <w:rPr>
                <w:rFonts w:ascii="Times New Roman" w:eastAsia="Calibri" w:hAnsi="Times New Roman" w:cs="Times New Roman"/>
                <w:sz w:val="12"/>
                <w:szCs w:val="12"/>
              </w:rPr>
              <w:lastRenderedPageBreak/>
              <w:t>разрешенного строительства, реконструкции объекта капитального строительства</w:t>
            </w:r>
          </w:p>
          <w:p w:rsidR="00EA1AAF" w:rsidRPr="00EA1AAF" w:rsidRDefault="00EA1AAF" w:rsidP="00EA1AAF">
            <w:pPr>
              <w:tabs>
                <w:tab w:val="left" w:pos="284"/>
              </w:tabs>
              <w:rPr>
                <w:rFonts w:ascii="Times New Roman" w:eastAsia="Calibri" w:hAnsi="Times New Roman" w:cs="Times New Roman"/>
                <w:sz w:val="12"/>
                <w:szCs w:val="12"/>
              </w:rPr>
            </w:pPr>
          </w:p>
        </w:tc>
        <w:tc>
          <w:tcPr>
            <w:tcW w:w="1441"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lastRenderedPageBreak/>
              <w:t>- Федеральный закон РФ № 131-ФЗ от 06.10.2003г. «Об общих принципах организации местного самоуправления в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Градостроительный кодекс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lastRenderedPageBreak/>
              <w:t>- Решение Собрания Представителей сельского поселения Елшанка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Елшанка муниципального района Сергиевский»</w:t>
            </w:r>
          </w:p>
          <w:p w:rsidR="00EA1AAF" w:rsidRPr="00EA1AAF" w:rsidRDefault="00EA1AAF" w:rsidP="00EA1AAF">
            <w:pPr>
              <w:tabs>
                <w:tab w:val="left" w:pos="284"/>
              </w:tabs>
              <w:rPr>
                <w:rFonts w:ascii="Times New Roman" w:eastAsia="Calibri" w:hAnsi="Times New Roman" w:cs="Times New Roman"/>
                <w:sz w:val="12"/>
                <w:szCs w:val="12"/>
              </w:rPr>
            </w:pPr>
          </w:p>
        </w:tc>
        <w:tc>
          <w:tcPr>
            <w:tcW w:w="632"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lastRenderedPageBreak/>
              <w:t xml:space="preserve">Администрация сельского поселения Елшанка муниципального </w:t>
            </w:r>
            <w:r w:rsidRPr="00EA1AAF">
              <w:rPr>
                <w:rFonts w:ascii="Times New Roman" w:eastAsia="Calibri" w:hAnsi="Times New Roman" w:cs="Times New Roman"/>
                <w:sz w:val="12"/>
                <w:szCs w:val="12"/>
              </w:rPr>
              <w:lastRenderedPageBreak/>
              <w:t xml:space="preserve">района Сергиевский </w:t>
            </w:r>
          </w:p>
          <w:p w:rsidR="00EA1AAF" w:rsidRPr="00EA1AAF" w:rsidRDefault="00EA1AAF" w:rsidP="00EA1AAF">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proofErr w:type="gramStart"/>
            <w:r w:rsidRPr="00EA1AAF">
              <w:rPr>
                <w:rFonts w:ascii="Times New Roman" w:eastAsia="Calibri" w:hAnsi="Times New Roman" w:cs="Times New Roman"/>
                <w:sz w:val="12"/>
                <w:szCs w:val="12"/>
              </w:rPr>
              <w:lastRenderedPageBreak/>
              <w:t xml:space="preserve">Физические лица, юридические лица, индивидуальные предприниматели – правообладатели земельных участков, размеры которых меньше установленных градостроительным </w:t>
            </w:r>
            <w:r w:rsidRPr="00EA1AAF">
              <w:rPr>
                <w:rFonts w:ascii="Times New Roman" w:eastAsia="Calibri" w:hAnsi="Times New Roman" w:cs="Times New Roman"/>
                <w:sz w:val="12"/>
                <w:szCs w:val="12"/>
              </w:rPr>
              <w:lastRenderedPageBreak/>
              <w:t>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РФ либо</w:t>
            </w:r>
            <w:proofErr w:type="gramEnd"/>
            <w:r w:rsidRPr="00EA1AAF">
              <w:rPr>
                <w:rFonts w:ascii="Times New Roman" w:eastAsia="Calibri" w:hAnsi="Times New Roman" w:cs="Times New Roman"/>
                <w:sz w:val="12"/>
                <w:szCs w:val="12"/>
              </w:rPr>
              <w:t xml:space="preserve"> в силу полномочий, которыми указанные лица наделены в порядке, установленном законодательством РФ</w:t>
            </w:r>
          </w:p>
        </w:tc>
        <w:tc>
          <w:tcPr>
            <w:tcW w:w="377"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lastRenderedPageBreak/>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r w:rsidR="00EA1AAF" w:rsidRPr="00EA1AAF" w:rsidTr="00EA1AAF">
        <w:trPr>
          <w:trHeight w:val="20"/>
        </w:trPr>
        <w:tc>
          <w:tcPr>
            <w:tcW w:w="160"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lastRenderedPageBreak/>
              <w:t>7</w:t>
            </w:r>
          </w:p>
        </w:tc>
        <w:tc>
          <w:tcPr>
            <w:tcW w:w="597"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Подготовка и утверждение документации по планировке территории</w:t>
            </w:r>
          </w:p>
          <w:p w:rsidR="00EA1AAF" w:rsidRPr="00EA1AAF" w:rsidRDefault="00EA1AAF" w:rsidP="00EA1AAF">
            <w:pPr>
              <w:tabs>
                <w:tab w:val="left" w:pos="284"/>
              </w:tabs>
              <w:rPr>
                <w:rFonts w:ascii="Times New Roman" w:eastAsia="Calibri" w:hAnsi="Times New Roman" w:cs="Times New Roman"/>
                <w:bCs/>
                <w:sz w:val="12"/>
                <w:szCs w:val="12"/>
              </w:rPr>
            </w:pPr>
          </w:p>
        </w:tc>
        <w:tc>
          <w:tcPr>
            <w:tcW w:w="1441"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Федеральный закон от 27.07.2010г. № 210-ФЗ «Об организации предоставления государственных и муниципальных услуг» </w:t>
            </w:r>
          </w:p>
        </w:tc>
        <w:tc>
          <w:tcPr>
            <w:tcW w:w="632"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Администрация сельского поселения Елшанка муниципального района Сергиевский </w:t>
            </w:r>
          </w:p>
          <w:p w:rsidR="00EA1AAF" w:rsidRPr="00EA1AAF" w:rsidRDefault="00EA1AAF" w:rsidP="00EA1AAF">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Физические и юридические лица </w:t>
            </w:r>
          </w:p>
        </w:tc>
        <w:tc>
          <w:tcPr>
            <w:tcW w:w="377"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r w:rsidR="00EA1AAF" w:rsidRPr="00EA1AAF" w:rsidTr="00EA1AAF">
        <w:trPr>
          <w:trHeight w:val="20"/>
        </w:trPr>
        <w:tc>
          <w:tcPr>
            <w:tcW w:w="160"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8</w:t>
            </w:r>
          </w:p>
        </w:tc>
        <w:tc>
          <w:tcPr>
            <w:tcW w:w="597"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bCs/>
                <w:sz w:val="12"/>
                <w:szCs w:val="12"/>
              </w:rPr>
            </w:pPr>
            <w:r w:rsidRPr="00EA1AAF">
              <w:rPr>
                <w:rFonts w:ascii="Times New Roman" w:eastAsia="Calibri" w:hAnsi="Times New Roman" w:cs="Times New Roman"/>
                <w:bCs/>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EA1AAF" w:rsidRPr="00EA1AAF" w:rsidRDefault="00EA1AAF" w:rsidP="00EA1AAF">
            <w:pPr>
              <w:tabs>
                <w:tab w:val="left" w:pos="284"/>
              </w:tabs>
              <w:rPr>
                <w:rFonts w:ascii="Times New Roman" w:eastAsia="Calibri" w:hAnsi="Times New Roman" w:cs="Times New Roman"/>
                <w:bCs/>
                <w:sz w:val="12"/>
                <w:szCs w:val="12"/>
              </w:rPr>
            </w:pPr>
          </w:p>
        </w:tc>
        <w:tc>
          <w:tcPr>
            <w:tcW w:w="1441"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Конституция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Налоговый кодекс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Кодекс РФ об административных правонарушениях;</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27.07.2006г. № 149-ФЗ «Об информации, информационных технологиях и о защите информации»;</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10.12.1995г. № 196-ФЗ «О безопасности дорожного движения»;</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04.05.1999г. № 96-ФЗ 2Об охране атмосферного воздуха»;</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01.07.2011г. № 170-ФЗ «О техническом осмотре транспортных средств и о внесении изменений в отдельные законодательные акты Российской Федерации»</w:t>
            </w:r>
          </w:p>
        </w:tc>
        <w:tc>
          <w:tcPr>
            <w:tcW w:w="632" w:type="pct"/>
            <w:tcBorders>
              <w:top w:val="single" w:sz="4" w:space="0" w:color="auto"/>
              <w:left w:val="single" w:sz="4" w:space="0" w:color="auto"/>
              <w:bottom w:val="single" w:sz="4" w:space="0" w:color="auto"/>
              <w:right w:val="single" w:sz="4" w:space="0" w:color="auto"/>
            </w:tcBorders>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Администрация сельского поселения Елшанка  муниципального района Сергиевский </w:t>
            </w:r>
          </w:p>
          <w:p w:rsidR="00EA1AAF" w:rsidRPr="00EA1AAF" w:rsidRDefault="00EA1AAF" w:rsidP="00EA1AAF">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Владельцы транспортных средств</w:t>
            </w:r>
          </w:p>
        </w:tc>
        <w:tc>
          <w:tcPr>
            <w:tcW w:w="377"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bl>
    <w:p w:rsidR="00EA1AAF" w:rsidRPr="00EA1AAF" w:rsidRDefault="00EA1AAF" w:rsidP="00EA1AAF">
      <w:pPr>
        <w:tabs>
          <w:tab w:val="left" w:pos="284"/>
        </w:tabs>
        <w:spacing w:after="0" w:line="240" w:lineRule="auto"/>
        <w:jc w:val="both"/>
        <w:rPr>
          <w:rFonts w:ascii="Times New Roman" w:eastAsia="Calibri" w:hAnsi="Times New Roman" w:cs="Times New Roman"/>
          <w:sz w:val="12"/>
          <w:szCs w:val="12"/>
        </w:rPr>
      </w:pPr>
    </w:p>
    <w:p w:rsidR="00EA1AAF" w:rsidRPr="00EA1AAF" w:rsidRDefault="00EA1AAF" w:rsidP="00EA1AAF">
      <w:pPr>
        <w:tabs>
          <w:tab w:val="left" w:pos="284"/>
        </w:tabs>
        <w:spacing w:after="0" w:line="240" w:lineRule="auto"/>
        <w:jc w:val="both"/>
        <w:rPr>
          <w:rFonts w:ascii="Times New Roman" w:eastAsia="Calibri" w:hAnsi="Times New Roman" w:cs="Times New Roman"/>
          <w:sz w:val="12"/>
          <w:szCs w:val="12"/>
        </w:rPr>
      </w:pP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АДМИНИСТРАЦИЯ</w:t>
      </w: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СЕЛЬСКОГО ПОСЕЛЕНИЯ ЗАХАРКИНО</w:t>
      </w: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МУНИЦИПАЛЬНОГО РАЙОНА СЕРГИЕВСКИЙ</w:t>
      </w: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САМАРСКОЙ ОБЛАСТИ</w:t>
      </w: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ПОСТАНОВЛЕНИЕ</w:t>
      </w: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от «19»  декабря 2024 г. № 47</w:t>
      </w: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p>
    <w:p w:rsid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ОБ УТВЕРЖДЕНИИ РЕЕСТРА МУНИЦИПАЛЬНЫХ УСЛУГ СЕЛЬСКОГО ПОСЕЛЕНИЯ ЗАХАРКИНО</w:t>
      </w: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 xml:space="preserve"> МУНИЦИПАЛЬНОГО РАЙОНА СЕРГИЕВСКИЙ САМАРСКОЙ ОБЛАСТИ</w:t>
      </w:r>
    </w:p>
    <w:p w:rsidR="00EA1AAF" w:rsidRPr="00EA1AAF" w:rsidRDefault="00EA1AAF" w:rsidP="00EA1AAF">
      <w:pPr>
        <w:tabs>
          <w:tab w:val="left" w:pos="284"/>
        </w:tabs>
        <w:spacing w:after="0" w:line="240" w:lineRule="auto"/>
        <w:jc w:val="both"/>
        <w:rPr>
          <w:rFonts w:ascii="Times New Roman" w:eastAsia="Calibri" w:hAnsi="Times New Roman" w:cs="Times New Roman"/>
          <w:sz w:val="12"/>
          <w:szCs w:val="12"/>
        </w:rPr>
      </w:pPr>
    </w:p>
    <w:p w:rsidR="00EA1AAF" w:rsidRDefault="00EA1AAF" w:rsidP="00EA1AAF">
      <w:pPr>
        <w:tabs>
          <w:tab w:val="left" w:pos="284"/>
        </w:tabs>
        <w:spacing w:after="0" w:line="240" w:lineRule="auto"/>
        <w:ind w:firstLine="284"/>
        <w:jc w:val="both"/>
        <w:rPr>
          <w:rFonts w:ascii="Times New Roman" w:eastAsia="Calibri" w:hAnsi="Times New Roman" w:cs="Times New Roman"/>
          <w:sz w:val="12"/>
          <w:szCs w:val="12"/>
        </w:rPr>
      </w:pPr>
      <w:proofErr w:type="gramStart"/>
      <w:r w:rsidRPr="00EA1AAF">
        <w:rPr>
          <w:rFonts w:ascii="Times New Roman" w:eastAsia="Calibri"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w:t>
      </w:r>
      <w:r w:rsidRPr="00EA1AAF">
        <w:rPr>
          <w:rFonts w:ascii="Times New Roman" w:eastAsia="Calibri" w:hAnsi="Times New Roman" w:cs="Times New Roman"/>
          <w:sz w:val="12"/>
          <w:szCs w:val="12"/>
        </w:rPr>
        <w:lastRenderedPageBreak/>
        <w:t>постановления Правительства</w:t>
      </w:r>
      <w:proofErr w:type="gramEnd"/>
      <w:r w:rsidRPr="00EA1AAF">
        <w:rPr>
          <w:rFonts w:ascii="Times New Roman" w:eastAsia="Calibri" w:hAnsi="Times New Roman" w:cs="Times New Roman"/>
          <w:sz w:val="12"/>
          <w:szCs w:val="12"/>
        </w:rPr>
        <w:t xml:space="preserve"> Самарской области», Уставом сельского поселения Захаркино муниципального района Сергиевский Самарской области администрация сельского поселения Захаркино муниципального района Сергиевский Самарской области </w:t>
      </w:r>
    </w:p>
    <w:p w:rsidR="00EA1AAF" w:rsidRPr="00EA1AAF" w:rsidRDefault="00EA1AAF" w:rsidP="00EA1AAF">
      <w:pPr>
        <w:tabs>
          <w:tab w:val="left" w:pos="284"/>
        </w:tabs>
        <w:spacing w:after="0" w:line="240" w:lineRule="auto"/>
        <w:ind w:firstLine="284"/>
        <w:jc w:val="both"/>
        <w:rPr>
          <w:rFonts w:ascii="Times New Roman" w:eastAsia="Calibri" w:hAnsi="Times New Roman" w:cs="Times New Roman"/>
          <w:b/>
          <w:sz w:val="12"/>
          <w:szCs w:val="12"/>
        </w:rPr>
      </w:pPr>
      <w:r w:rsidRPr="00EA1AAF">
        <w:rPr>
          <w:rFonts w:ascii="Times New Roman" w:eastAsia="Calibri" w:hAnsi="Times New Roman" w:cs="Times New Roman"/>
          <w:b/>
          <w:sz w:val="12"/>
          <w:szCs w:val="12"/>
        </w:rPr>
        <w:t>ПОСТАНОВЛЯЕТ:</w:t>
      </w:r>
    </w:p>
    <w:p w:rsidR="00EA1AAF" w:rsidRPr="00EA1AAF" w:rsidRDefault="00EA1AAF" w:rsidP="00EA1AAF">
      <w:pPr>
        <w:tabs>
          <w:tab w:val="left" w:pos="284"/>
        </w:tabs>
        <w:spacing w:after="0" w:line="240" w:lineRule="auto"/>
        <w:ind w:firstLine="284"/>
        <w:jc w:val="both"/>
        <w:rPr>
          <w:rFonts w:ascii="Times New Roman" w:eastAsia="Calibri" w:hAnsi="Times New Roman" w:cs="Times New Roman"/>
          <w:sz w:val="12"/>
          <w:szCs w:val="12"/>
        </w:rPr>
      </w:pPr>
      <w:r w:rsidRPr="00EA1AA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A1AAF">
        <w:rPr>
          <w:rFonts w:ascii="Times New Roman" w:eastAsia="Calibri" w:hAnsi="Times New Roman" w:cs="Times New Roman"/>
          <w:sz w:val="12"/>
          <w:szCs w:val="12"/>
        </w:rPr>
        <w:t>Утвердить Реестр муниципальных услуг сельского поселения Захаркино муниципального района Сергиевский Самарской области в соответствии с Приложением №1 к настоящему постановлению.</w:t>
      </w:r>
    </w:p>
    <w:p w:rsidR="00EA1AAF" w:rsidRPr="00EA1AAF" w:rsidRDefault="00EA1AAF" w:rsidP="00EA1AAF">
      <w:pPr>
        <w:tabs>
          <w:tab w:val="left" w:pos="284"/>
        </w:tabs>
        <w:spacing w:after="0" w:line="240" w:lineRule="auto"/>
        <w:ind w:firstLine="284"/>
        <w:jc w:val="both"/>
        <w:rPr>
          <w:rFonts w:ascii="Times New Roman" w:eastAsia="Calibri" w:hAnsi="Times New Roman" w:cs="Times New Roman"/>
          <w:sz w:val="12"/>
          <w:szCs w:val="12"/>
        </w:rPr>
      </w:pPr>
      <w:r w:rsidRPr="00EA1AA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A1AAF">
        <w:rPr>
          <w:rFonts w:ascii="Times New Roman" w:eastAsia="Calibri" w:hAnsi="Times New Roman" w:cs="Times New Roman"/>
          <w:sz w:val="12"/>
          <w:szCs w:val="12"/>
        </w:rPr>
        <w:t>Признать утратившим силу постановление администрации сельского поселения Захаркино муниципального района Сергиевский Самарской области № 57 от 24.11.2022 г. «Об утверждении Реестра муниципальных услуг сельского поселения Захаркино муниципального района Сергиевский».</w:t>
      </w:r>
    </w:p>
    <w:p w:rsidR="00EA1AAF" w:rsidRPr="00EA1AAF" w:rsidRDefault="00EA1AAF" w:rsidP="00EA1AAF">
      <w:pPr>
        <w:tabs>
          <w:tab w:val="left" w:pos="284"/>
        </w:tabs>
        <w:spacing w:after="0" w:line="240" w:lineRule="auto"/>
        <w:ind w:firstLine="284"/>
        <w:jc w:val="both"/>
        <w:rPr>
          <w:rFonts w:ascii="Times New Roman" w:eastAsia="Calibri" w:hAnsi="Times New Roman" w:cs="Times New Roman"/>
          <w:sz w:val="12"/>
          <w:szCs w:val="12"/>
        </w:rPr>
      </w:pPr>
      <w:r w:rsidRPr="00EA1AA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A1AAF">
        <w:rPr>
          <w:rFonts w:ascii="Times New Roman" w:eastAsia="Calibri" w:hAnsi="Times New Roman" w:cs="Times New Roman"/>
          <w:sz w:val="12"/>
          <w:szCs w:val="12"/>
        </w:rPr>
        <w:t>Опубликовать настоящее постановление в газете «Сергиевский вестник».</w:t>
      </w:r>
    </w:p>
    <w:p w:rsidR="00EA1AAF" w:rsidRPr="00EA1AAF" w:rsidRDefault="00EA1AAF" w:rsidP="00EA1AAF">
      <w:pPr>
        <w:tabs>
          <w:tab w:val="left" w:pos="284"/>
        </w:tabs>
        <w:spacing w:after="0" w:line="240" w:lineRule="auto"/>
        <w:ind w:firstLine="284"/>
        <w:jc w:val="both"/>
        <w:rPr>
          <w:rFonts w:ascii="Times New Roman" w:eastAsia="Calibri" w:hAnsi="Times New Roman" w:cs="Times New Roman"/>
          <w:sz w:val="12"/>
          <w:szCs w:val="12"/>
        </w:rPr>
      </w:pPr>
      <w:r w:rsidRPr="00EA1AAF">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EA1AAF" w:rsidRPr="00EA1AAF" w:rsidRDefault="00EA1AAF" w:rsidP="00EA1AAF">
      <w:pPr>
        <w:tabs>
          <w:tab w:val="left" w:pos="284"/>
        </w:tabs>
        <w:spacing w:after="0" w:line="240" w:lineRule="auto"/>
        <w:ind w:firstLine="284"/>
        <w:jc w:val="both"/>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5. </w:t>
      </w:r>
      <w:proofErr w:type="gramStart"/>
      <w:r w:rsidRPr="00EA1AAF">
        <w:rPr>
          <w:rFonts w:ascii="Times New Roman" w:eastAsia="Calibri" w:hAnsi="Times New Roman" w:cs="Times New Roman"/>
          <w:sz w:val="12"/>
          <w:szCs w:val="12"/>
        </w:rPr>
        <w:t>Контроль за</w:t>
      </w:r>
      <w:proofErr w:type="gramEnd"/>
      <w:r w:rsidRPr="00EA1AAF">
        <w:rPr>
          <w:rFonts w:ascii="Times New Roman" w:eastAsia="Calibri" w:hAnsi="Times New Roman" w:cs="Times New Roman"/>
          <w:sz w:val="12"/>
          <w:szCs w:val="12"/>
        </w:rPr>
        <w:t xml:space="preserve"> выполнением настоящего постановления оставляю за собой.  </w:t>
      </w:r>
    </w:p>
    <w:p w:rsidR="00EA1AAF" w:rsidRPr="00EA1AAF" w:rsidRDefault="00EA1AAF" w:rsidP="00EA1AAF">
      <w:pPr>
        <w:tabs>
          <w:tab w:val="left" w:pos="284"/>
        </w:tabs>
        <w:spacing w:after="0" w:line="240" w:lineRule="auto"/>
        <w:jc w:val="right"/>
        <w:rPr>
          <w:rFonts w:ascii="Times New Roman" w:eastAsia="Calibri" w:hAnsi="Times New Roman" w:cs="Times New Roman"/>
          <w:sz w:val="12"/>
          <w:szCs w:val="12"/>
        </w:rPr>
      </w:pPr>
      <w:r w:rsidRPr="00EA1AAF">
        <w:rPr>
          <w:rFonts w:ascii="Times New Roman" w:eastAsia="Calibri" w:hAnsi="Times New Roman" w:cs="Times New Roman"/>
          <w:sz w:val="12"/>
          <w:szCs w:val="12"/>
        </w:rPr>
        <w:t>Глава сельского поселения Захаркино</w:t>
      </w:r>
    </w:p>
    <w:p w:rsidR="00EA1AAF" w:rsidRDefault="00EA1AAF" w:rsidP="00EA1AAF">
      <w:pPr>
        <w:tabs>
          <w:tab w:val="left" w:pos="284"/>
        </w:tabs>
        <w:spacing w:after="0" w:line="240" w:lineRule="auto"/>
        <w:jc w:val="right"/>
        <w:rPr>
          <w:rFonts w:ascii="Times New Roman" w:eastAsia="Calibri" w:hAnsi="Times New Roman" w:cs="Times New Roman"/>
          <w:sz w:val="12"/>
          <w:szCs w:val="12"/>
        </w:rPr>
      </w:pPr>
      <w:r w:rsidRPr="00EA1AAF">
        <w:rPr>
          <w:rFonts w:ascii="Times New Roman" w:eastAsia="Calibri" w:hAnsi="Times New Roman" w:cs="Times New Roman"/>
          <w:sz w:val="12"/>
          <w:szCs w:val="12"/>
        </w:rPr>
        <w:t>муниципального района Сергиевский Самарской области</w:t>
      </w:r>
    </w:p>
    <w:p w:rsidR="00EA1AAF" w:rsidRPr="00EA1AAF" w:rsidRDefault="00EA1AAF" w:rsidP="00EA1AAF">
      <w:pPr>
        <w:tabs>
          <w:tab w:val="left" w:pos="284"/>
        </w:tabs>
        <w:spacing w:after="0" w:line="240" w:lineRule="auto"/>
        <w:jc w:val="right"/>
        <w:rPr>
          <w:rFonts w:ascii="Times New Roman" w:eastAsia="Calibri" w:hAnsi="Times New Roman" w:cs="Times New Roman"/>
          <w:sz w:val="12"/>
          <w:szCs w:val="12"/>
        </w:rPr>
      </w:pPr>
      <w:proofErr w:type="spellStart"/>
      <w:r w:rsidRPr="00EA1AAF">
        <w:rPr>
          <w:rFonts w:ascii="Times New Roman" w:eastAsia="Calibri" w:hAnsi="Times New Roman" w:cs="Times New Roman"/>
          <w:sz w:val="12"/>
          <w:szCs w:val="12"/>
        </w:rPr>
        <w:t>Больсунов</w:t>
      </w:r>
      <w:proofErr w:type="spellEnd"/>
      <w:r w:rsidRPr="00EA1AAF">
        <w:rPr>
          <w:rFonts w:ascii="Times New Roman" w:eastAsia="Calibri" w:hAnsi="Times New Roman" w:cs="Times New Roman"/>
          <w:sz w:val="12"/>
          <w:szCs w:val="12"/>
        </w:rPr>
        <w:t xml:space="preserve"> Д.П.</w:t>
      </w:r>
    </w:p>
    <w:p w:rsidR="0025721D" w:rsidRPr="0025721D" w:rsidRDefault="0025721D" w:rsidP="0025721D">
      <w:pPr>
        <w:tabs>
          <w:tab w:val="left" w:pos="284"/>
        </w:tabs>
        <w:spacing w:after="0" w:line="240" w:lineRule="auto"/>
        <w:jc w:val="both"/>
        <w:rPr>
          <w:rFonts w:ascii="Times New Roman" w:eastAsia="Calibri" w:hAnsi="Times New Roman" w:cs="Times New Roman"/>
          <w:sz w:val="12"/>
          <w:szCs w:val="12"/>
        </w:rPr>
      </w:pPr>
    </w:p>
    <w:p w:rsidR="00EA1AAF" w:rsidRPr="00567F2E" w:rsidRDefault="00EA1AAF" w:rsidP="00EA1AAF">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Приложение №1</w:t>
      </w:r>
    </w:p>
    <w:p w:rsidR="00EA1AAF" w:rsidRPr="00567F2E" w:rsidRDefault="00EA1AAF" w:rsidP="00EA1AAF">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 xml:space="preserve">к постановлению администрации сельского поселения </w:t>
      </w:r>
      <w:r w:rsidRPr="00EA1AAF">
        <w:rPr>
          <w:rFonts w:ascii="Times New Roman" w:eastAsia="Calibri" w:hAnsi="Times New Roman" w:cs="Times New Roman"/>
          <w:i/>
          <w:sz w:val="12"/>
          <w:szCs w:val="12"/>
        </w:rPr>
        <w:t>Захаркино</w:t>
      </w:r>
    </w:p>
    <w:p w:rsidR="00EA1AAF" w:rsidRPr="00567F2E" w:rsidRDefault="00EA1AAF" w:rsidP="00EA1AAF">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муниципального района Сергиевский</w:t>
      </w:r>
    </w:p>
    <w:p w:rsidR="00EA1AAF" w:rsidRPr="00567F2E" w:rsidRDefault="00EA1AAF" w:rsidP="00EA1AAF">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i/>
          <w:sz w:val="12"/>
          <w:szCs w:val="12"/>
        </w:rPr>
        <w:t>№</w:t>
      </w:r>
      <w:r>
        <w:rPr>
          <w:rFonts w:ascii="Times New Roman" w:eastAsia="Calibri" w:hAnsi="Times New Roman" w:cs="Times New Roman"/>
          <w:i/>
          <w:sz w:val="12"/>
          <w:szCs w:val="12"/>
        </w:rPr>
        <w:t>47</w:t>
      </w:r>
      <w:r w:rsidRPr="00567F2E">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567F2E">
        <w:rPr>
          <w:rFonts w:ascii="Times New Roman" w:eastAsia="Calibri" w:hAnsi="Times New Roman" w:cs="Times New Roman"/>
          <w:i/>
          <w:sz w:val="12"/>
          <w:szCs w:val="12"/>
        </w:rPr>
        <w:t>” декабря 2024 г.</w:t>
      </w:r>
    </w:p>
    <w:p w:rsidR="00EA1AAF" w:rsidRPr="00EA1AAF" w:rsidRDefault="00EA1AAF" w:rsidP="00EA1AAF">
      <w:pPr>
        <w:tabs>
          <w:tab w:val="left" w:pos="284"/>
        </w:tabs>
        <w:spacing w:after="0" w:line="240" w:lineRule="auto"/>
        <w:jc w:val="center"/>
        <w:rPr>
          <w:rFonts w:ascii="Times New Roman" w:eastAsia="Calibri" w:hAnsi="Times New Roman" w:cs="Times New Roman"/>
          <w:sz w:val="12"/>
          <w:szCs w:val="12"/>
        </w:rPr>
      </w:pPr>
      <w:r w:rsidRPr="00EA1AAF">
        <w:rPr>
          <w:rFonts w:ascii="Times New Roman" w:eastAsia="Calibri" w:hAnsi="Times New Roman" w:cs="Times New Roman"/>
          <w:b/>
          <w:bCs/>
          <w:sz w:val="12"/>
          <w:szCs w:val="12"/>
        </w:rPr>
        <w:t>Реестр муниципальных услуг сельского поселения Захаркино муниципального района Сергиевский</w:t>
      </w:r>
    </w:p>
    <w:tbl>
      <w:tblPr>
        <w:tblStyle w:val="af1"/>
        <w:tblW w:w="5000" w:type="pct"/>
        <w:tblLayout w:type="fixed"/>
        <w:tblCellMar>
          <w:left w:w="0" w:type="dxa"/>
          <w:right w:w="0" w:type="dxa"/>
        </w:tblCellMar>
        <w:tblLook w:val="01E0" w:firstRow="1" w:lastRow="1" w:firstColumn="1" w:lastColumn="1" w:noHBand="0" w:noVBand="0"/>
      </w:tblPr>
      <w:tblGrid>
        <w:gridCol w:w="242"/>
        <w:gridCol w:w="897"/>
        <w:gridCol w:w="2170"/>
        <w:gridCol w:w="949"/>
        <w:gridCol w:w="2126"/>
        <w:gridCol w:w="567"/>
        <w:gridCol w:w="572"/>
      </w:tblGrid>
      <w:tr w:rsidR="00EA1AAF" w:rsidRPr="00EA1AAF" w:rsidTr="00EA1AAF">
        <w:trPr>
          <w:trHeight w:val="20"/>
        </w:trPr>
        <w:tc>
          <w:tcPr>
            <w:tcW w:w="161"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w:t>
            </w:r>
            <w:proofErr w:type="gramStart"/>
            <w:r w:rsidRPr="00EA1AAF">
              <w:rPr>
                <w:rFonts w:ascii="Times New Roman" w:eastAsia="Calibri" w:hAnsi="Times New Roman" w:cs="Times New Roman"/>
                <w:sz w:val="12"/>
                <w:szCs w:val="12"/>
              </w:rPr>
              <w:t>п</w:t>
            </w:r>
            <w:proofErr w:type="gramEnd"/>
            <w:r w:rsidRPr="00EA1AAF">
              <w:rPr>
                <w:rFonts w:ascii="Times New Roman" w:eastAsia="Calibri" w:hAnsi="Times New Roman" w:cs="Times New Roman"/>
                <w:sz w:val="12"/>
                <w:szCs w:val="12"/>
              </w:rPr>
              <w:t>/п</w:t>
            </w:r>
          </w:p>
        </w:tc>
        <w:tc>
          <w:tcPr>
            <w:tcW w:w="596"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Наименование</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муниципальной</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услуги</w:t>
            </w:r>
          </w:p>
        </w:tc>
        <w:tc>
          <w:tcPr>
            <w:tcW w:w="1442"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Нормативные правовые акты, регламентирующие предоставление муниципальной услуги</w:t>
            </w:r>
          </w:p>
        </w:tc>
        <w:tc>
          <w:tcPr>
            <w:tcW w:w="631"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Наименование администрации сельского поселения муниципального района Сергиевский</w:t>
            </w:r>
          </w:p>
        </w:tc>
        <w:tc>
          <w:tcPr>
            <w:tcW w:w="1413"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Получатели</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муниципальной</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услуги</w:t>
            </w:r>
          </w:p>
        </w:tc>
        <w:tc>
          <w:tcPr>
            <w:tcW w:w="377"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Источник </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финансирования</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муниципальной услуги</w:t>
            </w:r>
          </w:p>
          <w:p w:rsidR="00EA1AAF" w:rsidRPr="00EA1AAF" w:rsidRDefault="00EA1AAF" w:rsidP="00EA1AAF">
            <w:pPr>
              <w:tabs>
                <w:tab w:val="left" w:pos="284"/>
              </w:tabs>
              <w:rPr>
                <w:rFonts w:ascii="Times New Roman" w:eastAsia="Calibri" w:hAnsi="Times New Roman" w:cs="Times New Roman"/>
                <w:sz w:val="12"/>
                <w:szCs w:val="12"/>
              </w:rPr>
            </w:pPr>
          </w:p>
        </w:tc>
        <w:tc>
          <w:tcPr>
            <w:tcW w:w="380"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Наличие </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платы за предоставление</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муниципальной</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услуги</w:t>
            </w:r>
          </w:p>
        </w:tc>
      </w:tr>
      <w:tr w:rsidR="00EA1AAF" w:rsidRPr="00EA1AAF" w:rsidTr="00EA1AAF">
        <w:trPr>
          <w:trHeight w:val="20"/>
        </w:trPr>
        <w:tc>
          <w:tcPr>
            <w:tcW w:w="161"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1</w:t>
            </w:r>
          </w:p>
        </w:tc>
        <w:tc>
          <w:tcPr>
            <w:tcW w:w="596"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предусмотренных законодательством Российской Федерации)</w:t>
            </w:r>
          </w:p>
          <w:p w:rsidR="00EA1AAF" w:rsidRPr="00EA1AAF" w:rsidRDefault="00EA1AAF" w:rsidP="00EA1AAF">
            <w:pPr>
              <w:tabs>
                <w:tab w:val="left" w:pos="284"/>
              </w:tabs>
              <w:rPr>
                <w:rFonts w:ascii="Times New Roman" w:eastAsia="Calibri" w:hAnsi="Times New Roman" w:cs="Times New Roman"/>
                <w:sz w:val="12"/>
                <w:szCs w:val="12"/>
              </w:rPr>
            </w:pPr>
          </w:p>
        </w:tc>
        <w:tc>
          <w:tcPr>
            <w:tcW w:w="1442"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Гражданский </w:t>
            </w:r>
            <w:hyperlink r:id="rId30" w:history="1">
              <w:r w:rsidRPr="00EA1AAF">
                <w:rPr>
                  <w:rStyle w:val="ae"/>
                  <w:rFonts w:ascii="Times New Roman" w:eastAsia="Calibri" w:hAnsi="Times New Roman" w:cs="Times New Roman"/>
                  <w:color w:val="auto"/>
                  <w:sz w:val="12"/>
                  <w:szCs w:val="12"/>
                </w:rPr>
                <w:t>кодекс</w:t>
              </w:r>
            </w:hyperlink>
            <w:r w:rsidRPr="00EA1AAF">
              <w:rPr>
                <w:rFonts w:ascii="Times New Roman" w:eastAsia="Calibri" w:hAnsi="Times New Roman" w:cs="Times New Roman"/>
                <w:sz w:val="12"/>
                <w:szCs w:val="12"/>
              </w:rPr>
              <w:t xml:space="preserve">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Жилищный </w:t>
            </w:r>
            <w:hyperlink r:id="rId31" w:history="1">
              <w:r w:rsidRPr="00EA1AAF">
                <w:rPr>
                  <w:rStyle w:val="ae"/>
                  <w:rFonts w:ascii="Times New Roman" w:eastAsia="Calibri" w:hAnsi="Times New Roman" w:cs="Times New Roman"/>
                  <w:color w:val="auto"/>
                  <w:sz w:val="12"/>
                  <w:szCs w:val="12"/>
                </w:rPr>
                <w:t>кодекс</w:t>
              </w:r>
            </w:hyperlink>
            <w:r w:rsidRPr="00EA1AAF">
              <w:rPr>
                <w:rFonts w:ascii="Times New Roman" w:eastAsia="Calibri" w:hAnsi="Times New Roman" w:cs="Times New Roman"/>
                <w:sz w:val="12"/>
                <w:szCs w:val="12"/>
              </w:rPr>
              <w:t xml:space="preserve">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Федеральный </w:t>
            </w:r>
            <w:hyperlink r:id="rId32" w:history="1">
              <w:r w:rsidRPr="00EA1AAF">
                <w:rPr>
                  <w:rStyle w:val="ae"/>
                  <w:rFonts w:ascii="Times New Roman" w:eastAsia="Calibri" w:hAnsi="Times New Roman" w:cs="Times New Roman"/>
                  <w:color w:val="auto"/>
                  <w:sz w:val="12"/>
                  <w:szCs w:val="12"/>
                </w:rPr>
                <w:t>закон</w:t>
              </w:r>
            </w:hyperlink>
            <w:r w:rsidRPr="00EA1AAF">
              <w:rPr>
                <w:rFonts w:ascii="Times New Roman" w:eastAsia="Calibri" w:hAnsi="Times New Roman" w:cs="Times New Roman"/>
                <w:sz w:val="12"/>
                <w:szCs w:val="12"/>
              </w:rPr>
              <w:t xml:space="preserve"> от 06.10.2003г. № 131-ФЗ «Об общих принципах организации местного самоуправления в Российской Федерации»; </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Федеральный </w:t>
            </w:r>
            <w:hyperlink r:id="rId33" w:history="1">
              <w:r w:rsidRPr="00EA1AAF">
                <w:rPr>
                  <w:rStyle w:val="ae"/>
                  <w:rFonts w:ascii="Times New Roman" w:eastAsia="Calibri" w:hAnsi="Times New Roman" w:cs="Times New Roman"/>
                  <w:color w:val="auto"/>
                  <w:sz w:val="12"/>
                  <w:szCs w:val="12"/>
                </w:rPr>
                <w:t>закон</w:t>
              </w:r>
            </w:hyperlink>
            <w:r w:rsidRPr="00EA1AAF">
              <w:rPr>
                <w:rFonts w:ascii="Times New Roman" w:eastAsia="Calibri" w:hAnsi="Times New Roman" w:cs="Times New Roman"/>
                <w:sz w:val="12"/>
                <w:szCs w:val="12"/>
              </w:rPr>
              <w:t xml:space="preserve"> от 27.07.2010г. № 210-ФЗ «Об организации предоставления государственных и муниципальных услуг»;</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Федеральный </w:t>
            </w:r>
            <w:hyperlink r:id="rId34" w:history="1">
              <w:r w:rsidRPr="00EA1AAF">
                <w:rPr>
                  <w:rStyle w:val="ae"/>
                  <w:rFonts w:ascii="Times New Roman" w:eastAsia="Calibri" w:hAnsi="Times New Roman" w:cs="Times New Roman"/>
                  <w:color w:val="auto"/>
                  <w:sz w:val="12"/>
                  <w:szCs w:val="12"/>
                </w:rPr>
                <w:t>закон</w:t>
              </w:r>
            </w:hyperlink>
            <w:r w:rsidRPr="00EA1AAF">
              <w:rPr>
                <w:rFonts w:ascii="Times New Roman" w:eastAsia="Calibri" w:hAnsi="Times New Roman" w:cs="Times New Roman"/>
                <w:sz w:val="12"/>
                <w:szCs w:val="12"/>
              </w:rPr>
              <w:t xml:space="preserve"> от 27.07.2006г. № 152-ФЗ «О персональных данных»;</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09.02.2009г. № 8-ФЗ «Об обеспечении доступа к информации о деятельности государственных органов и органов местного самоуправления»;</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07.07.2003г. № 112-ФЗ «О личном подсобном хозяйстве»;</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Приказ Минсельхоза России от 27.09.2022г. № 629 «Об утверждении формы и порядка ведения похозяйственных книг»;</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Приказ Росреестра от 25.08.2021г. № </w:t>
            </w:r>
            <w:proofErr w:type="gramStart"/>
            <w:r w:rsidRPr="00EA1AAF">
              <w:rPr>
                <w:rFonts w:ascii="Times New Roman" w:eastAsia="Calibri" w:hAnsi="Times New Roman" w:cs="Times New Roman"/>
                <w:sz w:val="12"/>
                <w:szCs w:val="12"/>
              </w:rPr>
              <w:t>П</w:t>
            </w:r>
            <w:proofErr w:type="gramEnd"/>
            <w:r w:rsidRPr="00EA1AAF">
              <w:rPr>
                <w:rFonts w:ascii="Times New Roman" w:eastAsia="Calibri" w:hAnsi="Times New Roman" w:cs="Times New Roman"/>
                <w:sz w:val="12"/>
                <w:szCs w:val="12"/>
              </w:rPr>
              <w:t>/0368 «Об установлении формы выписки из похозяйственной книги о наличии у гражданина права на земельный участок»</w:t>
            </w:r>
          </w:p>
        </w:tc>
        <w:tc>
          <w:tcPr>
            <w:tcW w:w="631"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Администрация сельского поселения Захаркино муниципального района Сергиевский </w:t>
            </w:r>
          </w:p>
          <w:p w:rsidR="00EA1AAF" w:rsidRPr="00EA1AAF" w:rsidRDefault="00EA1AAF" w:rsidP="00EA1AAF">
            <w:pPr>
              <w:tabs>
                <w:tab w:val="left" w:pos="284"/>
              </w:tabs>
              <w:rPr>
                <w:rFonts w:ascii="Times New Roman" w:eastAsia="Calibri" w:hAnsi="Times New Roman" w:cs="Times New Roman"/>
                <w:sz w:val="12"/>
                <w:szCs w:val="12"/>
              </w:rPr>
            </w:pPr>
          </w:p>
        </w:tc>
        <w:tc>
          <w:tcPr>
            <w:tcW w:w="1413"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Физические лица</w:t>
            </w:r>
          </w:p>
        </w:tc>
        <w:tc>
          <w:tcPr>
            <w:tcW w:w="377"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r w:rsidR="00EA1AAF" w:rsidRPr="00EA1AAF" w:rsidTr="00EA1AAF">
        <w:trPr>
          <w:trHeight w:val="20"/>
        </w:trPr>
        <w:tc>
          <w:tcPr>
            <w:tcW w:w="161"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2</w:t>
            </w:r>
          </w:p>
        </w:tc>
        <w:tc>
          <w:tcPr>
            <w:tcW w:w="596"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Принятие на учет граждан в качестве нуждающихся в жилых помещениях</w:t>
            </w:r>
          </w:p>
          <w:p w:rsidR="00EA1AAF" w:rsidRPr="00EA1AAF" w:rsidRDefault="00EA1AAF" w:rsidP="00EA1AAF">
            <w:pPr>
              <w:tabs>
                <w:tab w:val="left" w:pos="284"/>
              </w:tabs>
              <w:rPr>
                <w:rFonts w:ascii="Times New Roman" w:eastAsia="Calibri" w:hAnsi="Times New Roman" w:cs="Times New Roman"/>
                <w:sz w:val="12"/>
                <w:szCs w:val="12"/>
              </w:rPr>
            </w:pPr>
          </w:p>
        </w:tc>
        <w:tc>
          <w:tcPr>
            <w:tcW w:w="1442"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Конституция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Жилищный кодекс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Закон Самарской области от 05.07.2005г. №139-ГД «О жилище»</w:t>
            </w:r>
          </w:p>
        </w:tc>
        <w:tc>
          <w:tcPr>
            <w:tcW w:w="631"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Администрация сельского поселения Захаркино муниципального района Сергиевский </w:t>
            </w:r>
          </w:p>
          <w:p w:rsidR="00EA1AAF" w:rsidRPr="00EA1AAF" w:rsidRDefault="00EA1AAF" w:rsidP="00EA1AAF">
            <w:pPr>
              <w:tabs>
                <w:tab w:val="left" w:pos="284"/>
              </w:tabs>
              <w:rPr>
                <w:rFonts w:ascii="Times New Roman" w:eastAsia="Calibri" w:hAnsi="Times New Roman" w:cs="Times New Roman"/>
                <w:sz w:val="12"/>
                <w:szCs w:val="12"/>
              </w:rPr>
            </w:pPr>
          </w:p>
        </w:tc>
        <w:tc>
          <w:tcPr>
            <w:tcW w:w="1413"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Физические лица – малоимущие, признанные таковыми и зарегистрированные по месту жительства на территории сельского поселения Захаркино муниципального района Сергиевский Самарской области</w:t>
            </w:r>
          </w:p>
          <w:p w:rsidR="00EA1AAF" w:rsidRPr="00EA1AAF" w:rsidRDefault="00EA1AAF" w:rsidP="00EA1AAF">
            <w:pPr>
              <w:tabs>
                <w:tab w:val="left" w:pos="284"/>
              </w:tabs>
              <w:rPr>
                <w:rFonts w:ascii="Times New Roman" w:eastAsia="Calibri" w:hAnsi="Times New Roman" w:cs="Times New Roman"/>
                <w:sz w:val="12"/>
                <w:szCs w:val="12"/>
              </w:rPr>
            </w:pPr>
          </w:p>
        </w:tc>
        <w:tc>
          <w:tcPr>
            <w:tcW w:w="377"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r w:rsidR="00EA1AAF" w:rsidRPr="00EA1AAF" w:rsidTr="00EA1AAF">
        <w:trPr>
          <w:trHeight w:val="20"/>
        </w:trPr>
        <w:tc>
          <w:tcPr>
            <w:tcW w:w="161"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3</w:t>
            </w:r>
          </w:p>
        </w:tc>
        <w:tc>
          <w:tcPr>
            <w:tcW w:w="596"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Предоставление места для захоронения (</w:t>
            </w:r>
            <w:proofErr w:type="spellStart"/>
            <w:r w:rsidRPr="00EA1AAF">
              <w:rPr>
                <w:rFonts w:ascii="Times New Roman" w:eastAsia="Calibri" w:hAnsi="Times New Roman" w:cs="Times New Roman"/>
                <w:sz w:val="12"/>
                <w:szCs w:val="12"/>
              </w:rPr>
              <w:t>подзахоронения</w:t>
            </w:r>
            <w:proofErr w:type="spellEnd"/>
            <w:r w:rsidRPr="00EA1AAF">
              <w:rPr>
                <w:rFonts w:ascii="Times New Roman" w:eastAsia="Calibri" w:hAnsi="Times New Roman" w:cs="Times New Roman"/>
                <w:sz w:val="12"/>
                <w:szCs w:val="12"/>
              </w:rPr>
              <w:t xml:space="preserve">) умершего на кладбищах, находящихся в собственности муниципального образования либо на ином </w:t>
            </w:r>
            <w:r w:rsidRPr="00EA1AAF">
              <w:rPr>
                <w:rFonts w:ascii="Times New Roman" w:eastAsia="Calibri" w:hAnsi="Times New Roman" w:cs="Times New Roman"/>
                <w:sz w:val="12"/>
                <w:szCs w:val="12"/>
              </w:rPr>
              <w:lastRenderedPageBreak/>
              <w:t>вещном праве</w:t>
            </w:r>
          </w:p>
          <w:p w:rsidR="00EA1AAF" w:rsidRPr="00EA1AAF" w:rsidRDefault="00EA1AAF" w:rsidP="00EA1AAF">
            <w:pPr>
              <w:tabs>
                <w:tab w:val="left" w:pos="284"/>
              </w:tabs>
              <w:rPr>
                <w:rFonts w:ascii="Times New Roman" w:eastAsia="Calibri" w:hAnsi="Times New Roman" w:cs="Times New Roman"/>
                <w:sz w:val="12"/>
                <w:szCs w:val="12"/>
              </w:rPr>
            </w:pPr>
          </w:p>
        </w:tc>
        <w:tc>
          <w:tcPr>
            <w:tcW w:w="1442"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lastRenderedPageBreak/>
              <w:t>- Конституция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12.01.1996г. № 8-ФЗ «О погребении и похоронном деле»;</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lastRenderedPageBreak/>
              <w:t>- «ГОСТ 32609-2014. Межгосударственный стандарт. Услуги бытовые. Услуги ритуальные. Термины и определения»;</w:t>
            </w:r>
          </w:p>
          <w:p w:rsidR="00EA1AAF" w:rsidRPr="00EA1AAF" w:rsidRDefault="00EA1AAF" w:rsidP="00EA1AAF">
            <w:pPr>
              <w:tabs>
                <w:tab w:val="left" w:pos="284"/>
              </w:tabs>
              <w:rPr>
                <w:rFonts w:ascii="Times New Roman" w:eastAsia="Calibri" w:hAnsi="Times New Roman" w:cs="Times New Roman"/>
                <w:sz w:val="12"/>
                <w:szCs w:val="12"/>
              </w:rPr>
            </w:pPr>
            <w:proofErr w:type="gramStart"/>
            <w:r w:rsidRPr="00EA1AAF">
              <w:rPr>
                <w:rFonts w:ascii="Times New Roman" w:eastAsia="Calibri" w:hAnsi="Times New Roman" w:cs="Times New Roman"/>
                <w:sz w:val="12"/>
                <w:szCs w:val="12"/>
              </w:rPr>
              <w:t>- Постановление Главного государственного санитарного врача РФ от 28.01.2021г.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Устав сельского поселения Захаркино муниципального района Сергиевский Самарской области</w:t>
            </w:r>
          </w:p>
        </w:tc>
        <w:tc>
          <w:tcPr>
            <w:tcW w:w="631"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lastRenderedPageBreak/>
              <w:t xml:space="preserve">Администрация сельского поселения Захаркино муниципального района Сергиевский </w:t>
            </w:r>
          </w:p>
          <w:p w:rsidR="00EA1AAF" w:rsidRPr="00EA1AAF" w:rsidRDefault="00EA1AAF" w:rsidP="00EA1AAF">
            <w:pPr>
              <w:tabs>
                <w:tab w:val="left" w:pos="284"/>
              </w:tabs>
              <w:rPr>
                <w:rFonts w:ascii="Times New Roman" w:eastAsia="Calibri" w:hAnsi="Times New Roman" w:cs="Times New Roman"/>
                <w:sz w:val="12"/>
                <w:szCs w:val="12"/>
              </w:rPr>
            </w:pPr>
          </w:p>
        </w:tc>
        <w:tc>
          <w:tcPr>
            <w:tcW w:w="1413"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Физическое или юридическое лицо, принявшее на себя обязательства по захоронению</w:t>
            </w:r>
          </w:p>
        </w:tc>
        <w:tc>
          <w:tcPr>
            <w:tcW w:w="377"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r w:rsidR="00EA1AAF" w:rsidRPr="00EA1AAF" w:rsidTr="00EA1AAF">
        <w:trPr>
          <w:trHeight w:val="20"/>
        </w:trPr>
        <w:tc>
          <w:tcPr>
            <w:tcW w:w="161"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lastRenderedPageBreak/>
              <w:t>4</w:t>
            </w:r>
          </w:p>
        </w:tc>
        <w:tc>
          <w:tcPr>
            <w:tcW w:w="596"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442"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Конституция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Трудовой кодекс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tc>
        <w:tc>
          <w:tcPr>
            <w:tcW w:w="631"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Администрация сельского поселения Захаркино муниципального района Сергиевский </w:t>
            </w:r>
          </w:p>
          <w:p w:rsidR="00EA1AAF" w:rsidRPr="00EA1AAF" w:rsidRDefault="00EA1AAF" w:rsidP="00EA1AAF">
            <w:pPr>
              <w:tabs>
                <w:tab w:val="left" w:pos="284"/>
              </w:tabs>
              <w:rPr>
                <w:rFonts w:ascii="Times New Roman" w:eastAsia="Calibri" w:hAnsi="Times New Roman" w:cs="Times New Roman"/>
                <w:sz w:val="12"/>
                <w:szCs w:val="12"/>
              </w:rPr>
            </w:pPr>
          </w:p>
        </w:tc>
        <w:tc>
          <w:tcPr>
            <w:tcW w:w="1413"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Работодатели – физические лица, не являющиеся индивидуальными предпринимателями, заключившие трудовой договор с работником (работниками) </w:t>
            </w:r>
          </w:p>
        </w:tc>
        <w:tc>
          <w:tcPr>
            <w:tcW w:w="377"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r w:rsidR="00EA1AAF" w:rsidRPr="00EA1AAF" w:rsidTr="00EA1AAF">
        <w:trPr>
          <w:trHeight w:val="20"/>
        </w:trPr>
        <w:tc>
          <w:tcPr>
            <w:tcW w:w="161"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5</w:t>
            </w:r>
          </w:p>
        </w:tc>
        <w:tc>
          <w:tcPr>
            <w:tcW w:w="596" w:type="pct"/>
          </w:tcPr>
          <w:p w:rsidR="00EA1AAF" w:rsidRPr="00EA1AAF" w:rsidRDefault="00EA1AAF" w:rsidP="00EA1AAF">
            <w:pPr>
              <w:tabs>
                <w:tab w:val="left" w:pos="284"/>
              </w:tabs>
              <w:rPr>
                <w:rFonts w:ascii="Times New Roman" w:eastAsia="Calibri" w:hAnsi="Times New Roman" w:cs="Times New Roman"/>
                <w:bCs/>
                <w:sz w:val="12"/>
                <w:szCs w:val="12"/>
              </w:rPr>
            </w:pPr>
            <w:r w:rsidRPr="00EA1AAF">
              <w:rPr>
                <w:rFonts w:ascii="Times New Roman" w:eastAsia="Calibri" w:hAnsi="Times New Roman" w:cs="Times New Roman"/>
                <w:bCs/>
                <w:sz w:val="12"/>
                <w:szCs w:val="12"/>
              </w:rPr>
              <w:t>Предоставление разрешения на условно разрешенный вид использования земельного участка или объекта капитального строительства</w:t>
            </w:r>
          </w:p>
          <w:p w:rsidR="00EA1AAF" w:rsidRPr="00EA1AAF" w:rsidRDefault="00EA1AAF" w:rsidP="00EA1AAF">
            <w:pPr>
              <w:tabs>
                <w:tab w:val="left" w:pos="284"/>
              </w:tabs>
              <w:rPr>
                <w:rFonts w:ascii="Times New Roman" w:eastAsia="Calibri" w:hAnsi="Times New Roman" w:cs="Times New Roman"/>
                <w:sz w:val="12"/>
                <w:szCs w:val="12"/>
              </w:rPr>
            </w:pPr>
          </w:p>
        </w:tc>
        <w:tc>
          <w:tcPr>
            <w:tcW w:w="1442"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Градостроительный кодекс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Решение Собрания Представителей сельского поселения Захаркино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Захаркино муниципального района Сергиевский»</w:t>
            </w:r>
          </w:p>
        </w:tc>
        <w:tc>
          <w:tcPr>
            <w:tcW w:w="631"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Администрация сельского поселения Захаркино муниципального района Сергиевский </w:t>
            </w:r>
          </w:p>
          <w:p w:rsidR="00EA1AAF" w:rsidRPr="00EA1AAF" w:rsidRDefault="00EA1AAF" w:rsidP="00EA1AAF">
            <w:pPr>
              <w:tabs>
                <w:tab w:val="left" w:pos="284"/>
              </w:tabs>
              <w:rPr>
                <w:rFonts w:ascii="Times New Roman" w:eastAsia="Calibri" w:hAnsi="Times New Roman" w:cs="Times New Roman"/>
                <w:sz w:val="12"/>
                <w:szCs w:val="12"/>
              </w:rPr>
            </w:pPr>
          </w:p>
        </w:tc>
        <w:tc>
          <w:tcPr>
            <w:tcW w:w="1413"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Физические лица, юридические лица, индивидуальные предприниматели,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РФ либо в силу полномочий, которыми указанные лица наделены в порядке, установленном законодательством РФ</w:t>
            </w:r>
          </w:p>
          <w:p w:rsidR="00EA1AAF" w:rsidRPr="00EA1AAF" w:rsidRDefault="00EA1AAF" w:rsidP="00EA1AAF">
            <w:pPr>
              <w:tabs>
                <w:tab w:val="left" w:pos="284"/>
              </w:tabs>
              <w:rPr>
                <w:rFonts w:ascii="Times New Roman" w:eastAsia="Calibri" w:hAnsi="Times New Roman" w:cs="Times New Roman"/>
                <w:sz w:val="12"/>
                <w:szCs w:val="12"/>
              </w:rPr>
            </w:pPr>
          </w:p>
        </w:tc>
        <w:tc>
          <w:tcPr>
            <w:tcW w:w="377"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r w:rsidR="00EA1AAF" w:rsidRPr="00EA1AAF" w:rsidTr="00EA1AAF">
        <w:trPr>
          <w:trHeight w:val="20"/>
        </w:trPr>
        <w:tc>
          <w:tcPr>
            <w:tcW w:w="161"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6</w:t>
            </w:r>
          </w:p>
        </w:tc>
        <w:tc>
          <w:tcPr>
            <w:tcW w:w="596"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EA1AAF" w:rsidRPr="00EA1AAF" w:rsidRDefault="00EA1AAF" w:rsidP="00EA1AAF">
            <w:pPr>
              <w:tabs>
                <w:tab w:val="left" w:pos="284"/>
              </w:tabs>
              <w:rPr>
                <w:rFonts w:ascii="Times New Roman" w:eastAsia="Calibri" w:hAnsi="Times New Roman" w:cs="Times New Roman"/>
                <w:sz w:val="12"/>
                <w:szCs w:val="12"/>
              </w:rPr>
            </w:pPr>
          </w:p>
        </w:tc>
        <w:tc>
          <w:tcPr>
            <w:tcW w:w="1442"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Градостроительный кодекс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Решение Собрания Представителей сельского поселения Захаркино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Захаркино муниципального района Сергиевский»</w:t>
            </w:r>
          </w:p>
          <w:p w:rsidR="00EA1AAF" w:rsidRPr="00EA1AAF" w:rsidRDefault="00EA1AAF" w:rsidP="00EA1AAF">
            <w:pPr>
              <w:tabs>
                <w:tab w:val="left" w:pos="284"/>
              </w:tabs>
              <w:rPr>
                <w:rFonts w:ascii="Times New Roman" w:eastAsia="Calibri" w:hAnsi="Times New Roman" w:cs="Times New Roman"/>
                <w:sz w:val="12"/>
                <w:szCs w:val="12"/>
              </w:rPr>
            </w:pPr>
          </w:p>
        </w:tc>
        <w:tc>
          <w:tcPr>
            <w:tcW w:w="631"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Администрация сельского поселения Захаркино муниципального района Сергиевский </w:t>
            </w:r>
          </w:p>
          <w:p w:rsidR="00EA1AAF" w:rsidRPr="00EA1AAF" w:rsidRDefault="00EA1AAF" w:rsidP="00EA1AAF">
            <w:pPr>
              <w:tabs>
                <w:tab w:val="left" w:pos="284"/>
              </w:tabs>
              <w:rPr>
                <w:rFonts w:ascii="Times New Roman" w:eastAsia="Calibri" w:hAnsi="Times New Roman" w:cs="Times New Roman"/>
                <w:sz w:val="12"/>
                <w:szCs w:val="12"/>
              </w:rPr>
            </w:pPr>
          </w:p>
        </w:tc>
        <w:tc>
          <w:tcPr>
            <w:tcW w:w="1413" w:type="pct"/>
          </w:tcPr>
          <w:p w:rsidR="00EA1AAF" w:rsidRPr="00EA1AAF" w:rsidRDefault="00EA1AAF" w:rsidP="00EA1AAF">
            <w:pPr>
              <w:tabs>
                <w:tab w:val="left" w:pos="284"/>
              </w:tabs>
              <w:rPr>
                <w:rFonts w:ascii="Times New Roman" w:eastAsia="Calibri" w:hAnsi="Times New Roman" w:cs="Times New Roman"/>
                <w:sz w:val="12"/>
                <w:szCs w:val="12"/>
              </w:rPr>
            </w:pPr>
            <w:proofErr w:type="gramStart"/>
            <w:r w:rsidRPr="00EA1AAF">
              <w:rPr>
                <w:rFonts w:ascii="Times New Roman" w:eastAsia="Calibri" w:hAnsi="Times New Roman" w:cs="Times New Roman"/>
                <w:sz w:val="12"/>
                <w:szCs w:val="12"/>
              </w:rPr>
              <w:t>Физические лица,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РФ либо</w:t>
            </w:r>
            <w:proofErr w:type="gramEnd"/>
            <w:r w:rsidRPr="00EA1AAF">
              <w:rPr>
                <w:rFonts w:ascii="Times New Roman" w:eastAsia="Calibri" w:hAnsi="Times New Roman" w:cs="Times New Roman"/>
                <w:sz w:val="12"/>
                <w:szCs w:val="12"/>
              </w:rPr>
              <w:t xml:space="preserve"> в силу полномочий, которыми указанные лица наделены в порядке, установленном законодательством РФ</w:t>
            </w:r>
          </w:p>
        </w:tc>
        <w:tc>
          <w:tcPr>
            <w:tcW w:w="377"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r w:rsidR="00EA1AAF" w:rsidRPr="00EA1AAF" w:rsidTr="00EA1AAF">
        <w:trPr>
          <w:trHeight w:val="20"/>
        </w:trPr>
        <w:tc>
          <w:tcPr>
            <w:tcW w:w="161"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7</w:t>
            </w:r>
          </w:p>
        </w:tc>
        <w:tc>
          <w:tcPr>
            <w:tcW w:w="596"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Подготовка и утверждение </w:t>
            </w:r>
            <w:r w:rsidRPr="00EA1AAF">
              <w:rPr>
                <w:rFonts w:ascii="Times New Roman" w:eastAsia="Calibri" w:hAnsi="Times New Roman" w:cs="Times New Roman"/>
                <w:sz w:val="12"/>
                <w:szCs w:val="12"/>
              </w:rPr>
              <w:lastRenderedPageBreak/>
              <w:t>документации по планировке территории</w:t>
            </w:r>
          </w:p>
          <w:p w:rsidR="00EA1AAF" w:rsidRPr="00EA1AAF" w:rsidRDefault="00EA1AAF" w:rsidP="00EA1AAF">
            <w:pPr>
              <w:tabs>
                <w:tab w:val="left" w:pos="284"/>
              </w:tabs>
              <w:rPr>
                <w:rFonts w:ascii="Times New Roman" w:eastAsia="Calibri" w:hAnsi="Times New Roman" w:cs="Times New Roman"/>
                <w:bCs/>
                <w:sz w:val="12"/>
                <w:szCs w:val="12"/>
              </w:rPr>
            </w:pPr>
          </w:p>
        </w:tc>
        <w:tc>
          <w:tcPr>
            <w:tcW w:w="1442"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 Федеральный закон от 27.07.2010г. № 210-ФЗ «Об организации предоставления государственных и муниципальных услуг» </w:t>
            </w:r>
          </w:p>
        </w:tc>
        <w:tc>
          <w:tcPr>
            <w:tcW w:w="631"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Администрация сельского поселения Захаркино муниципального района Сергиевский </w:t>
            </w:r>
          </w:p>
        </w:tc>
        <w:tc>
          <w:tcPr>
            <w:tcW w:w="1413"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Физические и юридические лица </w:t>
            </w:r>
          </w:p>
        </w:tc>
        <w:tc>
          <w:tcPr>
            <w:tcW w:w="377"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r w:rsidR="00EA1AAF" w:rsidRPr="00EA1AAF" w:rsidTr="00EA1AAF">
        <w:trPr>
          <w:trHeight w:val="20"/>
        </w:trPr>
        <w:tc>
          <w:tcPr>
            <w:tcW w:w="161"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8</w:t>
            </w:r>
          </w:p>
        </w:tc>
        <w:tc>
          <w:tcPr>
            <w:tcW w:w="596" w:type="pct"/>
          </w:tcPr>
          <w:p w:rsidR="00EA1AAF" w:rsidRPr="00EA1AAF" w:rsidRDefault="00EA1AAF" w:rsidP="00EA1AAF">
            <w:pPr>
              <w:tabs>
                <w:tab w:val="left" w:pos="284"/>
              </w:tabs>
              <w:rPr>
                <w:rFonts w:ascii="Times New Roman" w:eastAsia="Calibri" w:hAnsi="Times New Roman" w:cs="Times New Roman"/>
                <w:bCs/>
                <w:sz w:val="12"/>
                <w:szCs w:val="12"/>
              </w:rPr>
            </w:pPr>
            <w:r w:rsidRPr="00EA1AAF">
              <w:rPr>
                <w:rFonts w:ascii="Times New Roman" w:eastAsia="Calibri" w:hAnsi="Times New Roman" w:cs="Times New Roman"/>
                <w:bCs/>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EA1AAF" w:rsidRPr="00EA1AAF" w:rsidRDefault="00EA1AAF" w:rsidP="00EA1AAF">
            <w:pPr>
              <w:tabs>
                <w:tab w:val="left" w:pos="284"/>
              </w:tabs>
              <w:rPr>
                <w:rFonts w:ascii="Times New Roman" w:eastAsia="Calibri" w:hAnsi="Times New Roman" w:cs="Times New Roman"/>
                <w:bCs/>
                <w:sz w:val="12"/>
                <w:szCs w:val="12"/>
              </w:rPr>
            </w:pPr>
          </w:p>
        </w:tc>
        <w:tc>
          <w:tcPr>
            <w:tcW w:w="1442"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Конституция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Налоговый кодекс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Кодекс РФ об административных правонарушениях;</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27.07.2006г. № 149-ФЗ «Об информации, информационных технологиях и о защите информации»;</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10.12.1995г. № 196-ФЗ «О безопасности дорожного движения»;</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04.05.1999г. № 96-ФЗ 2Об охране атмосферного воздуха»;</w:t>
            </w:r>
          </w:p>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Федеральный закон от 01.07.2011г. № 170-ФЗ «О техническом осмотре транспортных средств и о внесении изменений в отдельные законодательные акты Российской Федерации»</w:t>
            </w:r>
          </w:p>
        </w:tc>
        <w:tc>
          <w:tcPr>
            <w:tcW w:w="631"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Администрация сельского поселения Захаркино муниципального района Сергиевский </w:t>
            </w:r>
          </w:p>
          <w:p w:rsidR="00EA1AAF" w:rsidRPr="00EA1AAF" w:rsidRDefault="00EA1AAF" w:rsidP="00EA1AAF">
            <w:pPr>
              <w:tabs>
                <w:tab w:val="left" w:pos="284"/>
              </w:tabs>
              <w:rPr>
                <w:rFonts w:ascii="Times New Roman" w:eastAsia="Calibri" w:hAnsi="Times New Roman" w:cs="Times New Roman"/>
                <w:sz w:val="12"/>
                <w:szCs w:val="12"/>
              </w:rPr>
            </w:pPr>
          </w:p>
        </w:tc>
        <w:tc>
          <w:tcPr>
            <w:tcW w:w="1413"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Владельцы транспортных средств</w:t>
            </w:r>
          </w:p>
        </w:tc>
        <w:tc>
          <w:tcPr>
            <w:tcW w:w="377"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Бюджетные средства</w:t>
            </w:r>
          </w:p>
        </w:tc>
        <w:tc>
          <w:tcPr>
            <w:tcW w:w="380" w:type="pct"/>
          </w:tcPr>
          <w:p w:rsidR="00EA1AAF" w:rsidRPr="00EA1AAF" w:rsidRDefault="00EA1AAF" w:rsidP="00EA1AAF">
            <w:pPr>
              <w:tabs>
                <w:tab w:val="left" w:pos="284"/>
              </w:tabs>
              <w:rPr>
                <w:rFonts w:ascii="Times New Roman" w:eastAsia="Calibri" w:hAnsi="Times New Roman" w:cs="Times New Roman"/>
                <w:sz w:val="12"/>
                <w:szCs w:val="12"/>
              </w:rPr>
            </w:pPr>
            <w:r w:rsidRPr="00EA1AAF">
              <w:rPr>
                <w:rFonts w:ascii="Times New Roman" w:eastAsia="Calibri" w:hAnsi="Times New Roman" w:cs="Times New Roman"/>
                <w:sz w:val="12"/>
                <w:szCs w:val="12"/>
              </w:rPr>
              <w:t>Бесплатно</w:t>
            </w:r>
          </w:p>
        </w:tc>
      </w:tr>
    </w:tbl>
    <w:p w:rsidR="00EA1AAF" w:rsidRPr="00EA1AAF" w:rsidRDefault="00EA1AAF" w:rsidP="00EA1AAF">
      <w:pPr>
        <w:tabs>
          <w:tab w:val="left" w:pos="284"/>
        </w:tabs>
        <w:spacing w:after="0" w:line="240" w:lineRule="auto"/>
        <w:jc w:val="both"/>
        <w:rPr>
          <w:rFonts w:ascii="Times New Roman" w:eastAsia="Calibri" w:hAnsi="Times New Roman" w:cs="Times New Roman"/>
          <w:sz w:val="12"/>
          <w:szCs w:val="12"/>
        </w:rPr>
      </w:pPr>
    </w:p>
    <w:p w:rsid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АДМИНИСТРАЦИЯ</w:t>
      </w: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 xml:space="preserve"> СЕЛЬСКОГО ПОСЕЛЕНИЯ</w:t>
      </w:r>
      <w:r>
        <w:rPr>
          <w:rFonts w:ascii="Times New Roman" w:eastAsia="Calibri" w:hAnsi="Times New Roman" w:cs="Times New Roman"/>
          <w:b/>
          <w:sz w:val="12"/>
          <w:szCs w:val="12"/>
        </w:rPr>
        <w:t xml:space="preserve"> </w:t>
      </w:r>
      <w:r w:rsidRPr="00EA1AAF">
        <w:rPr>
          <w:rFonts w:ascii="Times New Roman" w:eastAsia="Calibri" w:hAnsi="Times New Roman" w:cs="Times New Roman"/>
          <w:b/>
          <w:sz w:val="12"/>
          <w:szCs w:val="12"/>
        </w:rPr>
        <w:t>КАРМАЛО-АДЕЛЯКОВО</w:t>
      </w: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МУНИЦИПАЛЬНОГО РАЙОНА СЕРГИЕВСКИЙ</w:t>
      </w: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САМАРСКОЙ ОБЛАСТИ</w:t>
      </w: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ПОСТАНОВЛЕНИЕ</w:t>
      </w: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от « 19 » декабря 2024 г. № 45</w:t>
      </w: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ОБ УТВЕРЖДЕНИИ РЕЕСТРА МУНИЦИПАЛЬНЫХ УСЛУГ СЕЛЬСКОГО ПОСЕЛЕНИЯ КАРМАЛО-АДЕЛЯКОВО</w:t>
      </w:r>
    </w:p>
    <w:p w:rsidR="00EA1AAF" w:rsidRPr="00EA1AAF" w:rsidRDefault="00EA1AAF" w:rsidP="00EA1AAF">
      <w:pPr>
        <w:tabs>
          <w:tab w:val="left" w:pos="284"/>
        </w:tabs>
        <w:spacing w:after="0" w:line="240" w:lineRule="auto"/>
        <w:jc w:val="center"/>
        <w:rPr>
          <w:rFonts w:ascii="Times New Roman" w:eastAsia="Calibri" w:hAnsi="Times New Roman" w:cs="Times New Roman"/>
          <w:b/>
          <w:sz w:val="12"/>
          <w:szCs w:val="12"/>
        </w:rPr>
      </w:pPr>
      <w:r w:rsidRPr="00EA1AAF">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EA1AAF">
        <w:rPr>
          <w:rFonts w:ascii="Times New Roman" w:eastAsia="Calibri" w:hAnsi="Times New Roman" w:cs="Times New Roman"/>
          <w:b/>
          <w:sz w:val="12"/>
          <w:szCs w:val="12"/>
        </w:rPr>
        <w:t>САМАРСКОЙ ОБЛАСТИ</w:t>
      </w:r>
    </w:p>
    <w:p w:rsidR="00EA1AAF" w:rsidRPr="00EA1AAF" w:rsidRDefault="00EA1AAF" w:rsidP="00EA1AAF">
      <w:pPr>
        <w:tabs>
          <w:tab w:val="left" w:pos="284"/>
        </w:tabs>
        <w:spacing w:after="0" w:line="240" w:lineRule="auto"/>
        <w:jc w:val="both"/>
        <w:rPr>
          <w:rFonts w:ascii="Times New Roman" w:eastAsia="Calibri" w:hAnsi="Times New Roman" w:cs="Times New Roman"/>
          <w:sz w:val="12"/>
          <w:szCs w:val="12"/>
        </w:rPr>
      </w:pPr>
    </w:p>
    <w:p w:rsidR="00EA1AAF" w:rsidRPr="00EA1AAF" w:rsidRDefault="00EA1AAF" w:rsidP="00EA1AAF">
      <w:pPr>
        <w:tabs>
          <w:tab w:val="left" w:pos="284"/>
        </w:tabs>
        <w:spacing w:after="0" w:line="240" w:lineRule="auto"/>
        <w:ind w:firstLine="284"/>
        <w:jc w:val="both"/>
        <w:rPr>
          <w:rFonts w:ascii="Times New Roman" w:eastAsia="Calibri" w:hAnsi="Times New Roman" w:cs="Times New Roman"/>
          <w:sz w:val="12"/>
          <w:szCs w:val="12"/>
        </w:rPr>
      </w:pPr>
      <w:proofErr w:type="gramStart"/>
      <w:r w:rsidRPr="00EA1AAF">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EA1AAF">
        <w:rPr>
          <w:rFonts w:ascii="Times New Roman" w:eastAsia="Calibri" w:hAnsi="Times New Roman" w:cs="Times New Roman"/>
          <w:sz w:val="12"/>
          <w:szCs w:val="12"/>
        </w:rPr>
        <w:t xml:space="preserve"> Самарской области»,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 Самарской области </w:t>
      </w:r>
      <w:r w:rsidRPr="00EA1AAF">
        <w:rPr>
          <w:rFonts w:ascii="Times New Roman" w:eastAsia="Calibri" w:hAnsi="Times New Roman" w:cs="Times New Roman"/>
          <w:b/>
          <w:sz w:val="12"/>
          <w:szCs w:val="12"/>
        </w:rPr>
        <w:t>ПОСТАНОВЛЯЕТ</w:t>
      </w:r>
      <w:r w:rsidRPr="00EA1AAF">
        <w:rPr>
          <w:rFonts w:ascii="Times New Roman" w:eastAsia="Calibri" w:hAnsi="Times New Roman" w:cs="Times New Roman"/>
          <w:sz w:val="12"/>
          <w:szCs w:val="12"/>
        </w:rPr>
        <w:t>:</w:t>
      </w:r>
    </w:p>
    <w:p w:rsidR="00EA1AAF" w:rsidRPr="00EA1AAF" w:rsidRDefault="00EA1AAF" w:rsidP="00EA1AAF">
      <w:pPr>
        <w:tabs>
          <w:tab w:val="left" w:pos="284"/>
        </w:tabs>
        <w:spacing w:after="0" w:line="240" w:lineRule="auto"/>
        <w:ind w:firstLine="284"/>
        <w:jc w:val="both"/>
        <w:rPr>
          <w:rFonts w:ascii="Times New Roman" w:eastAsia="Calibri" w:hAnsi="Times New Roman" w:cs="Times New Roman"/>
          <w:sz w:val="12"/>
          <w:szCs w:val="12"/>
        </w:rPr>
      </w:pPr>
      <w:r w:rsidRPr="00EA1AA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A1AAF">
        <w:rPr>
          <w:rFonts w:ascii="Times New Roman" w:eastAsia="Calibri" w:hAnsi="Times New Roman" w:cs="Times New Roman"/>
          <w:sz w:val="12"/>
          <w:szCs w:val="12"/>
        </w:rPr>
        <w:t>Утвердить Реестр муниципальных услуг сельского поселения Кармало-Аделяково муниципального района Сергиевский Самарской области в соответствии с Приложением №1 к настоящему постановлению.</w:t>
      </w:r>
    </w:p>
    <w:p w:rsidR="00EA1AAF" w:rsidRPr="00EA1AAF" w:rsidRDefault="00EA1AAF" w:rsidP="00EA1AAF">
      <w:pPr>
        <w:tabs>
          <w:tab w:val="left" w:pos="284"/>
        </w:tabs>
        <w:spacing w:after="0" w:line="240" w:lineRule="auto"/>
        <w:ind w:firstLine="284"/>
        <w:jc w:val="both"/>
        <w:rPr>
          <w:rFonts w:ascii="Times New Roman" w:eastAsia="Calibri" w:hAnsi="Times New Roman" w:cs="Times New Roman"/>
          <w:sz w:val="12"/>
          <w:szCs w:val="12"/>
        </w:rPr>
      </w:pPr>
      <w:r w:rsidRPr="00EA1AA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A1AAF">
        <w:rPr>
          <w:rFonts w:ascii="Times New Roman" w:eastAsia="Calibri" w:hAnsi="Times New Roman" w:cs="Times New Roman"/>
          <w:sz w:val="12"/>
          <w:szCs w:val="12"/>
        </w:rPr>
        <w:t>Признать утратившим силу постановление администрации сельского  поселения Кармало-Аделяково муниципального района Сергиевский Самарской области № 49 от 23.11.2022г. «Об утверждении Реестра муниципальных услуг сельского поселения Кармало-Аделяково муниципального района Сергиевский».</w:t>
      </w:r>
    </w:p>
    <w:p w:rsidR="00EA1AAF" w:rsidRPr="00EA1AAF" w:rsidRDefault="00EA1AAF" w:rsidP="00EA1AAF">
      <w:pPr>
        <w:tabs>
          <w:tab w:val="left" w:pos="284"/>
        </w:tabs>
        <w:spacing w:after="0" w:line="240" w:lineRule="auto"/>
        <w:ind w:firstLine="284"/>
        <w:jc w:val="both"/>
        <w:rPr>
          <w:rFonts w:ascii="Times New Roman" w:eastAsia="Calibri" w:hAnsi="Times New Roman" w:cs="Times New Roman"/>
          <w:sz w:val="12"/>
          <w:szCs w:val="12"/>
        </w:rPr>
      </w:pPr>
      <w:r w:rsidRPr="00EA1AA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A1AAF">
        <w:rPr>
          <w:rFonts w:ascii="Times New Roman" w:eastAsia="Calibri" w:hAnsi="Times New Roman" w:cs="Times New Roman"/>
          <w:sz w:val="12"/>
          <w:szCs w:val="12"/>
        </w:rPr>
        <w:t>Опубликовать настоящее постановление в газете «Сергиевский вестник».</w:t>
      </w:r>
    </w:p>
    <w:p w:rsidR="00EA1AAF" w:rsidRPr="00EA1AAF" w:rsidRDefault="00EA1AAF" w:rsidP="00EA1AAF">
      <w:pPr>
        <w:tabs>
          <w:tab w:val="left" w:pos="284"/>
        </w:tabs>
        <w:spacing w:after="0" w:line="240" w:lineRule="auto"/>
        <w:ind w:firstLine="284"/>
        <w:jc w:val="both"/>
        <w:rPr>
          <w:rFonts w:ascii="Times New Roman" w:eastAsia="Calibri" w:hAnsi="Times New Roman" w:cs="Times New Roman"/>
          <w:sz w:val="12"/>
          <w:szCs w:val="12"/>
        </w:rPr>
      </w:pPr>
      <w:r w:rsidRPr="00EA1AAF">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EA1AAF" w:rsidRPr="00EA1AAF" w:rsidRDefault="00EA1AAF" w:rsidP="00EA1AAF">
      <w:pPr>
        <w:tabs>
          <w:tab w:val="left" w:pos="284"/>
        </w:tabs>
        <w:spacing w:after="0" w:line="240" w:lineRule="auto"/>
        <w:ind w:firstLine="284"/>
        <w:jc w:val="both"/>
        <w:rPr>
          <w:rFonts w:ascii="Times New Roman" w:eastAsia="Calibri" w:hAnsi="Times New Roman" w:cs="Times New Roman"/>
          <w:sz w:val="12"/>
          <w:szCs w:val="12"/>
        </w:rPr>
      </w:pPr>
      <w:r w:rsidRPr="00EA1AAF">
        <w:rPr>
          <w:rFonts w:ascii="Times New Roman" w:eastAsia="Calibri" w:hAnsi="Times New Roman" w:cs="Times New Roman"/>
          <w:sz w:val="12"/>
          <w:szCs w:val="12"/>
        </w:rPr>
        <w:t xml:space="preserve">5. </w:t>
      </w:r>
      <w:proofErr w:type="gramStart"/>
      <w:r w:rsidRPr="00EA1AAF">
        <w:rPr>
          <w:rFonts w:ascii="Times New Roman" w:eastAsia="Calibri" w:hAnsi="Times New Roman" w:cs="Times New Roman"/>
          <w:sz w:val="12"/>
          <w:szCs w:val="12"/>
        </w:rPr>
        <w:t>Контроль за</w:t>
      </w:r>
      <w:proofErr w:type="gramEnd"/>
      <w:r w:rsidRPr="00EA1AAF">
        <w:rPr>
          <w:rFonts w:ascii="Times New Roman" w:eastAsia="Calibri" w:hAnsi="Times New Roman" w:cs="Times New Roman"/>
          <w:sz w:val="12"/>
          <w:szCs w:val="12"/>
        </w:rPr>
        <w:t xml:space="preserve"> выполнением настоящего постановления оставляю за собой.  </w:t>
      </w:r>
    </w:p>
    <w:p w:rsidR="00EA1AAF" w:rsidRPr="00EA1AAF" w:rsidRDefault="00EA1AAF" w:rsidP="00EA1AAF">
      <w:pPr>
        <w:tabs>
          <w:tab w:val="left" w:pos="284"/>
        </w:tabs>
        <w:spacing w:after="0" w:line="240" w:lineRule="auto"/>
        <w:jc w:val="right"/>
        <w:rPr>
          <w:rFonts w:ascii="Times New Roman" w:eastAsia="Calibri" w:hAnsi="Times New Roman" w:cs="Times New Roman"/>
          <w:sz w:val="12"/>
          <w:szCs w:val="12"/>
        </w:rPr>
      </w:pPr>
      <w:r w:rsidRPr="00EA1AAF">
        <w:rPr>
          <w:rFonts w:ascii="Times New Roman" w:eastAsia="Calibri" w:hAnsi="Times New Roman" w:cs="Times New Roman"/>
          <w:sz w:val="12"/>
          <w:szCs w:val="12"/>
        </w:rPr>
        <w:t>Глава сельского поселения Кармало-Аделяково</w:t>
      </w:r>
    </w:p>
    <w:p w:rsidR="00EA1AAF" w:rsidRDefault="00EA1AAF" w:rsidP="00EA1AAF">
      <w:pPr>
        <w:tabs>
          <w:tab w:val="left" w:pos="284"/>
        </w:tabs>
        <w:spacing w:after="0" w:line="240" w:lineRule="auto"/>
        <w:jc w:val="right"/>
        <w:rPr>
          <w:rFonts w:ascii="Times New Roman" w:eastAsia="Calibri" w:hAnsi="Times New Roman" w:cs="Times New Roman"/>
          <w:sz w:val="12"/>
          <w:szCs w:val="12"/>
        </w:rPr>
      </w:pPr>
      <w:r w:rsidRPr="00EA1AAF">
        <w:rPr>
          <w:rFonts w:ascii="Times New Roman" w:eastAsia="Calibri" w:hAnsi="Times New Roman" w:cs="Times New Roman"/>
          <w:sz w:val="12"/>
          <w:szCs w:val="12"/>
        </w:rPr>
        <w:t>муниципального района Сергиевский Самарской области</w:t>
      </w:r>
    </w:p>
    <w:p w:rsidR="00567F2E" w:rsidRPr="00567F2E" w:rsidRDefault="00EA1AAF" w:rsidP="00EA1AAF">
      <w:pPr>
        <w:tabs>
          <w:tab w:val="left" w:pos="284"/>
        </w:tabs>
        <w:spacing w:after="0" w:line="240" w:lineRule="auto"/>
        <w:jc w:val="right"/>
        <w:rPr>
          <w:rFonts w:ascii="Times New Roman" w:eastAsia="Calibri" w:hAnsi="Times New Roman" w:cs="Times New Roman"/>
          <w:sz w:val="12"/>
          <w:szCs w:val="12"/>
        </w:rPr>
      </w:pPr>
      <w:proofErr w:type="spellStart"/>
      <w:r w:rsidRPr="00EA1AAF">
        <w:rPr>
          <w:rFonts w:ascii="Times New Roman" w:eastAsia="Calibri" w:hAnsi="Times New Roman" w:cs="Times New Roman"/>
          <w:sz w:val="12"/>
          <w:szCs w:val="12"/>
        </w:rPr>
        <w:t>О.М.Карягин</w:t>
      </w:r>
      <w:proofErr w:type="spellEnd"/>
    </w:p>
    <w:p w:rsidR="00567F2E" w:rsidRPr="00567F2E" w:rsidRDefault="00567F2E" w:rsidP="00567F2E">
      <w:pPr>
        <w:tabs>
          <w:tab w:val="left" w:pos="284"/>
        </w:tabs>
        <w:spacing w:after="0" w:line="240" w:lineRule="auto"/>
        <w:jc w:val="both"/>
        <w:rPr>
          <w:rFonts w:ascii="Times New Roman" w:eastAsia="Calibri" w:hAnsi="Times New Roman" w:cs="Times New Roman"/>
          <w:sz w:val="12"/>
          <w:szCs w:val="12"/>
        </w:rPr>
      </w:pPr>
    </w:p>
    <w:p w:rsidR="00583CE0" w:rsidRPr="00567F2E" w:rsidRDefault="00583CE0" w:rsidP="00583CE0">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Приложение №1</w:t>
      </w:r>
    </w:p>
    <w:p w:rsidR="00583CE0" w:rsidRPr="00567F2E" w:rsidRDefault="00583CE0" w:rsidP="00583CE0">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 xml:space="preserve">к постановлению администрации сельского поселения </w:t>
      </w:r>
      <w:r w:rsidRPr="00583CE0">
        <w:rPr>
          <w:rFonts w:ascii="Times New Roman" w:eastAsia="Calibri" w:hAnsi="Times New Roman" w:cs="Times New Roman"/>
          <w:i/>
          <w:sz w:val="12"/>
          <w:szCs w:val="12"/>
        </w:rPr>
        <w:t>Кармало-Аделяково</w:t>
      </w:r>
    </w:p>
    <w:p w:rsidR="00583CE0" w:rsidRPr="00567F2E" w:rsidRDefault="00583CE0" w:rsidP="00583CE0">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муниципального района Сергиевский</w:t>
      </w:r>
    </w:p>
    <w:p w:rsidR="00583CE0" w:rsidRPr="00567F2E" w:rsidRDefault="00583CE0" w:rsidP="00583CE0">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i/>
          <w:sz w:val="12"/>
          <w:szCs w:val="12"/>
        </w:rPr>
        <w:t>№</w:t>
      </w:r>
      <w:r>
        <w:rPr>
          <w:rFonts w:ascii="Times New Roman" w:eastAsia="Calibri" w:hAnsi="Times New Roman" w:cs="Times New Roman"/>
          <w:i/>
          <w:sz w:val="12"/>
          <w:szCs w:val="12"/>
        </w:rPr>
        <w:t>45</w:t>
      </w:r>
      <w:r w:rsidRPr="00567F2E">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567F2E">
        <w:rPr>
          <w:rFonts w:ascii="Times New Roman" w:eastAsia="Calibri" w:hAnsi="Times New Roman" w:cs="Times New Roman"/>
          <w:i/>
          <w:sz w:val="12"/>
          <w:szCs w:val="12"/>
        </w:rPr>
        <w:t>” декабря 2024 г.</w:t>
      </w:r>
    </w:p>
    <w:p w:rsidR="00583CE0" w:rsidRPr="00583CE0" w:rsidRDefault="00583CE0" w:rsidP="00583CE0">
      <w:pPr>
        <w:tabs>
          <w:tab w:val="left" w:pos="284"/>
        </w:tabs>
        <w:spacing w:after="0" w:line="240" w:lineRule="auto"/>
        <w:jc w:val="center"/>
        <w:rPr>
          <w:rFonts w:ascii="Times New Roman" w:eastAsia="Calibri" w:hAnsi="Times New Roman" w:cs="Times New Roman"/>
          <w:sz w:val="12"/>
          <w:szCs w:val="12"/>
        </w:rPr>
      </w:pPr>
      <w:r w:rsidRPr="00583CE0">
        <w:rPr>
          <w:rFonts w:ascii="Times New Roman" w:eastAsia="Calibri" w:hAnsi="Times New Roman" w:cs="Times New Roman"/>
          <w:b/>
          <w:bCs/>
          <w:sz w:val="12"/>
          <w:szCs w:val="12"/>
        </w:rPr>
        <w:t>Реестр муниципальных услуг сельского поселения Кармало-Аделяково муниципального района Сергиевский</w:t>
      </w:r>
    </w:p>
    <w:tbl>
      <w:tblPr>
        <w:tblStyle w:val="af1"/>
        <w:tblW w:w="5000" w:type="pct"/>
        <w:tblLayout w:type="fixed"/>
        <w:tblCellMar>
          <w:left w:w="0" w:type="dxa"/>
          <w:right w:w="0" w:type="dxa"/>
        </w:tblCellMar>
        <w:tblLook w:val="01E0" w:firstRow="1" w:lastRow="1" w:firstColumn="1" w:lastColumn="1" w:noHBand="0" w:noVBand="0"/>
      </w:tblPr>
      <w:tblGrid>
        <w:gridCol w:w="244"/>
        <w:gridCol w:w="897"/>
        <w:gridCol w:w="2173"/>
        <w:gridCol w:w="949"/>
        <w:gridCol w:w="2126"/>
        <w:gridCol w:w="567"/>
        <w:gridCol w:w="567"/>
      </w:tblGrid>
      <w:tr w:rsidR="00583CE0" w:rsidRPr="00583CE0" w:rsidTr="00AD6463">
        <w:trPr>
          <w:trHeight w:val="20"/>
        </w:trPr>
        <w:tc>
          <w:tcPr>
            <w:tcW w:w="162"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lastRenderedPageBreak/>
              <w:t xml:space="preserve">№ </w:t>
            </w:r>
            <w:proofErr w:type="gramStart"/>
            <w:r w:rsidRPr="00583CE0">
              <w:rPr>
                <w:rFonts w:ascii="Times New Roman" w:eastAsia="Calibri" w:hAnsi="Times New Roman" w:cs="Times New Roman"/>
                <w:sz w:val="12"/>
                <w:szCs w:val="12"/>
              </w:rPr>
              <w:t>п</w:t>
            </w:r>
            <w:proofErr w:type="gramEnd"/>
            <w:r w:rsidRPr="00583CE0">
              <w:rPr>
                <w:rFonts w:ascii="Times New Roman" w:eastAsia="Calibri" w:hAnsi="Times New Roman" w:cs="Times New Roman"/>
                <w:sz w:val="12"/>
                <w:szCs w:val="12"/>
              </w:rPr>
              <w:t>/п</w:t>
            </w:r>
          </w:p>
        </w:tc>
        <w:tc>
          <w:tcPr>
            <w:tcW w:w="596"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Наименование</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муниципальной</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услуги</w:t>
            </w:r>
          </w:p>
        </w:tc>
        <w:tc>
          <w:tcPr>
            <w:tcW w:w="1444"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Нормативные правовые акты, регламентирующие предоставление муниципальной услуги</w:t>
            </w:r>
          </w:p>
        </w:tc>
        <w:tc>
          <w:tcPr>
            <w:tcW w:w="631"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Наименование администрации сельского поселения муниципального района Сергиевский</w:t>
            </w:r>
          </w:p>
        </w:tc>
        <w:tc>
          <w:tcPr>
            <w:tcW w:w="1413"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Получатели</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муниципальной</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услуги</w:t>
            </w:r>
          </w:p>
        </w:tc>
        <w:tc>
          <w:tcPr>
            <w:tcW w:w="377"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Источник </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финансирования</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муниципальной услуги</w:t>
            </w:r>
          </w:p>
          <w:p w:rsidR="00583CE0" w:rsidRPr="00583CE0" w:rsidRDefault="00583CE0" w:rsidP="00583CE0">
            <w:pPr>
              <w:tabs>
                <w:tab w:val="left" w:pos="284"/>
              </w:tabs>
              <w:rPr>
                <w:rFonts w:ascii="Times New Roman" w:eastAsia="Calibri" w:hAnsi="Times New Roman" w:cs="Times New Roman"/>
                <w:sz w:val="12"/>
                <w:szCs w:val="12"/>
              </w:rPr>
            </w:pPr>
          </w:p>
        </w:tc>
        <w:tc>
          <w:tcPr>
            <w:tcW w:w="377"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Наличие </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платы за предоставление</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муниципальной</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услуги</w:t>
            </w:r>
          </w:p>
        </w:tc>
      </w:tr>
      <w:tr w:rsidR="00583CE0" w:rsidRPr="00583CE0" w:rsidTr="00AD6463">
        <w:trPr>
          <w:trHeight w:val="20"/>
        </w:trPr>
        <w:tc>
          <w:tcPr>
            <w:tcW w:w="162"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1</w:t>
            </w:r>
          </w:p>
        </w:tc>
        <w:tc>
          <w:tcPr>
            <w:tcW w:w="596"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предусмотренных законодательством Российской Федерации)</w:t>
            </w:r>
          </w:p>
          <w:p w:rsidR="00583CE0" w:rsidRPr="00583CE0" w:rsidRDefault="00583CE0" w:rsidP="00583CE0">
            <w:pPr>
              <w:tabs>
                <w:tab w:val="left" w:pos="284"/>
              </w:tabs>
              <w:rPr>
                <w:rFonts w:ascii="Times New Roman" w:eastAsia="Calibri" w:hAnsi="Times New Roman" w:cs="Times New Roman"/>
                <w:sz w:val="12"/>
                <w:szCs w:val="12"/>
              </w:rPr>
            </w:pPr>
          </w:p>
        </w:tc>
        <w:tc>
          <w:tcPr>
            <w:tcW w:w="1444"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Гражданский </w:t>
            </w:r>
            <w:hyperlink r:id="rId35" w:history="1">
              <w:r w:rsidRPr="00583CE0">
                <w:rPr>
                  <w:rStyle w:val="ae"/>
                  <w:rFonts w:ascii="Times New Roman" w:eastAsia="Calibri" w:hAnsi="Times New Roman" w:cs="Times New Roman"/>
                  <w:color w:val="auto"/>
                  <w:sz w:val="12"/>
                  <w:szCs w:val="12"/>
                </w:rPr>
                <w:t>кодекс</w:t>
              </w:r>
            </w:hyperlink>
            <w:r w:rsidRPr="00583CE0">
              <w:rPr>
                <w:rFonts w:ascii="Times New Roman" w:eastAsia="Calibri" w:hAnsi="Times New Roman" w:cs="Times New Roman"/>
                <w:sz w:val="12"/>
                <w:szCs w:val="12"/>
              </w:rPr>
              <w:t xml:space="preserve">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Жилищный </w:t>
            </w:r>
            <w:hyperlink r:id="rId36" w:history="1">
              <w:r w:rsidRPr="00583CE0">
                <w:rPr>
                  <w:rStyle w:val="ae"/>
                  <w:rFonts w:ascii="Times New Roman" w:eastAsia="Calibri" w:hAnsi="Times New Roman" w:cs="Times New Roman"/>
                  <w:color w:val="auto"/>
                  <w:sz w:val="12"/>
                  <w:szCs w:val="12"/>
                </w:rPr>
                <w:t>кодекс</w:t>
              </w:r>
            </w:hyperlink>
            <w:r w:rsidRPr="00583CE0">
              <w:rPr>
                <w:rFonts w:ascii="Times New Roman" w:eastAsia="Calibri" w:hAnsi="Times New Roman" w:cs="Times New Roman"/>
                <w:sz w:val="12"/>
                <w:szCs w:val="12"/>
              </w:rPr>
              <w:t xml:space="preserve">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Федеральный </w:t>
            </w:r>
            <w:hyperlink r:id="rId37" w:history="1">
              <w:r w:rsidRPr="00583CE0">
                <w:rPr>
                  <w:rStyle w:val="ae"/>
                  <w:rFonts w:ascii="Times New Roman" w:eastAsia="Calibri" w:hAnsi="Times New Roman" w:cs="Times New Roman"/>
                  <w:color w:val="auto"/>
                  <w:sz w:val="12"/>
                  <w:szCs w:val="12"/>
                </w:rPr>
                <w:t>закон</w:t>
              </w:r>
            </w:hyperlink>
            <w:r w:rsidRPr="00583CE0">
              <w:rPr>
                <w:rFonts w:ascii="Times New Roman" w:eastAsia="Calibri" w:hAnsi="Times New Roman" w:cs="Times New Roman"/>
                <w:sz w:val="12"/>
                <w:szCs w:val="12"/>
              </w:rPr>
              <w:t xml:space="preserve"> от 06.10.2003г. № 131-ФЗ «Об общих принципах организации местного самоуправления в Российской Федерации»; </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Федеральный </w:t>
            </w:r>
            <w:hyperlink r:id="rId38" w:history="1">
              <w:r w:rsidRPr="00583CE0">
                <w:rPr>
                  <w:rStyle w:val="ae"/>
                  <w:rFonts w:ascii="Times New Roman" w:eastAsia="Calibri" w:hAnsi="Times New Roman" w:cs="Times New Roman"/>
                  <w:color w:val="auto"/>
                  <w:sz w:val="12"/>
                  <w:szCs w:val="12"/>
                </w:rPr>
                <w:t>закон</w:t>
              </w:r>
            </w:hyperlink>
            <w:r w:rsidRPr="00583CE0">
              <w:rPr>
                <w:rFonts w:ascii="Times New Roman" w:eastAsia="Calibri" w:hAnsi="Times New Roman" w:cs="Times New Roman"/>
                <w:sz w:val="12"/>
                <w:szCs w:val="12"/>
              </w:rPr>
              <w:t xml:space="preserve"> от 27.07.2010г. № 210-ФЗ «Об организации предоставления государственных и муниципальных услуг»;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Федеральный </w:t>
            </w:r>
            <w:hyperlink r:id="rId39" w:history="1">
              <w:r w:rsidRPr="00583CE0">
                <w:rPr>
                  <w:rStyle w:val="ae"/>
                  <w:rFonts w:ascii="Times New Roman" w:eastAsia="Calibri" w:hAnsi="Times New Roman" w:cs="Times New Roman"/>
                  <w:color w:val="auto"/>
                  <w:sz w:val="12"/>
                  <w:szCs w:val="12"/>
                </w:rPr>
                <w:t>закон</w:t>
              </w:r>
            </w:hyperlink>
            <w:r w:rsidRPr="00583CE0">
              <w:rPr>
                <w:rFonts w:ascii="Times New Roman" w:eastAsia="Calibri" w:hAnsi="Times New Roman" w:cs="Times New Roman"/>
                <w:sz w:val="12"/>
                <w:szCs w:val="12"/>
              </w:rPr>
              <w:t xml:space="preserve"> от 27.07.2006г. № 152-ФЗ «О персональных данных»;</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09.02.2009г. № 8-ФЗ «Об обеспечении доступа к информации о деятельности государственных органов и органов местного самоуправления»;</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07.07.2003г. № 112-ФЗ «О личном подсобном хозяйстве»;</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Приказ Минсельхоза России от 27.09.2022г. № 629 «Об утверждении формы и порядка ведения похозяйственных книг»;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Приказ Росреестра от 25.08.2021г. № </w:t>
            </w:r>
            <w:proofErr w:type="gramStart"/>
            <w:r w:rsidRPr="00583CE0">
              <w:rPr>
                <w:rFonts w:ascii="Times New Roman" w:eastAsia="Calibri" w:hAnsi="Times New Roman" w:cs="Times New Roman"/>
                <w:sz w:val="12"/>
                <w:szCs w:val="12"/>
              </w:rPr>
              <w:t>П</w:t>
            </w:r>
            <w:proofErr w:type="gramEnd"/>
            <w:r w:rsidRPr="00583CE0">
              <w:rPr>
                <w:rFonts w:ascii="Times New Roman" w:eastAsia="Calibri" w:hAnsi="Times New Roman" w:cs="Times New Roman"/>
                <w:sz w:val="12"/>
                <w:szCs w:val="12"/>
              </w:rPr>
              <w:t>/0368 «Об установлении формы выписки из похозяйственной книги о наличии у гражданина права на земельный участок»</w:t>
            </w:r>
          </w:p>
        </w:tc>
        <w:tc>
          <w:tcPr>
            <w:tcW w:w="631"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Администрация сельского поселения Кармало-Аделяково муниципального района Сергиевский </w:t>
            </w:r>
          </w:p>
          <w:p w:rsidR="00583CE0" w:rsidRPr="00583CE0" w:rsidRDefault="00583CE0" w:rsidP="00583CE0">
            <w:pPr>
              <w:tabs>
                <w:tab w:val="left" w:pos="284"/>
              </w:tabs>
              <w:rPr>
                <w:rFonts w:ascii="Times New Roman" w:eastAsia="Calibri" w:hAnsi="Times New Roman" w:cs="Times New Roman"/>
                <w:sz w:val="12"/>
                <w:szCs w:val="12"/>
              </w:rPr>
            </w:pPr>
          </w:p>
        </w:tc>
        <w:tc>
          <w:tcPr>
            <w:tcW w:w="1413"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Физические лица</w:t>
            </w:r>
          </w:p>
        </w:tc>
        <w:tc>
          <w:tcPr>
            <w:tcW w:w="377"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77"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AD6463">
        <w:trPr>
          <w:trHeight w:val="20"/>
        </w:trPr>
        <w:tc>
          <w:tcPr>
            <w:tcW w:w="162"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2</w:t>
            </w:r>
          </w:p>
        </w:tc>
        <w:tc>
          <w:tcPr>
            <w:tcW w:w="596"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Принятие на учет граждан в качестве нуждающихся в жилых помещениях</w:t>
            </w:r>
          </w:p>
          <w:p w:rsidR="00583CE0" w:rsidRPr="00583CE0" w:rsidRDefault="00583CE0" w:rsidP="00583CE0">
            <w:pPr>
              <w:tabs>
                <w:tab w:val="left" w:pos="284"/>
              </w:tabs>
              <w:rPr>
                <w:rFonts w:ascii="Times New Roman" w:eastAsia="Calibri" w:hAnsi="Times New Roman" w:cs="Times New Roman"/>
                <w:sz w:val="12"/>
                <w:szCs w:val="12"/>
              </w:rPr>
            </w:pPr>
          </w:p>
        </w:tc>
        <w:tc>
          <w:tcPr>
            <w:tcW w:w="1444"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Конституция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Жилищный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Закон Самарской области от 05.07.2005г. №139-ГД «О жилище»</w:t>
            </w:r>
          </w:p>
        </w:tc>
        <w:tc>
          <w:tcPr>
            <w:tcW w:w="631"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Администрация сельского поселения Кармало-Аделяково муниципального района Сергиевский </w:t>
            </w:r>
          </w:p>
        </w:tc>
        <w:tc>
          <w:tcPr>
            <w:tcW w:w="1413"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Физические лица – малоимущие, признанные таковыми и зарегистрированные по месту жительства на территории сельского поселения Кармало-Аделяково  муниципального района Сергиевский Самарской области</w:t>
            </w:r>
          </w:p>
          <w:p w:rsidR="00583CE0" w:rsidRPr="00583CE0" w:rsidRDefault="00583CE0" w:rsidP="00583CE0">
            <w:pPr>
              <w:tabs>
                <w:tab w:val="left" w:pos="284"/>
              </w:tabs>
              <w:rPr>
                <w:rFonts w:ascii="Times New Roman" w:eastAsia="Calibri" w:hAnsi="Times New Roman" w:cs="Times New Roman"/>
                <w:sz w:val="12"/>
                <w:szCs w:val="12"/>
              </w:rPr>
            </w:pPr>
          </w:p>
        </w:tc>
        <w:tc>
          <w:tcPr>
            <w:tcW w:w="377"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77"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AD6463">
        <w:trPr>
          <w:trHeight w:val="20"/>
        </w:trPr>
        <w:tc>
          <w:tcPr>
            <w:tcW w:w="162"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3</w:t>
            </w:r>
          </w:p>
        </w:tc>
        <w:tc>
          <w:tcPr>
            <w:tcW w:w="596"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Предоставление места для захоронения (</w:t>
            </w:r>
            <w:proofErr w:type="spellStart"/>
            <w:r w:rsidRPr="00583CE0">
              <w:rPr>
                <w:rFonts w:ascii="Times New Roman" w:eastAsia="Calibri" w:hAnsi="Times New Roman" w:cs="Times New Roman"/>
                <w:sz w:val="12"/>
                <w:szCs w:val="12"/>
              </w:rPr>
              <w:t>подзахоронения</w:t>
            </w:r>
            <w:proofErr w:type="spellEnd"/>
            <w:r w:rsidRPr="00583CE0">
              <w:rPr>
                <w:rFonts w:ascii="Times New Roman" w:eastAsia="Calibri" w:hAnsi="Times New Roman" w:cs="Times New Roman"/>
                <w:sz w:val="12"/>
                <w:szCs w:val="12"/>
              </w:rPr>
              <w:t>) умершего на кладбищах, находящихся в собственности муниципального образования либо на ином вещном праве</w:t>
            </w:r>
          </w:p>
          <w:p w:rsidR="00583CE0" w:rsidRPr="00583CE0" w:rsidRDefault="00583CE0" w:rsidP="00583CE0">
            <w:pPr>
              <w:tabs>
                <w:tab w:val="left" w:pos="284"/>
              </w:tabs>
              <w:rPr>
                <w:rFonts w:ascii="Times New Roman" w:eastAsia="Calibri" w:hAnsi="Times New Roman" w:cs="Times New Roman"/>
                <w:sz w:val="12"/>
                <w:szCs w:val="12"/>
              </w:rPr>
            </w:pPr>
          </w:p>
        </w:tc>
        <w:tc>
          <w:tcPr>
            <w:tcW w:w="1444"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Конституция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12.01.1996г. № 8-ФЗ «О погребении и похоронном деле»;</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«ГОСТ 32609-2014. Межгосударственный стандарт. Услуги бытовые. Услуги ритуальные. Термины и определения»;</w:t>
            </w:r>
          </w:p>
          <w:p w:rsidR="00583CE0" w:rsidRPr="00583CE0" w:rsidRDefault="00583CE0" w:rsidP="00583CE0">
            <w:pPr>
              <w:tabs>
                <w:tab w:val="left" w:pos="284"/>
              </w:tabs>
              <w:rPr>
                <w:rFonts w:ascii="Times New Roman" w:eastAsia="Calibri" w:hAnsi="Times New Roman" w:cs="Times New Roman"/>
                <w:sz w:val="12"/>
                <w:szCs w:val="12"/>
              </w:rPr>
            </w:pPr>
            <w:proofErr w:type="gramStart"/>
            <w:r w:rsidRPr="00583CE0">
              <w:rPr>
                <w:rFonts w:ascii="Times New Roman" w:eastAsia="Calibri" w:hAnsi="Times New Roman" w:cs="Times New Roman"/>
                <w:sz w:val="12"/>
                <w:szCs w:val="12"/>
              </w:rPr>
              <w:t>- Постановление Главного государственного санитарного врача РФ от 28.01.2021г.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lastRenderedPageBreak/>
              <w:t>- Устав сельского поселения Кармало-Аделяково  муниципального района Сергиевский Самарской области</w:t>
            </w:r>
          </w:p>
        </w:tc>
        <w:tc>
          <w:tcPr>
            <w:tcW w:w="631"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Администрация сельского поселения Кармало-Аделяково муниципального района Сергиевский </w:t>
            </w:r>
          </w:p>
          <w:p w:rsidR="00583CE0" w:rsidRPr="00583CE0" w:rsidRDefault="00583CE0" w:rsidP="00583CE0">
            <w:pPr>
              <w:tabs>
                <w:tab w:val="left" w:pos="284"/>
              </w:tabs>
              <w:rPr>
                <w:rFonts w:ascii="Times New Roman" w:eastAsia="Calibri" w:hAnsi="Times New Roman" w:cs="Times New Roman"/>
                <w:sz w:val="12"/>
                <w:szCs w:val="12"/>
              </w:rPr>
            </w:pPr>
          </w:p>
        </w:tc>
        <w:tc>
          <w:tcPr>
            <w:tcW w:w="1413"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Физическое или юридическое лицо, принявшее на себя обязательства по захоронению</w:t>
            </w:r>
          </w:p>
        </w:tc>
        <w:tc>
          <w:tcPr>
            <w:tcW w:w="377"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77"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AD6463">
        <w:trPr>
          <w:trHeight w:val="20"/>
        </w:trPr>
        <w:tc>
          <w:tcPr>
            <w:tcW w:w="162"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4</w:t>
            </w:r>
          </w:p>
        </w:tc>
        <w:tc>
          <w:tcPr>
            <w:tcW w:w="596"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444"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Конституция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Трудовой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tc>
        <w:tc>
          <w:tcPr>
            <w:tcW w:w="631"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Администрация сельского поселения Кармало-Аделяково муниципального района Сергиевский </w:t>
            </w:r>
          </w:p>
          <w:p w:rsidR="00583CE0" w:rsidRPr="00583CE0" w:rsidRDefault="00583CE0" w:rsidP="00583CE0">
            <w:pPr>
              <w:tabs>
                <w:tab w:val="left" w:pos="284"/>
              </w:tabs>
              <w:rPr>
                <w:rFonts w:ascii="Times New Roman" w:eastAsia="Calibri" w:hAnsi="Times New Roman" w:cs="Times New Roman"/>
                <w:sz w:val="12"/>
                <w:szCs w:val="12"/>
              </w:rPr>
            </w:pPr>
          </w:p>
        </w:tc>
        <w:tc>
          <w:tcPr>
            <w:tcW w:w="1413"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Работодатели – физические лица, не являющиеся индивидуальными предпринимателями, заключившие трудовой договор с работником (работниками) </w:t>
            </w:r>
          </w:p>
        </w:tc>
        <w:tc>
          <w:tcPr>
            <w:tcW w:w="377"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77"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AD6463">
        <w:trPr>
          <w:trHeight w:val="20"/>
        </w:trPr>
        <w:tc>
          <w:tcPr>
            <w:tcW w:w="162"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5</w:t>
            </w:r>
          </w:p>
        </w:tc>
        <w:tc>
          <w:tcPr>
            <w:tcW w:w="596" w:type="pct"/>
          </w:tcPr>
          <w:p w:rsidR="00583CE0" w:rsidRPr="00583CE0" w:rsidRDefault="00583CE0" w:rsidP="00583CE0">
            <w:pPr>
              <w:tabs>
                <w:tab w:val="left" w:pos="284"/>
              </w:tabs>
              <w:rPr>
                <w:rFonts w:ascii="Times New Roman" w:eastAsia="Calibri" w:hAnsi="Times New Roman" w:cs="Times New Roman"/>
                <w:bCs/>
                <w:sz w:val="12"/>
                <w:szCs w:val="12"/>
              </w:rPr>
            </w:pPr>
            <w:r w:rsidRPr="00583CE0">
              <w:rPr>
                <w:rFonts w:ascii="Times New Roman" w:eastAsia="Calibri" w:hAnsi="Times New Roman" w:cs="Times New Roman"/>
                <w:bCs/>
                <w:sz w:val="12"/>
                <w:szCs w:val="12"/>
              </w:rPr>
              <w:t>Предоставление разрешения на условно разрешенный вид использования земельного участка или объекта капитального строительства</w:t>
            </w:r>
          </w:p>
          <w:p w:rsidR="00583CE0" w:rsidRPr="00583CE0" w:rsidRDefault="00583CE0" w:rsidP="00583CE0">
            <w:pPr>
              <w:tabs>
                <w:tab w:val="left" w:pos="284"/>
              </w:tabs>
              <w:rPr>
                <w:rFonts w:ascii="Times New Roman" w:eastAsia="Calibri" w:hAnsi="Times New Roman" w:cs="Times New Roman"/>
                <w:sz w:val="12"/>
                <w:szCs w:val="12"/>
              </w:rPr>
            </w:pPr>
          </w:p>
        </w:tc>
        <w:tc>
          <w:tcPr>
            <w:tcW w:w="1444"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Градостроительный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Решение Собрания Представителей сельского поселения Кармало-Аделяково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Кармало-Аделяково муниципального района Сергиевский»</w:t>
            </w:r>
          </w:p>
        </w:tc>
        <w:tc>
          <w:tcPr>
            <w:tcW w:w="631"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Администрация сельского поселения Кармало-Аделяково  муниципального района Сергиевский </w:t>
            </w:r>
          </w:p>
          <w:p w:rsidR="00583CE0" w:rsidRPr="00583CE0" w:rsidRDefault="00583CE0" w:rsidP="00583CE0">
            <w:pPr>
              <w:tabs>
                <w:tab w:val="left" w:pos="284"/>
              </w:tabs>
              <w:rPr>
                <w:rFonts w:ascii="Times New Roman" w:eastAsia="Calibri" w:hAnsi="Times New Roman" w:cs="Times New Roman"/>
                <w:sz w:val="12"/>
                <w:szCs w:val="12"/>
              </w:rPr>
            </w:pPr>
          </w:p>
        </w:tc>
        <w:tc>
          <w:tcPr>
            <w:tcW w:w="1413"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Физические лица, юридические лица, индивидуальные предприниматели,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РФ либо в силу полномочий, которыми указанные лица наделены в порядке, установленном законодательством РФ</w:t>
            </w:r>
          </w:p>
          <w:p w:rsidR="00583CE0" w:rsidRPr="00583CE0" w:rsidRDefault="00583CE0" w:rsidP="00583CE0">
            <w:pPr>
              <w:tabs>
                <w:tab w:val="left" w:pos="284"/>
              </w:tabs>
              <w:rPr>
                <w:rFonts w:ascii="Times New Roman" w:eastAsia="Calibri" w:hAnsi="Times New Roman" w:cs="Times New Roman"/>
                <w:sz w:val="12"/>
                <w:szCs w:val="12"/>
              </w:rPr>
            </w:pPr>
          </w:p>
        </w:tc>
        <w:tc>
          <w:tcPr>
            <w:tcW w:w="377"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77"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AD6463">
        <w:trPr>
          <w:trHeight w:val="20"/>
        </w:trPr>
        <w:tc>
          <w:tcPr>
            <w:tcW w:w="162"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6</w:t>
            </w:r>
          </w:p>
        </w:tc>
        <w:tc>
          <w:tcPr>
            <w:tcW w:w="596"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83CE0" w:rsidRPr="00583CE0" w:rsidRDefault="00583CE0" w:rsidP="00583CE0">
            <w:pPr>
              <w:tabs>
                <w:tab w:val="left" w:pos="284"/>
              </w:tabs>
              <w:rPr>
                <w:rFonts w:ascii="Times New Roman" w:eastAsia="Calibri" w:hAnsi="Times New Roman" w:cs="Times New Roman"/>
                <w:sz w:val="12"/>
                <w:szCs w:val="12"/>
              </w:rPr>
            </w:pPr>
          </w:p>
        </w:tc>
        <w:tc>
          <w:tcPr>
            <w:tcW w:w="1444"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Градостроительный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Решение Собрания Представителей сельского поселения Кармало-Аделяково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Кармало-Аделяково муниципального района Сергиевский»</w:t>
            </w:r>
          </w:p>
          <w:p w:rsidR="00583CE0" w:rsidRPr="00583CE0" w:rsidRDefault="00583CE0" w:rsidP="00583CE0">
            <w:pPr>
              <w:tabs>
                <w:tab w:val="left" w:pos="284"/>
              </w:tabs>
              <w:rPr>
                <w:rFonts w:ascii="Times New Roman" w:eastAsia="Calibri" w:hAnsi="Times New Roman" w:cs="Times New Roman"/>
                <w:sz w:val="12"/>
                <w:szCs w:val="12"/>
              </w:rPr>
            </w:pPr>
          </w:p>
        </w:tc>
        <w:tc>
          <w:tcPr>
            <w:tcW w:w="631"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Администрация сельского поселения Кармало-Аделяково  муниципального района Сергиевский </w:t>
            </w:r>
          </w:p>
          <w:p w:rsidR="00583CE0" w:rsidRPr="00583CE0" w:rsidRDefault="00583CE0" w:rsidP="00583CE0">
            <w:pPr>
              <w:tabs>
                <w:tab w:val="left" w:pos="284"/>
              </w:tabs>
              <w:rPr>
                <w:rFonts w:ascii="Times New Roman" w:eastAsia="Calibri" w:hAnsi="Times New Roman" w:cs="Times New Roman"/>
                <w:sz w:val="12"/>
                <w:szCs w:val="12"/>
              </w:rPr>
            </w:pPr>
          </w:p>
        </w:tc>
        <w:tc>
          <w:tcPr>
            <w:tcW w:w="1413" w:type="pct"/>
          </w:tcPr>
          <w:p w:rsidR="00583CE0" w:rsidRPr="00583CE0" w:rsidRDefault="00583CE0" w:rsidP="00583CE0">
            <w:pPr>
              <w:tabs>
                <w:tab w:val="left" w:pos="284"/>
              </w:tabs>
              <w:rPr>
                <w:rFonts w:ascii="Times New Roman" w:eastAsia="Calibri" w:hAnsi="Times New Roman" w:cs="Times New Roman"/>
                <w:sz w:val="12"/>
                <w:szCs w:val="12"/>
              </w:rPr>
            </w:pPr>
            <w:proofErr w:type="gramStart"/>
            <w:r w:rsidRPr="00583CE0">
              <w:rPr>
                <w:rFonts w:ascii="Times New Roman" w:eastAsia="Calibri" w:hAnsi="Times New Roman" w:cs="Times New Roman"/>
                <w:sz w:val="12"/>
                <w:szCs w:val="12"/>
              </w:rPr>
              <w:t>Физические лица,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РФ либо</w:t>
            </w:r>
            <w:proofErr w:type="gramEnd"/>
            <w:r w:rsidRPr="00583CE0">
              <w:rPr>
                <w:rFonts w:ascii="Times New Roman" w:eastAsia="Calibri" w:hAnsi="Times New Roman" w:cs="Times New Roman"/>
                <w:sz w:val="12"/>
                <w:szCs w:val="12"/>
              </w:rPr>
              <w:t xml:space="preserve"> в силу полномочий, которыми указанные лица наделены в порядке, установленном законодательством РФ</w:t>
            </w:r>
          </w:p>
        </w:tc>
        <w:tc>
          <w:tcPr>
            <w:tcW w:w="377"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77"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AD6463">
        <w:trPr>
          <w:trHeight w:val="20"/>
        </w:trPr>
        <w:tc>
          <w:tcPr>
            <w:tcW w:w="162"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7</w:t>
            </w:r>
          </w:p>
        </w:tc>
        <w:tc>
          <w:tcPr>
            <w:tcW w:w="596"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Подготовка и утверждение документации по планировке территории</w:t>
            </w:r>
          </w:p>
          <w:p w:rsidR="00583CE0" w:rsidRPr="00583CE0" w:rsidRDefault="00583CE0" w:rsidP="00583CE0">
            <w:pPr>
              <w:tabs>
                <w:tab w:val="left" w:pos="284"/>
              </w:tabs>
              <w:rPr>
                <w:rFonts w:ascii="Times New Roman" w:eastAsia="Calibri" w:hAnsi="Times New Roman" w:cs="Times New Roman"/>
                <w:bCs/>
                <w:sz w:val="12"/>
                <w:szCs w:val="12"/>
              </w:rPr>
            </w:pPr>
          </w:p>
        </w:tc>
        <w:tc>
          <w:tcPr>
            <w:tcW w:w="1444"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Федеральный закон от 27.07.2010г. № 210-ФЗ «Об организации предоставления государственных и муниципальных услуг» </w:t>
            </w:r>
          </w:p>
        </w:tc>
        <w:tc>
          <w:tcPr>
            <w:tcW w:w="631"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Администрация сельского поселения Кармало-Аделяково  муниципального района Сергиевский </w:t>
            </w:r>
          </w:p>
        </w:tc>
        <w:tc>
          <w:tcPr>
            <w:tcW w:w="1413"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Физические и юридические лица </w:t>
            </w:r>
          </w:p>
        </w:tc>
        <w:tc>
          <w:tcPr>
            <w:tcW w:w="377"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77"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AD6463">
        <w:trPr>
          <w:trHeight w:val="20"/>
        </w:trPr>
        <w:tc>
          <w:tcPr>
            <w:tcW w:w="162"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8</w:t>
            </w:r>
          </w:p>
        </w:tc>
        <w:tc>
          <w:tcPr>
            <w:tcW w:w="596" w:type="pct"/>
          </w:tcPr>
          <w:p w:rsidR="00583CE0" w:rsidRPr="00583CE0" w:rsidRDefault="00583CE0" w:rsidP="00583CE0">
            <w:pPr>
              <w:tabs>
                <w:tab w:val="left" w:pos="284"/>
              </w:tabs>
              <w:rPr>
                <w:rFonts w:ascii="Times New Roman" w:eastAsia="Calibri" w:hAnsi="Times New Roman" w:cs="Times New Roman"/>
                <w:bCs/>
                <w:sz w:val="12"/>
                <w:szCs w:val="12"/>
              </w:rPr>
            </w:pPr>
            <w:r w:rsidRPr="00583CE0">
              <w:rPr>
                <w:rFonts w:ascii="Times New Roman" w:eastAsia="Calibri" w:hAnsi="Times New Roman" w:cs="Times New Roman"/>
                <w:bCs/>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w:t>
            </w:r>
            <w:r w:rsidRPr="00583CE0">
              <w:rPr>
                <w:rFonts w:ascii="Times New Roman" w:eastAsia="Calibri" w:hAnsi="Times New Roman" w:cs="Times New Roman"/>
                <w:bCs/>
                <w:sz w:val="12"/>
                <w:szCs w:val="12"/>
              </w:rPr>
              <w:lastRenderedPageBreak/>
              <w:t>ного, местного значения</w:t>
            </w:r>
          </w:p>
          <w:p w:rsidR="00583CE0" w:rsidRPr="00583CE0" w:rsidRDefault="00583CE0" w:rsidP="00583CE0">
            <w:pPr>
              <w:tabs>
                <w:tab w:val="left" w:pos="284"/>
              </w:tabs>
              <w:rPr>
                <w:rFonts w:ascii="Times New Roman" w:eastAsia="Calibri" w:hAnsi="Times New Roman" w:cs="Times New Roman"/>
                <w:bCs/>
                <w:sz w:val="12"/>
                <w:szCs w:val="12"/>
              </w:rPr>
            </w:pPr>
          </w:p>
        </w:tc>
        <w:tc>
          <w:tcPr>
            <w:tcW w:w="1444"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lastRenderedPageBreak/>
              <w:t>- Конституция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Налоговый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Кодекс РФ об административных правонарушениях;</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Федеральный закон от 27.07.2006г. № </w:t>
            </w:r>
            <w:r w:rsidRPr="00583CE0">
              <w:rPr>
                <w:rFonts w:ascii="Times New Roman" w:eastAsia="Calibri" w:hAnsi="Times New Roman" w:cs="Times New Roman"/>
                <w:sz w:val="12"/>
                <w:szCs w:val="12"/>
              </w:rPr>
              <w:lastRenderedPageBreak/>
              <w:t>149-ФЗ «Об информации, информационных технологиях и о защите информации»;</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10.12.1995г. № 196-ФЗ «О безопасности дорожного движения»;</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04.05.1999г. № 96-ФЗ 2Об охране атмосферного воздуха»;</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01.07.2011г. № 170-ФЗ «О техническом осмотре транспортных средств и о внесении изменений в отдельные законодательные акты Российской Федерации»</w:t>
            </w:r>
          </w:p>
        </w:tc>
        <w:tc>
          <w:tcPr>
            <w:tcW w:w="631"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lastRenderedPageBreak/>
              <w:t xml:space="preserve">Администрация сельского поселения Кармало-Аделяково  муниципального района Сергиевский </w:t>
            </w:r>
          </w:p>
          <w:p w:rsidR="00583CE0" w:rsidRPr="00583CE0" w:rsidRDefault="00583CE0" w:rsidP="00583CE0">
            <w:pPr>
              <w:tabs>
                <w:tab w:val="left" w:pos="284"/>
              </w:tabs>
              <w:rPr>
                <w:rFonts w:ascii="Times New Roman" w:eastAsia="Calibri" w:hAnsi="Times New Roman" w:cs="Times New Roman"/>
                <w:sz w:val="12"/>
                <w:szCs w:val="12"/>
              </w:rPr>
            </w:pPr>
          </w:p>
        </w:tc>
        <w:tc>
          <w:tcPr>
            <w:tcW w:w="1413"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Владельцы транспортных средств</w:t>
            </w:r>
          </w:p>
        </w:tc>
        <w:tc>
          <w:tcPr>
            <w:tcW w:w="377"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77" w:type="pct"/>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bl>
    <w:p w:rsidR="00583CE0" w:rsidRPr="00583CE0" w:rsidRDefault="00583CE0" w:rsidP="00583CE0">
      <w:pPr>
        <w:tabs>
          <w:tab w:val="left" w:pos="284"/>
        </w:tabs>
        <w:spacing w:after="0" w:line="240" w:lineRule="auto"/>
        <w:jc w:val="both"/>
        <w:rPr>
          <w:rFonts w:ascii="Times New Roman" w:eastAsia="Calibri" w:hAnsi="Times New Roman" w:cs="Times New Roman"/>
          <w:sz w:val="12"/>
          <w:szCs w:val="12"/>
        </w:rPr>
      </w:pPr>
    </w:p>
    <w:p w:rsidR="00583CE0" w:rsidRPr="00583CE0" w:rsidRDefault="00583CE0" w:rsidP="00583CE0">
      <w:pPr>
        <w:tabs>
          <w:tab w:val="left" w:pos="284"/>
        </w:tabs>
        <w:spacing w:after="0" w:line="240" w:lineRule="auto"/>
        <w:jc w:val="both"/>
        <w:rPr>
          <w:rFonts w:ascii="Times New Roman" w:eastAsia="Calibri" w:hAnsi="Times New Roman" w:cs="Times New Roman"/>
          <w:sz w:val="12"/>
          <w:szCs w:val="12"/>
        </w:rPr>
      </w:pPr>
    </w:p>
    <w:p w:rsid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t xml:space="preserve">АДМИНИСТРАЦИЯ </w:t>
      </w: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t>СЕЛЬСКОГО ПОСЕЛЕНИЯ КАЛИНОВКА</w:t>
      </w: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t>МУНИЦИПАЛЬНОГО РАЙОНА СЕРГИЕВСКИЙ</w:t>
      </w: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t>САМАРСКОЙ ОБЛАСТИ</w:t>
      </w: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t>ПОСТАНОВЛЕНИЕ</w:t>
      </w: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t>от «19»  ДЕКАБРЯ 2024г. № 50</w:t>
      </w: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p>
    <w:p w:rsid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t>ОБ УТВЕРЖДЕНИИ РЕЕСТРА МУНИЦИПАЛЬНЫХ УСЛУГ СЕЛЬСКОГО ПОСЕЛЕНИЯ КАЛИНОВКА</w:t>
      </w: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t xml:space="preserve"> МУНИЦИПАЛЬНОГО РАЙОНА СЕРГИЕВСКИЙ САМАРСКОЙ ОБЛАСТИ</w:t>
      </w:r>
    </w:p>
    <w:p w:rsidR="00583CE0" w:rsidRPr="00583CE0" w:rsidRDefault="00583CE0" w:rsidP="00583CE0">
      <w:pPr>
        <w:tabs>
          <w:tab w:val="left" w:pos="284"/>
        </w:tabs>
        <w:spacing w:after="0" w:line="240" w:lineRule="auto"/>
        <w:jc w:val="both"/>
        <w:rPr>
          <w:rFonts w:ascii="Times New Roman" w:eastAsia="Calibri" w:hAnsi="Times New Roman" w:cs="Times New Roman"/>
          <w:sz w:val="12"/>
          <w:szCs w:val="12"/>
        </w:rPr>
      </w:pPr>
    </w:p>
    <w:p w:rsidR="00583CE0" w:rsidRDefault="00583CE0" w:rsidP="00583CE0">
      <w:pPr>
        <w:tabs>
          <w:tab w:val="left" w:pos="284"/>
        </w:tabs>
        <w:spacing w:after="0" w:line="240" w:lineRule="auto"/>
        <w:ind w:firstLine="284"/>
        <w:jc w:val="both"/>
        <w:rPr>
          <w:rFonts w:ascii="Times New Roman" w:eastAsia="Calibri" w:hAnsi="Times New Roman" w:cs="Times New Roman"/>
          <w:sz w:val="12"/>
          <w:szCs w:val="12"/>
        </w:rPr>
      </w:pPr>
      <w:proofErr w:type="gramStart"/>
      <w:r w:rsidRPr="00583CE0">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583CE0">
        <w:rPr>
          <w:rFonts w:ascii="Times New Roman" w:eastAsia="Calibri" w:hAnsi="Times New Roman" w:cs="Times New Roman"/>
          <w:sz w:val="12"/>
          <w:szCs w:val="12"/>
        </w:rPr>
        <w:t xml:space="preserve"> Самарской области», Уставом сельского поселения Калиновка муниципального района Сергиевский Самарской области администрация сельского поселения Калиновка муниципального района Сергиевский Самарской области </w:t>
      </w:r>
    </w:p>
    <w:p w:rsidR="00583CE0" w:rsidRPr="00583CE0" w:rsidRDefault="00583CE0" w:rsidP="00583CE0">
      <w:pPr>
        <w:tabs>
          <w:tab w:val="left" w:pos="284"/>
        </w:tabs>
        <w:spacing w:after="0" w:line="240" w:lineRule="auto"/>
        <w:ind w:firstLine="284"/>
        <w:jc w:val="both"/>
        <w:rPr>
          <w:rFonts w:ascii="Times New Roman" w:eastAsia="Calibri" w:hAnsi="Times New Roman" w:cs="Times New Roman"/>
          <w:sz w:val="12"/>
          <w:szCs w:val="12"/>
        </w:rPr>
      </w:pPr>
      <w:r w:rsidRPr="00583CE0">
        <w:rPr>
          <w:rFonts w:ascii="Times New Roman" w:eastAsia="Calibri" w:hAnsi="Times New Roman" w:cs="Times New Roman"/>
          <w:b/>
          <w:sz w:val="12"/>
          <w:szCs w:val="12"/>
        </w:rPr>
        <w:t>ПОСТАНОВЛЯЕТ</w:t>
      </w:r>
      <w:r w:rsidRPr="00583CE0">
        <w:rPr>
          <w:rFonts w:ascii="Times New Roman" w:eastAsia="Calibri" w:hAnsi="Times New Roman" w:cs="Times New Roman"/>
          <w:sz w:val="12"/>
          <w:szCs w:val="12"/>
        </w:rPr>
        <w:t>:</w:t>
      </w:r>
    </w:p>
    <w:p w:rsidR="00583CE0" w:rsidRPr="00583CE0" w:rsidRDefault="00583CE0" w:rsidP="00583C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83CE0">
        <w:rPr>
          <w:rFonts w:ascii="Times New Roman" w:eastAsia="Calibri" w:hAnsi="Times New Roman" w:cs="Times New Roman"/>
          <w:sz w:val="12"/>
          <w:szCs w:val="12"/>
        </w:rPr>
        <w:t>Утвердить Реестр муниципальных услуг сельского поселения Калиновка муниципального района Сергиевский Самарской области в соответствии с Приложением №1 к настоящему постановлению.</w:t>
      </w:r>
    </w:p>
    <w:p w:rsidR="00583CE0" w:rsidRPr="00583CE0" w:rsidRDefault="00583CE0" w:rsidP="00583CE0">
      <w:pPr>
        <w:tabs>
          <w:tab w:val="left" w:pos="284"/>
        </w:tabs>
        <w:spacing w:after="0" w:line="240" w:lineRule="auto"/>
        <w:ind w:firstLine="284"/>
        <w:jc w:val="both"/>
        <w:rPr>
          <w:rFonts w:ascii="Times New Roman" w:eastAsia="Calibri" w:hAnsi="Times New Roman" w:cs="Times New Roman"/>
          <w:sz w:val="12"/>
          <w:szCs w:val="12"/>
        </w:rPr>
      </w:pPr>
      <w:r w:rsidRPr="00583CE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83CE0">
        <w:rPr>
          <w:rFonts w:ascii="Times New Roman" w:eastAsia="Calibri" w:hAnsi="Times New Roman" w:cs="Times New Roman"/>
          <w:sz w:val="12"/>
          <w:szCs w:val="12"/>
        </w:rPr>
        <w:t>Признать утратившим силу постановление администрации сельского поселения Калиновка муниципального района Сергиевский Самарской области №52 от 23.11.2022г. «Об утверждении Реестра муниципальных услуг сельского поселения Калиновка муниципального района Сергиевский».</w:t>
      </w:r>
    </w:p>
    <w:p w:rsidR="00583CE0" w:rsidRPr="00583CE0" w:rsidRDefault="00583CE0" w:rsidP="00583CE0">
      <w:pPr>
        <w:tabs>
          <w:tab w:val="left" w:pos="284"/>
        </w:tabs>
        <w:spacing w:after="0" w:line="240" w:lineRule="auto"/>
        <w:ind w:firstLine="284"/>
        <w:jc w:val="both"/>
        <w:rPr>
          <w:rFonts w:ascii="Times New Roman" w:eastAsia="Calibri" w:hAnsi="Times New Roman" w:cs="Times New Roman"/>
          <w:sz w:val="12"/>
          <w:szCs w:val="12"/>
        </w:rPr>
      </w:pPr>
      <w:r w:rsidRPr="00583CE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83CE0">
        <w:rPr>
          <w:rFonts w:ascii="Times New Roman" w:eastAsia="Calibri" w:hAnsi="Times New Roman" w:cs="Times New Roman"/>
          <w:sz w:val="12"/>
          <w:szCs w:val="12"/>
        </w:rPr>
        <w:t>Опубликовать настоящее постановление в газете «Сергиевский вестник».</w:t>
      </w:r>
    </w:p>
    <w:p w:rsidR="00583CE0" w:rsidRPr="00583CE0" w:rsidRDefault="00583CE0" w:rsidP="00583CE0">
      <w:pPr>
        <w:tabs>
          <w:tab w:val="left" w:pos="284"/>
        </w:tabs>
        <w:spacing w:after="0" w:line="240" w:lineRule="auto"/>
        <w:ind w:firstLine="284"/>
        <w:jc w:val="both"/>
        <w:rPr>
          <w:rFonts w:ascii="Times New Roman" w:eastAsia="Calibri" w:hAnsi="Times New Roman" w:cs="Times New Roman"/>
          <w:sz w:val="12"/>
          <w:szCs w:val="12"/>
        </w:rPr>
      </w:pPr>
      <w:r w:rsidRPr="00583CE0">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583CE0" w:rsidRPr="00583CE0" w:rsidRDefault="00583CE0" w:rsidP="00583CE0">
      <w:pPr>
        <w:tabs>
          <w:tab w:val="left" w:pos="284"/>
        </w:tabs>
        <w:spacing w:after="0" w:line="240" w:lineRule="auto"/>
        <w:ind w:firstLine="284"/>
        <w:jc w:val="both"/>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5. </w:t>
      </w:r>
      <w:proofErr w:type="gramStart"/>
      <w:r w:rsidRPr="00583CE0">
        <w:rPr>
          <w:rFonts w:ascii="Times New Roman" w:eastAsia="Calibri" w:hAnsi="Times New Roman" w:cs="Times New Roman"/>
          <w:sz w:val="12"/>
          <w:szCs w:val="12"/>
        </w:rPr>
        <w:t>Контроль за</w:t>
      </w:r>
      <w:proofErr w:type="gramEnd"/>
      <w:r w:rsidRPr="00583CE0">
        <w:rPr>
          <w:rFonts w:ascii="Times New Roman" w:eastAsia="Calibri" w:hAnsi="Times New Roman" w:cs="Times New Roman"/>
          <w:sz w:val="12"/>
          <w:szCs w:val="12"/>
        </w:rPr>
        <w:t xml:space="preserve"> выполнением настоящего постановления оставляю за собой.  </w:t>
      </w:r>
    </w:p>
    <w:p w:rsidR="00583CE0" w:rsidRPr="00583CE0" w:rsidRDefault="00583CE0" w:rsidP="00583CE0">
      <w:pPr>
        <w:tabs>
          <w:tab w:val="left" w:pos="284"/>
        </w:tabs>
        <w:spacing w:after="0" w:line="240" w:lineRule="auto"/>
        <w:jc w:val="right"/>
        <w:rPr>
          <w:rFonts w:ascii="Times New Roman" w:eastAsia="Calibri" w:hAnsi="Times New Roman" w:cs="Times New Roman"/>
          <w:sz w:val="12"/>
          <w:szCs w:val="12"/>
        </w:rPr>
      </w:pPr>
      <w:r w:rsidRPr="00583CE0">
        <w:rPr>
          <w:rFonts w:ascii="Times New Roman" w:eastAsia="Calibri" w:hAnsi="Times New Roman" w:cs="Times New Roman"/>
          <w:sz w:val="12"/>
          <w:szCs w:val="12"/>
        </w:rPr>
        <w:t>Глава сельского поселения Калиновка</w:t>
      </w:r>
    </w:p>
    <w:p w:rsidR="00583CE0" w:rsidRDefault="00583CE0" w:rsidP="00583CE0">
      <w:pPr>
        <w:tabs>
          <w:tab w:val="left" w:pos="284"/>
        </w:tabs>
        <w:spacing w:after="0" w:line="240" w:lineRule="auto"/>
        <w:jc w:val="right"/>
        <w:rPr>
          <w:rFonts w:ascii="Times New Roman" w:eastAsia="Calibri" w:hAnsi="Times New Roman" w:cs="Times New Roman"/>
          <w:sz w:val="12"/>
          <w:szCs w:val="12"/>
        </w:rPr>
      </w:pPr>
      <w:r w:rsidRPr="00583CE0">
        <w:rPr>
          <w:rFonts w:ascii="Times New Roman" w:eastAsia="Calibri" w:hAnsi="Times New Roman" w:cs="Times New Roman"/>
          <w:sz w:val="12"/>
          <w:szCs w:val="12"/>
        </w:rPr>
        <w:t>муниципального района Сергиевский Самарской области</w:t>
      </w:r>
    </w:p>
    <w:p w:rsidR="00583CE0" w:rsidRPr="00583CE0" w:rsidRDefault="00583CE0" w:rsidP="00583CE0">
      <w:pPr>
        <w:tabs>
          <w:tab w:val="left" w:pos="284"/>
        </w:tabs>
        <w:spacing w:after="0" w:line="240" w:lineRule="auto"/>
        <w:jc w:val="right"/>
        <w:rPr>
          <w:rFonts w:ascii="Times New Roman" w:eastAsia="Calibri" w:hAnsi="Times New Roman" w:cs="Times New Roman"/>
          <w:sz w:val="12"/>
          <w:szCs w:val="12"/>
        </w:rPr>
      </w:pPr>
      <w:proofErr w:type="spellStart"/>
      <w:r w:rsidRPr="00583CE0">
        <w:rPr>
          <w:rFonts w:ascii="Times New Roman" w:eastAsia="Calibri" w:hAnsi="Times New Roman" w:cs="Times New Roman"/>
          <w:sz w:val="12"/>
          <w:szCs w:val="12"/>
        </w:rPr>
        <w:t>А.С.Баранов</w:t>
      </w:r>
      <w:proofErr w:type="spellEnd"/>
    </w:p>
    <w:p w:rsidR="00567F2E" w:rsidRPr="00567F2E" w:rsidRDefault="00567F2E" w:rsidP="00583CE0">
      <w:pPr>
        <w:tabs>
          <w:tab w:val="left" w:pos="284"/>
        </w:tabs>
        <w:spacing w:after="0" w:line="240" w:lineRule="auto"/>
        <w:jc w:val="right"/>
        <w:rPr>
          <w:rFonts w:ascii="Times New Roman" w:eastAsia="Calibri" w:hAnsi="Times New Roman" w:cs="Times New Roman"/>
          <w:sz w:val="12"/>
          <w:szCs w:val="12"/>
        </w:rPr>
      </w:pPr>
    </w:p>
    <w:p w:rsidR="00583CE0" w:rsidRPr="00583CE0" w:rsidRDefault="00583CE0" w:rsidP="00583CE0">
      <w:pPr>
        <w:tabs>
          <w:tab w:val="left" w:pos="284"/>
        </w:tabs>
        <w:spacing w:after="0" w:line="240" w:lineRule="auto"/>
        <w:jc w:val="right"/>
        <w:rPr>
          <w:rFonts w:ascii="Times New Roman" w:eastAsia="Calibri" w:hAnsi="Times New Roman" w:cs="Times New Roman"/>
          <w:i/>
          <w:sz w:val="12"/>
          <w:szCs w:val="12"/>
        </w:rPr>
      </w:pPr>
      <w:r w:rsidRPr="00583CE0">
        <w:rPr>
          <w:rFonts w:ascii="Times New Roman" w:eastAsia="Calibri" w:hAnsi="Times New Roman" w:cs="Times New Roman"/>
          <w:i/>
          <w:sz w:val="12"/>
          <w:szCs w:val="12"/>
        </w:rPr>
        <w:t>Приложение №1</w:t>
      </w:r>
    </w:p>
    <w:p w:rsidR="00583CE0" w:rsidRPr="00583CE0" w:rsidRDefault="00583CE0" w:rsidP="00583CE0">
      <w:pPr>
        <w:tabs>
          <w:tab w:val="left" w:pos="284"/>
        </w:tabs>
        <w:spacing w:after="0" w:line="240" w:lineRule="auto"/>
        <w:jc w:val="right"/>
        <w:rPr>
          <w:rFonts w:ascii="Times New Roman" w:eastAsia="Calibri" w:hAnsi="Times New Roman" w:cs="Times New Roman"/>
          <w:i/>
          <w:sz w:val="12"/>
          <w:szCs w:val="12"/>
        </w:rPr>
      </w:pPr>
      <w:r w:rsidRPr="00583CE0">
        <w:rPr>
          <w:rFonts w:ascii="Times New Roman" w:eastAsia="Calibri" w:hAnsi="Times New Roman" w:cs="Times New Roman"/>
          <w:i/>
          <w:sz w:val="12"/>
          <w:szCs w:val="12"/>
        </w:rPr>
        <w:t>к постановлению администрации сельского поселения Калиновка</w:t>
      </w:r>
    </w:p>
    <w:p w:rsidR="00583CE0" w:rsidRPr="00583CE0" w:rsidRDefault="00583CE0" w:rsidP="00583CE0">
      <w:pPr>
        <w:tabs>
          <w:tab w:val="left" w:pos="284"/>
        </w:tabs>
        <w:spacing w:after="0" w:line="240" w:lineRule="auto"/>
        <w:jc w:val="right"/>
        <w:rPr>
          <w:rFonts w:ascii="Times New Roman" w:eastAsia="Calibri" w:hAnsi="Times New Roman" w:cs="Times New Roman"/>
          <w:i/>
          <w:sz w:val="12"/>
          <w:szCs w:val="12"/>
        </w:rPr>
      </w:pPr>
      <w:r w:rsidRPr="00583CE0">
        <w:rPr>
          <w:rFonts w:ascii="Times New Roman" w:eastAsia="Calibri" w:hAnsi="Times New Roman" w:cs="Times New Roman"/>
          <w:i/>
          <w:sz w:val="12"/>
          <w:szCs w:val="12"/>
        </w:rPr>
        <w:t>муниципального района Сергиевский</w:t>
      </w:r>
    </w:p>
    <w:p w:rsidR="00583CE0" w:rsidRPr="00583CE0" w:rsidRDefault="00583CE0" w:rsidP="00583CE0">
      <w:pPr>
        <w:tabs>
          <w:tab w:val="left" w:pos="284"/>
        </w:tabs>
        <w:spacing w:after="0" w:line="240" w:lineRule="auto"/>
        <w:jc w:val="right"/>
        <w:rPr>
          <w:rFonts w:ascii="Times New Roman" w:eastAsia="Calibri" w:hAnsi="Times New Roman" w:cs="Times New Roman"/>
          <w:sz w:val="12"/>
          <w:szCs w:val="12"/>
        </w:rPr>
      </w:pPr>
      <w:r w:rsidRPr="00583CE0">
        <w:rPr>
          <w:rFonts w:ascii="Times New Roman" w:eastAsia="Calibri" w:hAnsi="Times New Roman" w:cs="Times New Roman"/>
          <w:i/>
          <w:sz w:val="12"/>
          <w:szCs w:val="12"/>
        </w:rPr>
        <w:t>№</w:t>
      </w:r>
      <w:r>
        <w:rPr>
          <w:rFonts w:ascii="Times New Roman" w:eastAsia="Calibri" w:hAnsi="Times New Roman" w:cs="Times New Roman"/>
          <w:i/>
          <w:sz w:val="12"/>
          <w:szCs w:val="12"/>
        </w:rPr>
        <w:t>50</w:t>
      </w:r>
      <w:r w:rsidRPr="00583CE0">
        <w:rPr>
          <w:rFonts w:ascii="Times New Roman" w:eastAsia="Calibri" w:hAnsi="Times New Roman" w:cs="Times New Roman"/>
          <w:i/>
          <w:sz w:val="12"/>
          <w:szCs w:val="12"/>
        </w:rPr>
        <w:t xml:space="preserve"> от “19” декабря 2024 г.</w:t>
      </w:r>
    </w:p>
    <w:p w:rsidR="00567F2E" w:rsidRPr="00567F2E" w:rsidRDefault="00567F2E" w:rsidP="00583CE0">
      <w:pPr>
        <w:tabs>
          <w:tab w:val="left" w:pos="284"/>
        </w:tabs>
        <w:spacing w:after="0" w:line="240" w:lineRule="auto"/>
        <w:jc w:val="right"/>
        <w:rPr>
          <w:rFonts w:ascii="Times New Roman" w:eastAsia="Calibri" w:hAnsi="Times New Roman" w:cs="Times New Roman"/>
          <w:sz w:val="12"/>
          <w:szCs w:val="12"/>
        </w:rPr>
      </w:pPr>
    </w:p>
    <w:p w:rsidR="00583CE0" w:rsidRPr="00583CE0" w:rsidRDefault="00583CE0" w:rsidP="00583CE0">
      <w:pPr>
        <w:tabs>
          <w:tab w:val="left" w:pos="284"/>
        </w:tabs>
        <w:spacing w:after="0" w:line="240" w:lineRule="auto"/>
        <w:jc w:val="center"/>
        <w:rPr>
          <w:rFonts w:ascii="Times New Roman" w:eastAsia="Calibri" w:hAnsi="Times New Roman" w:cs="Times New Roman"/>
          <w:sz w:val="12"/>
          <w:szCs w:val="12"/>
        </w:rPr>
      </w:pPr>
      <w:r w:rsidRPr="00583CE0">
        <w:rPr>
          <w:rFonts w:ascii="Times New Roman" w:eastAsia="Calibri" w:hAnsi="Times New Roman" w:cs="Times New Roman"/>
          <w:b/>
          <w:bCs/>
          <w:sz w:val="12"/>
          <w:szCs w:val="12"/>
        </w:rPr>
        <w:t>Реестр муниципальных услуг сельского поселения Калиновка муниципального района Сергиевский</w:t>
      </w:r>
    </w:p>
    <w:tbl>
      <w:tblPr>
        <w:tblStyle w:val="af1"/>
        <w:tblW w:w="5000" w:type="pct"/>
        <w:tblLayout w:type="fixed"/>
        <w:tblCellMar>
          <w:left w:w="0" w:type="dxa"/>
          <w:right w:w="0" w:type="dxa"/>
        </w:tblCellMar>
        <w:tblLook w:val="01E0" w:firstRow="1" w:lastRow="1" w:firstColumn="1" w:lastColumn="1" w:noHBand="0" w:noVBand="0"/>
      </w:tblPr>
      <w:tblGrid>
        <w:gridCol w:w="241"/>
        <w:gridCol w:w="898"/>
        <w:gridCol w:w="2168"/>
        <w:gridCol w:w="951"/>
        <w:gridCol w:w="2126"/>
        <w:gridCol w:w="567"/>
        <w:gridCol w:w="572"/>
      </w:tblGrid>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w:t>
            </w:r>
            <w:proofErr w:type="gramStart"/>
            <w:r w:rsidRPr="00583CE0">
              <w:rPr>
                <w:rFonts w:ascii="Times New Roman" w:eastAsia="Calibri" w:hAnsi="Times New Roman" w:cs="Times New Roman"/>
                <w:sz w:val="12"/>
                <w:szCs w:val="12"/>
              </w:rPr>
              <w:t>п</w:t>
            </w:r>
            <w:proofErr w:type="gramEnd"/>
            <w:r w:rsidRPr="00583CE0">
              <w:rPr>
                <w:rFonts w:ascii="Times New Roman" w:eastAsia="Calibri" w:hAnsi="Times New Roman" w:cs="Times New Roman"/>
                <w:sz w:val="12"/>
                <w:szCs w:val="12"/>
              </w:rPr>
              <w:t>/п</w:t>
            </w:r>
          </w:p>
        </w:tc>
        <w:tc>
          <w:tcPr>
            <w:tcW w:w="59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Наименование</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муниципальной</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услуги</w:t>
            </w:r>
          </w:p>
        </w:tc>
        <w:tc>
          <w:tcPr>
            <w:tcW w:w="1441"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Нормативные правовые акты, регламентирующие предоставление муниципальной услуги</w:t>
            </w:r>
          </w:p>
        </w:tc>
        <w:tc>
          <w:tcPr>
            <w:tcW w:w="632"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Наименование администрации поселения муниципального района Сергиевский</w:t>
            </w: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Получатели</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муниципальной</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услуги</w:t>
            </w:r>
          </w:p>
        </w:tc>
        <w:tc>
          <w:tcPr>
            <w:tcW w:w="377"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Источник </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финансирования</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муниципальной услуги</w:t>
            </w:r>
          </w:p>
          <w:p w:rsidR="00583CE0" w:rsidRPr="00583CE0" w:rsidRDefault="00583CE0" w:rsidP="00583CE0">
            <w:pPr>
              <w:tabs>
                <w:tab w:val="left" w:pos="284"/>
              </w:tabs>
              <w:rPr>
                <w:rFonts w:ascii="Times New Roman" w:eastAsia="Calibri" w:hAnsi="Times New Roman" w:cs="Times New Roman"/>
                <w:sz w:val="12"/>
                <w:szCs w:val="12"/>
              </w:rPr>
            </w:pP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Наличие </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платы за предоставление</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муниципальной</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услуги</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1</w:t>
            </w:r>
          </w:p>
        </w:tc>
        <w:tc>
          <w:tcPr>
            <w:tcW w:w="597"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Выдача документов (единого жилищного документа, копии финансового лицевого счета, выписки из домовой книги, </w:t>
            </w:r>
            <w:r w:rsidRPr="00583CE0">
              <w:rPr>
                <w:rFonts w:ascii="Times New Roman" w:eastAsia="Calibri" w:hAnsi="Times New Roman" w:cs="Times New Roman"/>
                <w:sz w:val="12"/>
                <w:szCs w:val="12"/>
              </w:rPr>
              <w:lastRenderedPageBreak/>
              <w:t>карточки учета собственника жилого помещения, выписки из похозяйственной книги и иных документов, содержащих аналогичные сведения, предусмотренных законодательством Российской Федерации)</w:t>
            </w:r>
          </w:p>
          <w:p w:rsidR="00583CE0" w:rsidRPr="00583CE0" w:rsidRDefault="00583CE0" w:rsidP="00583CE0">
            <w:pPr>
              <w:tabs>
                <w:tab w:val="left" w:pos="284"/>
              </w:tabs>
              <w:rPr>
                <w:rFonts w:ascii="Times New Roman" w:eastAsia="Calibri" w:hAnsi="Times New Roman" w:cs="Times New Roman"/>
                <w:sz w:val="12"/>
                <w:szCs w:val="12"/>
              </w:rPr>
            </w:pPr>
          </w:p>
        </w:tc>
        <w:tc>
          <w:tcPr>
            <w:tcW w:w="1441"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Гражданский </w:t>
            </w:r>
            <w:hyperlink r:id="rId40" w:history="1">
              <w:r w:rsidRPr="00583CE0">
                <w:rPr>
                  <w:rStyle w:val="ae"/>
                  <w:rFonts w:ascii="Times New Roman" w:eastAsia="Calibri" w:hAnsi="Times New Roman" w:cs="Times New Roman"/>
                  <w:color w:val="auto"/>
                  <w:sz w:val="12"/>
                  <w:szCs w:val="12"/>
                </w:rPr>
                <w:t>кодекс</w:t>
              </w:r>
            </w:hyperlink>
            <w:r w:rsidRPr="00583CE0">
              <w:rPr>
                <w:rFonts w:ascii="Times New Roman" w:eastAsia="Calibri" w:hAnsi="Times New Roman" w:cs="Times New Roman"/>
                <w:sz w:val="12"/>
                <w:szCs w:val="12"/>
              </w:rPr>
              <w:t xml:space="preserve">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Жилищный </w:t>
            </w:r>
            <w:hyperlink r:id="rId41" w:history="1">
              <w:r w:rsidRPr="00583CE0">
                <w:rPr>
                  <w:rStyle w:val="ae"/>
                  <w:rFonts w:ascii="Times New Roman" w:eastAsia="Calibri" w:hAnsi="Times New Roman" w:cs="Times New Roman"/>
                  <w:color w:val="auto"/>
                  <w:sz w:val="12"/>
                  <w:szCs w:val="12"/>
                </w:rPr>
                <w:t>кодекс</w:t>
              </w:r>
            </w:hyperlink>
            <w:r w:rsidRPr="00583CE0">
              <w:rPr>
                <w:rFonts w:ascii="Times New Roman" w:eastAsia="Calibri" w:hAnsi="Times New Roman" w:cs="Times New Roman"/>
                <w:sz w:val="12"/>
                <w:szCs w:val="12"/>
              </w:rPr>
              <w:t xml:space="preserve">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Федеральный </w:t>
            </w:r>
            <w:hyperlink r:id="rId42" w:history="1">
              <w:r w:rsidRPr="00583CE0">
                <w:rPr>
                  <w:rStyle w:val="ae"/>
                  <w:rFonts w:ascii="Times New Roman" w:eastAsia="Calibri" w:hAnsi="Times New Roman" w:cs="Times New Roman"/>
                  <w:color w:val="auto"/>
                  <w:sz w:val="12"/>
                  <w:szCs w:val="12"/>
                </w:rPr>
                <w:t>закон</w:t>
              </w:r>
            </w:hyperlink>
            <w:r w:rsidRPr="00583CE0">
              <w:rPr>
                <w:rFonts w:ascii="Times New Roman" w:eastAsia="Calibri" w:hAnsi="Times New Roman" w:cs="Times New Roman"/>
                <w:sz w:val="12"/>
                <w:szCs w:val="12"/>
              </w:rPr>
              <w:t xml:space="preserve"> от 06.10.2003г. № 131-ФЗ «Об общих принципах организации местного самоуправления в Российской Федерации»; </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Федеральный </w:t>
            </w:r>
            <w:hyperlink r:id="rId43" w:history="1">
              <w:r w:rsidRPr="00583CE0">
                <w:rPr>
                  <w:rStyle w:val="ae"/>
                  <w:rFonts w:ascii="Times New Roman" w:eastAsia="Calibri" w:hAnsi="Times New Roman" w:cs="Times New Roman"/>
                  <w:color w:val="auto"/>
                  <w:sz w:val="12"/>
                  <w:szCs w:val="12"/>
                </w:rPr>
                <w:t>закон</w:t>
              </w:r>
            </w:hyperlink>
            <w:r w:rsidRPr="00583CE0">
              <w:rPr>
                <w:rFonts w:ascii="Times New Roman" w:eastAsia="Calibri" w:hAnsi="Times New Roman" w:cs="Times New Roman"/>
                <w:sz w:val="12"/>
                <w:szCs w:val="12"/>
              </w:rPr>
              <w:t xml:space="preserve"> от 27.07.2010г. № 210-ФЗ «Об организации предоставления государственных и муниципальных услуг»;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Федеральный </w:t>
            </w:r>
            <w:hyperlink r:id="rId44" w:history="1">
              <w:r w:rsidRPr="00583CE0">
                <w:rPr>
                  <w:rStyle w:val="ae"/>
                  <w:rFonts w:ascii="Times New Roman" w:eastAsia="Calibri" w:hAnsi="Times New Roman" w:cs="Times New Roman"/>
                  <w:color w:val="auto"/>
                  <w:sz w:val="12"/>
                  <w:szCs w:val="12"/>
                </w:rPr>
                <w:t>закон</w:t>
              </w:r>
            </w:hyperlink>
            <w:r w:rsidRPr="00583CE0">
              <w:rPr>
                <w:rFonts w:ascii="Times New Roman" w:eastAsia="Calibri" w:hAnsi="Times New Roman" w:cs="Times New Roman"/>
                <w:sz w:val="12"/>
                <w:szCs w:val="12"/>
              </w:rPr>
              <w:t xml:space="preserve"> от 27.07.2006г. № 152-ФЗ «О персональных данных»;</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09.02.2009г. № 8-ФЗ «Об обеспечении доступа к информации о деятельности государственных органов и органов местного самоуправления»;</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07.07.2003г. № 112-ФЗ «О личном подсобном хозяйстве»;</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Приказ Минсельхоза России от 27.09.2022г. № 629 «Об утверждении формы и порядка ведения похозяйственных книг»;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Приказ Росреестра от 25.08.2021г. № </w:t>
            </w:r>
            <w:proofErr w:type="gramStart"/>
            <w:r w:rsidRPr="00583CE0">
              <w:rPr>
                <w:rFonts w:ascii="Times New Roman" w:eastAsia="Calibri" w:hAnsi="Times New Roman" w:cs="Times New Roman"/>
                <w:sz w:val="12"/>
                <w:szCs w:val="12"/>
              </w:rPr>
              <w:t>П</w:t>
            </w:r>
            <w:proofErr w:type="gramEnd"/>
            <w:r w:rsidRPr="00583CE0">
              <w:rPr>
                <w:rFonts w:ascii="Times New Roman" w:eastAsia="Calibri" w:hAnsi="Times New Roman" w:cs="Times New Roman"/>
                <w:sz w:val="12"/>
                <w:szCs w:val="12"/>
              </w:rPr>
              <w:t>/0368 «Об установлении формы выписки из похозяйственной книги о наличии у гражданина права на земельный участок»</w:t>
            </w:r>
          </w:p>
        </w:tc>
        <w:tc>
          <w:tcPr>
            <w:tcW w:w="632"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Администрация сельского поселения Калиновка муниципального района Сергиевский </w:t>
            </w:r>
          </w:p>
          <w:p w:rsidR="00583CE0" w:rsidRPr="00583CE0" w:rsidRDefault="00583CE0" w:rsidP="00583CE0">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Физические лица</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2</w:t>
            </w:r>
          </w:p>
        </w:tc>
        <w:tc>
          <w:tcPr>
            <w:tcW w:w="597"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Принятие на учет граждан в качестве нуждающихся в жилых помещениях</w:t>
            </w:r>
          </w:p>
          <w:p w:rsidR="00583CE0" w:rsidRPr="00583CE0" w:rsidRDefault="00583CE0" w:rsidP="00583CE0">
            <w:pPr>
              <w:tabs>
                <w:tab w:val="left" w:pos="284"/>
              </w:tabs>
              <w:rPr>
                <w:rFonts w:ascii="Times New Roman" w:eastAsia="Calibri" w:hAnsi="Times New Roman" w:cs="Times New Roman"/>
                <w:sz w:val="12"/>
                <w:szCs w:val="12"/>
              </w:rPr>
            </w:pPr>
          </w:p>
        </w:tc>
        <w:tc>
          <w:tcPr>
            <w:tcW w:w="1441"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Конституция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Жилищный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Закон Самарской области от 05.07.2005г. №139-ГД «О жилище»</w:t>
            </w:r>
          </w:p>
        </w:tc>
        <w:tc>
          <w:tcPr>
            <w:tcW w:w="632"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c>
          <w:tcPr>
            <w:tcW w:w="1413"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Физические лица – малоимущие, признанные таковыми и зарегистрированные по месту жительства на территории сельского поселения Калиновка муниципального района Сергиевский Самарской области</w:t>
            </w:r>
          </w:p>
          <w:p w:rsidR="00583CE0" w:rsidRPr="00583CE0" w:rsidRDefault="00583CE0" w:rsidP="00583CE0">
            <w:pPr>
              <w:tabs>
                <w:tab w:val="left" w:pos="284"/>
              </w:tabs>
              <w:rPr>
                <w:rFonts w:ascii="Times New Roman" w:eastAsia="Calibri" w:hAnsi="Times New Roman" w:cs="Times New Roman"/>
                <w:sz w:val="12"/>
                <w:szCs w:val="12"/>
              </w:rPr>
            </w:pP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3</w:t>
            </w:r>
          </w:p>
        </w:tc>
        <w:tc>
          <w:tcPr>
            <w:tcW w:w="597"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Предоставление места для захоронения (</w:t>
            </w:r>
            <w:proofErr w:type="spellStart"/>
            <w:r w:rsidRPr="00583CE0">
              <w:rPr>
                <w:rFonts w:ascii="Times New Roman" w:eastAsia="Calibri" w:hAnsi="Times New Roman" w:cs="Times New Roman"/>
                <w:sz w:val="12"/>
                <w:szCs w:val="12"/>
              </w:rPr>
              <w:t>подзахоронения</w:t>
            </w:r>
            <w:proofErr w:type="spellEnd"/>
            <w:r w:rsidRPr="00583CE0">
              <w:rPr>
                <w:rFonts w:ascii="Times New Roman" w:eastAsia="Calibri" w:hAnsi="Times New Roman" w:cs="Times New Roman"/>
                <w:sz w:val="12"/>
                <w:szCs w:val="12"/>
              </w:rPr>
              <w:t>) умершего на кладбищах, находящихся в собственности муниципального образования либо на ином вещном праве</w:t>
            </w:r>
          </w:p>
          <w:p w:rsidR="00583CE0" w:rsidRPr="00583CE0" w:rsidRDefault="00583CE0" w:rsidP="00583CE0">
            <w:pPr>
              <w:tabs>
                <w:tab w:val="left" w:pos="284"/>
              </w:tabs>
              <w:rPr>
                <w:rFonts w:ascii="Times New Roman" w:eastAsia="Calibri" w:hAnsi="Times New Roman" w:cs="Times New Roman"/>
                <w:sz w:val="12"/>
                <w:szCs w:val="12"/>
              </w:rPr>
            </w:pPr>
          </w:p>
        </w:tc>
        <w:tc>
          <w:tcPr>
            <w:tcW w:w="1441"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Конституция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12.01.1996г. № 8-ФЗ «О погребении и похоронном деле»;</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«ГОСТ 32609-2014. Межгосударственный стандарт. Услуги бытовые. Услуги ритуальные. Термины и определения»;</w:t>
            </w:r>
          </w:p>
          <w:p w:rsidR="00583CE0" w:rsidRPr="00583CE0" w:rsidRDefault="00583CE0" w:rsidP="00583CE0">
            <w:pPr>
              <w:tabs>
                <w:tab w:val="left" w:pos="284"/>
              </w:tabs>
              <w:rPr>
                <w:rFonts w:ascii="Times New Roman" w:eastAsia="Calibri" w:hAnsi="Times New Roman" w:cs="Times New Roman"/>
                <w:sz w:val="12"/>
                <w:szCs w:val="12"/>
              </w:rPr>
            </w:pPr>
            <w:proofErr w:type="gramStart"/>
            <w:r w:rsidRPr="00583CE0">
              <w:rPr>
                <w:rFonts w:ascii="Times New Roman" w:eastAsia="Calibri" w:hAnsi="Times New Roman" w:cs="Times New Roman"/>
                <w:sz w:val="12"/>
                <w:szCs w:val="12"/>
              </w:rPr>
              <w:t>- Постановление Главного государственного санитарного врача РФ от 28.01.2021г.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Устав городского поселения Суходол муниципального района Сергиевский Самарской области</w:t>
            </w:r>
          </w:p>
        </w:tc>
        <w:tc>
          <w:tcPr>
            <w:tcW w:w="632"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Физическое или юридическое лицо, принявшее на себя обязательства по захоронению</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4</w:t>
            </w:r>
          </w:p>
        </w:tc>
        <w:tc>
          <w:tcPr>
            <w:tcW w:w="597"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w:t>
            </w:r>
            <w:r w:rsidRPr="00583CE0">
              <w:rPr>
                <w:rFonts w:ascii="Times New Roman" w:eastAsia="Calibri" w:hAnsi="Times New Roman" w:cs="Times New Roman"/>
                <w:sz w:val="12"/>
                <w:szCs w:val="12"/>
              </w:rPr>
              <w:lastRenderedPageBreak/>
              <w:t>договоров</w:t>
            </w:r>
          </w:p>
        </w:tc>
        <w:tc>
          <w:tcPr>
            <w:tcW w:w="1441"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lastRenderedPageBreak/>
              <w:t>- Конституция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Трудовой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tc>
        <w:tc>
          <w:tcPr>
            <w:tcW w:w="632"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Работодатели – физические лица, не являющиеся индивидуальными предпринимателями, заключившие трудовой договор с работником (работниками) </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lastRenderedPageBreak/>
              <w:t>5</w:t>
            </w:r>
          </w:p>
        </w:tc>
        <w:tc>
          <w:tcPr>
            <w:tcW w:w="597"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bCs/>
                <w:sz w:val="12"/>
                <w:szCs w:val="12"/>
              </w:rPr>
            </w:pPr>
            <w:r w:rsidRPr="00583CE0">
              <w:rPr>
                <w:rFonts w:ascii="Times New Roman" w:eastAsia="Calibri" w:hAnsi="Times New Roman" w:cs="Times New Roman"/>
                <w:bCs/>
                <w:sz w:val="12"/>
                <w:szCs w:val="12"/>
              </w:rPr>
              <w:t>Предоставление разрешения на условно разрешенный вид использования земельного участка или объекта капитального строительства</w:t>
            </w:r>
          </w:p>
          <w:p w:rsidR="00583CE0" w:rsidRPr="00583CE0" w:rsidRDefault="00583CE0" w:rsidP="00583CE0">
            <w:pPr>
              <w:tabs>
                <w:tab w:val="left" w:pos="284"/>
              </w:tabs>
              <w:rPr>
                <w:rFonts w:ascii="Times New Roman" w:eastAsia="Calibri" w:hAnsi="Times New Roman" w:cs="Times New Roman"/>
                <w:sz w:val="12"/>
                <w:szCs w:val="12"/>
              </w:rPr>
            </w:pPr>
          </w:p>
        </w:tc>
        <w:tc>
          <w:tcPr>
            <w:tcW w:w="1441"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Градостроительный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Решение Собрания Представителей городского поселения Суходол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Суходол муниципального района Сергиевский»</w:t>
            </w:r>
          </w:p>
        </w:tc>
        <w:tc>
          <w:tcPr>
            <w:tcW w:w="632"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c>
          <w:tcPr>
            <w:tcW w:w="1413"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Физические лица, юридические лица, индивидуальные предприниматели,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РФ либо в силу полномочий, которыми указанные лица наделены в порядке, установленном законодательством РФ</w:t>
            </w:r>
          </w:p>
          <w:p w:rsidR="00583CE0" w:rsidRPr="00583CE0" w:rsidRDefault="00583CE0" w:rsidP="00583CE0">
            <w:pPr>
              <w:tabs>
                <w:tab w:val="left" w:pos="284"/>
              </w:tabs>
              <w:rPr>
                <w:rFonts w:ascii="Times New Roman" w:eastAsia="Calibri" w:hAnsi="Times New Roman" w:cs="Times New Roman"/>
                <w:sz w:val="12"/>
                <w:szCs w:val="12"/>
              </w:rPr>
            </w:pP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6</w:t>
            </w:r>
          </w:p>
        </w:tc>
        <w:tc>
          <w:tcPr>
            <w:tcW w:w="597"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83CE0" w:rsidRPr="00583CE0" w:rsidRDefault="00583CE0" w:rsidP="00583CE0">
            <w:pPr>
              <w:tabs>
                <w:tab w:val="left" w:pos="284"/>
              </w:tabs>
              <w:rPr>
                <w:rFonts w:ascii="Times New Roman" w:eastAsia="Calibri" w:hAnsi="Times New Roman" w:cs="Times New Roman"/>
                <w:sz w:val="12"/>
                <w:szCs w:val="12"/>
              </w:rPr>
            </w:pPr>
          </w:p>
        </w:tc>
        <w:tc>
          <w:tcPr>
            <w:tcW w:w="1441"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Градостроительный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Решение Собрания Представителей городского поселения Суходол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Суходол муниципального района Сергиевский»</w:t>
            </w:r>
          </w:p>
          <w:p w:rsidR="00583CE0" w:rsidRPr="00583CE0" w:rsidRDefault="00583CE0" w:rsidP="00583CE0">
            <w:pPr>
              <w:tabs>
                <w:tab w:val="left" w:pos="284"/>
              </w:tabs>
              <w:rPr>
                <w:rFonts w:ascii="Times New Roman" w:eastAsia="Calibri" w:hAnsi="Times New Roman" w:cs="Times New Roman"/>
                <w:sz w:val="12"/>
                <w:szCs w:val="12"/>
              </w:rPr>
            </w:pPr>
          </w:p>
        </w:tc>
        <w:tc>
          <w:tcPr>
            <w:tcW w:w="632"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c>
          <w:tcPr>
            <w:tcW w:w="1413"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proofErr w:type="gramStart"/>
            <w:r w:rsidRPr="00583CE0">
              <w:rPr>
                <w:rFonts w:ascii="Times New Roman" w:eastAsia="Calibri" w:hAnsi="Times New Roman" w:cs="Times New Roman"/>
                <w:sz w:val="12"/>
                <w:szCs w:val="12"/>
              </w:rPr>
              <w:t>Физические лица,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РФ либо</w:t>
            </w:r>
            <w:proofErr w:type="gramEnd"/>
            <w:r w:rsidRPr="00583CE0">
              <w:rPr>
                <w:rFonts w:ascii="Times New Roman" w:eastAsia="Calibri" w:hAnsi="Times New Roman" w:cs="Times New Roman"/>
                <w:sz w:val="12"/>
                <w:szCs w:val="12"/>
              </w:rPr>
              <w:t xml:space="preserve"> в силу полномочий, которыми указанные лица наделены в порядке, установленном законодательством РФ</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7</w:t>
            </w:r>
          </w:p>
        </w:tc>
        <w:tc>
          <w:tcPr>
            <w:tcW w:w="597"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Подготовка и утверждение документации по планировке территории</w:t>
            </w:r>
          </w:p>
          <w:p w:rsidR="00583CE0" w:rsidRPr="00583CE0" w:rsidRDefault="00583CE0" w:rsidP="00583CE0">
            <w:pPr>
              <w:tabs>
                <w:tab w:val="left" w:pos="284"/>
              </w:tabs>
              <w:rPr>
                <w:rFonts w:ascii="Times New Roman" w:eastAsia="Calibri" w:hAnsi="Times New Roman" w:cs="Times New Roman"/>
                <w:bCs/>
                <w:sz w:val="12"/>
                <w:szCs w:val="12"/>
              </w:rPr>
            </w:pPr>
          </w:p>
        </w:tc>
        <w:tc>
          <w:tcPr>
            <w:tcW w:w="1441"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Федеральный закон от 27.07.2010г. № 210-ФЗ «Об организации предоставления государственных и муниципальных услуг» </w:t>
            </w:r>
          </w:p>
        </w:tc>
        <w:tc>
          <w:tcPr>
            <w:tcW w:w="632"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Физические и юридические лица </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8</w:t>
            </w:r>
          </w:p>
        </w:tc>
        <w:tc>
          <w:tcPr>
            <w:tcW w:w="597"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bCs/>
                <w:sz w:val="12"/>
                <w:szCs w:val="12"/>
              </w:rPr>
            </w:pPr>
            <w:r w:rsidRPr="00583CE0">
              <w:rPr>
                <w:rFonts w:ascii="Times New Roman" w:eastAsia="Calibri" w:hAnsi="Times New Roman" w:cs="Times New Roman"/>
                <w:bCs/>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583CE0" w:rsidRPr="00583CE0" w:rsidRDefault="00583CE0" w:rsidP="00583CE0">
            <w:pPr>
              <w:tabs>
                <w:tab w:val="left" w:pos="284"/>
              </w:tabs>
              <w:rPr>
                <w:rFonts w:ascii="Times New Roman" w:eastAsia="Calibri" w:hAnsi="Times New Roman" w:cs="Times New Roman"/>
                <w:bCs/>
                <w:sz w:val="12"/>
                <w:szCs w:val="12"/>
              </w:rPr>
            </w:pPr>
          </w:p>
        </w:tc>
        <w:tc>
          <w:tcPr>
            <w:tcW w:w="1441"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Конституция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Налоговый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Кодекс РФ об административных правонарушениях;</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27.07.2006г. № 149-ФЗ «Об информации, информационных технологиях и о защите информации»;</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10.12.1995г. № 196-ФЗ «О безопасности дорожного движения»;</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04.05.1999г. № 96-ФЗ 2Об охране атмосферного воздуха»;</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Федеральный закон от 01.07.2011г. № 170-ФЗ «О техническом осмотре транспортных средств и о внесении </w:t>
            </w:r>
            <w:r w:rsidRPr="00583CE0">
              <w:rPr>
                <w:rFonts w:ascii="Times New Roman" w:eastAsia="Calibri" w:hAnsi="Times New Roman" w:cs="Times New Roman"/>
                <w:sz w:val="12"/>
                <w:szCs w:val="12"/>
              </w:rPr>
              <w:lastRenderedPageBreak/>
              <w:t>изменений в отдельные законодательные акты Российской Федерации»</w:t>
            </w:r>
          </w:p>
        </w:tc>
        <w:tc>
          <w:tcPr>
            <w:tcW w:w="632"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Администрация сельского поселения Калиновка муниципального района Сергиевский </w:t>
            </w:r>
          </w:p>
          <w:p w:rsidR="00583CE0" w:rsidRPr="00583CE0" w:rsidRDefault="00583CE0" w:rsidP="00583CE0">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Владельцы транспортных средств</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9</w:t>
            </w:r>
          </w:p>
        </w:tc>
        <w:tc>
          <w:tcPr>
            <w:tcW w:w="59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bCs/>
                <w:sz w:val="12"/>
                <w:szCs w:val="12"/>
              </w:rPr>
            </w:pPr>
            <w:r w:rsidRPr="00583CE0">
              <w:rPr>
                <w:rFonts w:ascii="Times New Roman" w:eastAsia="Calibri" w:hAnsi="Times New Roman" w:cs="Times New Roman"/>
                <w:bCs/>
                <w:sz w:val="12"/>
                <w:szCs w:val="12"/>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1441"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Земельный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Постановление Правительства РФ от 03.12.2014г. № 1308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w:t>
            </w:r>
          </w:p>
        </w:tc>
        <w:tc>
          <w:tcPr>
            <w:tcW w:w="632"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Администрация сельского поселения Калиновка муниципального района Сергиевский </w:t>
            </w:r>
          </w:p>
          <w:p w:rsidR="00583CE0" w:rsidRPr="00583CE0" w:rsidRDefault="00583CE0" w:rsidP="00583CE0">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Физические и юридические лица</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10</w:t>
            </w:r>
          </w:p>
        </w:tc>
        <w:tc>
          <w:tcPr>
            <w:tcW w:w="59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bCs/>
                <w:sz w:val="12"/>
                <w:szCs w:val="12"/>
              </w:rPr>
            </w:pPr>
            <w:r w:rsidRPr="00583CE0">
              <w:rPr>
                <w:rFonts w:ascii="Times New Roman" w:eastAsia="Calibri" w:hAnsi="Times New Roman" w:cs="Times New Roman"/>
                <w:bCs/>
                <w:sz w:val="12"/>
                <w:szCs w:val="12"/>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1441"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Земельный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Постановление Правительства РФ от 03.12.2014г.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83CE0" w:rsidRPr="00583CE0" w:rsidRDefault="00583CE0" w:rsidP="00583CE0">
            <w:pPr>
              <w:tabs>
                <w:tab w:val="left" w:pos="284"/>
              </w:tabs>
              <w:rPr>
                <w:rFonts w:ascii="Times New Roman" w:eastAsia="Calibri" w:hAnsi="Times New Roman" w:cs="Times New Roman"/>
                <w:sz w:val="12"/>
                <w:szCs w:val="12"/>
              </w:rPr>
            </w:pPr>
          </w:p>
        </w:tc>
        <w:tc>
          <w:tcPr>
            <w:tcW w:w="632"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Администрация сельского поселения Калиновка муниципального района Сергиевский </w:t>
            </w:r>
          </w:p>
          <w:p w:rsidR="00583CE0" w:rsidRPr="00583CE0" w:rsidRDefault="00583CE0" w:rsidP="00583CE0">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Физические и юридические лица</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11</w:t>
            </w:r>
          </w:p>
        </w:tc>
        <w:tc>
          <w:tcPr>
            <w:tcW w:w="597"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bCs/>
                <w:sz w:val="12"/>
                <w:szCs w:val="12"/>
              </w:rPr>
            </w:pPr>
            <w:r w:rsidRPr="00583CE0">
              <w:rPr>
                <w:rFonts w:ascii="Times New Roman" w:eastAsia="Calibri" w:hAnsi="Times New Roman" w:cs="Times New Roman"/>
                <w:bCs/>
                <w:sz w:val="12"/>
                <w:szCs w:val="12"/>
              </w:rPr>
              <w:t>Установление сервитута (публичного сервитута) в отношении земельного участка, находящегося в государственной или муниципальной собственности</w:t>
            </w:r>
          </w:p>
        </w:tc>
        <w:tc>
          <w:tcPr>
            <w:tcW w:w="1441"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Градостроительный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Земельный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83CE0" w:rsidRPr="00583CE0" w:rsidRDefault="00583CE0" w:rsidP="00583CE0">
            <w:pPr>
              <w:tabs>
                <w:tab w:val="left" w:pos="284"/>
              </w:tabs>
              <w:rPr>
                <w:rFonts w:ascii="Times New Roman" w:eastAsia="Calibri" w:hAnsi="Times New Roman" w:cs="Times New Roman"/>
                <w:sz w:val="12"/>
                <w:szCs w:val="12"/>
              </w:rPr>
            </w:pPr>
          </w:p>
        </w:tc>
        <w:tc>
          <w:tcPr>
            <w:tcW w:w="632"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Физические и юридические лица</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12</w:t>
            </w:r>
          </w:p>
        </w:tc>
        <w:tc>
          <w:tcPr>
            <w:tcW w:w="59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bCs/>
                <w:sz w:val="12"/>
                <w:szCs w:val="12"/>
              </w:rPr>
            </w:pPr>
            <w:r w:rsidRPr="00583CE0">
              <w:rPr>
                <w:rFonts w:ascii="Times New Roman" w:eastAsia="Calibri" w:hAnsi="Times New Roman" w:cs="Times New Roman"/>
                <w:bCs/>
                <w:sz w:val="12"/>
                <w:szCs w:val="12"/>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c>
        <w:tc>
          <w:tcPr>
            <w:tcW w:w="1441"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Земельный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21.12.2004г. № 172-ФЗ «О переводе земель или земельных участков из одной категории в другую»;</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Закон Самарской области от 11.03.2005г. № 94-ГД  «О земле»</w:t>
            </w:r>
          </w:p>
          <w:p w:rsidR="00583CE0" w:rsidRPr="00583CE0" w:rsidRDefault="00583CE0" w:rsidP="00583CE0">
            <w:pPr>
              <w:tabs>
                <w:tab w:val="left" w:pos="284"/>
              </w:tabs>
              <w:rPr>
                <w:rFonts w:ascii="Times New Roman" w:eastAsia="Calibri" w:hAnsi="Times New Roman" w:cs="Times New Roman"/>
                <w:sz w:val="12"/>
                <w:szCs w:val="12"/>
              </w:rPr>
            </w:pPr>
          </w:p>
        </w:tc>
        <w:tc>
          <w:tcPr>
            <w:tcW w:w="632"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Физические и юридические лица</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13</w:t>
            </w:r>
          </w:p>
        </w:tc>
        <w:tc>
          <w:tcPr>
            <w:tcW w:w="597"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bCs/>
                <w:sz w:val="12"/>
                <w:szCs w:val="12"/>
              </w:rPr>
            </w:pPr>
            <w:r w:rsidRPr="00583CE0">
              <w:rPr>
                <w:rFonts w:ascii="Times New Roman" w:eastAsia="Calibri" w:hAnsi="Times New Roman" w:cs="Times New Roman"/>
                <w:bCs/>
                <w:sz w:val="12"/>
                <w:szCs w:val="12"/>
              </w:rPr>
              <w:t xml:space="preserve">Утверждение схемы расположения земельного участка или земельных </w:t>
            </w:r>
            <w:r w:rsidRPr="00583CE0">
              <w:rPr>
                <w:rFonts w:ascii="Times New Roman" w:eastAsia="Calibri" w:hAnsi="Times New Roman" w:cs="Times New Roman"/>
                <w:bCs/>
                <w:sz w:val="12"/>
                <w:szCs w:val="12"/>
              </w:rPr>
              <w:lastRenderedPageBreak/>
              <w:t>участков на кадастровом плане территории</w:t>
            </w:r>
          </w:p>
          <w:p w:rsidR="00583CE0" w:rsidRPr="00583CE0" w:rsidRDefault="00583CE0" w:rsidP="00583CE0">
            <w:pPr>
              <w:tabs>
                <w:tab w:val="left" w:pos="284"/>
              </w:tabs>
              <w:rPr>
                <w:rFonts w:ascii="Times New Roman" w:eastAsia="Calibri" w:hAnsi="Times New Roman" w:cs="Times New Roman"/>
                <w:bCs/>
                <w:sz w:val="12"/>
                <w:szCs w:val="12"/>
              </w:rPr>
            </w:pPr>
          </w:p>
        </w:tc>
        <w:tc>
          <w:tcPr>
            <w:tcW w:w="1441"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lastRenderedPageBreak/>
              <w:t>- Земельный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25.10.2001г. № 137-ФЗ «О введении в действие Земельного кодекса Российской Федерации»;</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Федеральный закон РФ № 131-ФЗ от </w:t>
            </w:r>
            <w:r w:rsidRPr="00583CE0">
              <w:rPr>
                <w:rFonts w:ascii="Times New Roman" w:eastAsia="Calibri" w:hAnsi="Times New Roman" w:cs="Times New Roman"/>
                <w:sz w:val="12"/>
                <w:szCs w:val="12"/>
              </w:rPr>
              <w:lastRenderedPageBreak/>
              <w:t>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Закон Самарской области от 11.03.2005г. № 94-ГД  «О земле»;</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Приказ Росреестра от 19.04.2022г. № </w:t>
            </w:r>
            <w:proofErr w:type="gramStart"/>
            <w:r w:rsidRPr="00583CE0">
              <w:rPr>
                <w:rFonts w:ascii="Times New Roman" w:eastAsia="Calibri" w:hAnsi="Times New Roman" w:cs="Times New Roman"/>
                <w:sz w:val="12"/>
                <w:szCs w:val="12"/>
              </w:rPr>
              <w:t>П</w:t>
            </w:r>
            <w:proofErr w:type="gramEnd"/>
            <w:r w:rsidRPr="00583CE0">
              <w:rPr>
                <w:rFonts w:ascii="Times New Roman" w:eastAsia="Calibri" w:hAnsi="Times New Roman" w:cs="Times New Roman"/>
                <w:sz w:val="12"/>
                <w:szCs w:val="12"/>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c>
          <w:tcPr>
            <w:tcW w:w="632"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lastRenderedPageBreak/>
              <w:t xml:space="preserve">Администрация сельского поселения Калиновка муниципального района </w:t>
            </w:r>
            <w:r w:rsidRPr="00583CE0">
              <w:rPr>
                <w:rFonts w:ascii="Times New Roman" w:eastAsia="Calibri" w:hAnsi="Times New Roman" w:cs="Times New Roman"/>
                <w:sz w:val="12"/>
                <w:szCs w:val="12"/>
              </w:rPr>
              <w:lastRenderedPageBreak/>
              <w:t>Сергиевский</w:t>
            </w: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lastRenderedPageBreak/>
              <w:t>Физические и юридические лица</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lastRenderedPageBreak/>
              <w:t>14</w:t>
            </w:r>
          </w:p>
        </w:tc>
        <w:tc>
          <w:tcPr>
            <w:tcW w:w="59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bCs/>
                <w:sz w:val="12"/>
                <w:szCs w:val="12"/>
              </w:rPr>
            </w:pPr>
            <w:r w:rsidRPr="00583CE0">
              <w:rPr>
                <w:rFonts w:ascii="Times New Roman" w:eastAsia="Calibri" w:hAnsi="Times New Roman" w:cs="Times New Roman"/>
                <w:bCs/>
                <w:sz w:val="12"/>
                <w:szCs w:val="12"/>
              </w:rPr>
              <w:t>Предоставление земельного участка, находящегося в государственной или муниципальной собственности, в собственность бесплатно</w:t>
            </w:r>
          </w:p>
        </w:tc>
        <w:tc>
          <w:tcPr>
            <w:tcW w:w="1441"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Земельный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25.10.2001г. № 137-ФЗ «О введении в действие Земельного кодекса Российской Федерации»;</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Закон Самарской области от 11.03.2005г. № 94-ГД  «О земле»</w:t>
            </w:r>
          </w:p>
        </w:tc>
        <w:tc>
          <w:tcPr>
            <w:tcW w:w="632"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Физические и юридические лица</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15</w:t>
            </w:r>
          </w:p>
        </w:tc>
        <w:tc>
          <w:tcPr>
            <w:tcW w:w="597"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bCs/>
                <w:sz w:val="12"/>
                <w:szCs w:val="12"/>
              </w:rPr>
            </w:pPr>
            <w:r w:rsidRPr="00583CE0">
              <w:rPr>
                <w:rFonts w:ascii="Times New Roman" w:eastAsia="Calibri" w:hAnsi="Times New Roman" w:cs="Times New Roman"/>
                <w:bCs/>
                <w:sz w:val="12"/>
                <w:szCs w:val="12"/>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583CE0" w:rsidRPr="00583CE0" w:rsidRDefault="00583CE0" w:rsidP="00583CE0">
            <w:pPr>
              <w:tabs>
                <w:tab w:val="left" w:pos="284"/>
              </w:tabs>
              <w:rPr>
                <w:rFonts w:ascii="Times New Roman" w:eastAsia="Calibri" w:hAnsi="Times New Roman" w:cs="Times New Roman"/>
                <w:bCs/>
                <w:sz w:val="12"/>
                <w:szCs w:val="12"/>
              </w:rPr>
            </w:pPr>
          </w:p>
        </w:tc>
        <w:tc>
          <w:tcPr>
            <w:tcW w:w="1441"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Земельный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25.10.2001г. № 137-ФЗ «О введении в действие Земельного кодекса Российской Федерации»;</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Приказ Росреестра от 02.09.2020г. № </w:t>
            </w:r>
            <w:proofErr w:type="gramStart"/>
            <w:r w:rsidRPr="00583CE0">
              <w:rPr>
                <w:rFonts w:ascii="Times New Roman" w:eastAsia="Calibri" w:hAnsi="Times New Roman" w:cs="Times New Roman"/>
                <w:sz w:val="12"/>
                <w:szCs w:val="12"/>
              </w:rPr>
              <w:t>П</w:t>
            </w:r>
            <w:proofErr w:type="gramEnd"/>
            <w:r w:rsidRPr="00583CE0">
              <w:rPr>
                <w:rFonts w:ascii="Times New Roman" w:eastAsia="Calibri" w:hAnsi="Times New Roman" w:cs="Times New Roman"/>
                <w:sz w:val="12"/>
                <w:szCs w:val="12"/>
              </w:rPr>
              <w:t>/0321 «Об утверждении перечня документов, подтверждающих право заявителя на приобретение земельного участка без проведения торгов»;</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Закон Самарской области от 11.03.2005г. № 94-ГД  «О земле»</w:t>
            </w:r>
          </w:p>
        </w:tc>
        <w:tc>
          <w:tcPr>
            <w:tcW w:w="632"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Физические и юридические лица</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16</w:t>
            </w:r>
          </w:p>
        </w:tc>
        <w:tc>
          <w:tcPr>
            <w:tcW w:w="597"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bCs/>
                <w:sz w:val="12"/>
                <w:szCs w:val="12"/>
              </w:rPr>
            </w:pPr>
            <w:r w:rsidRPr="00583CE0">
              <w:rPr>
                <w:rFonts w:ascii="Times New Roman" w:eastAsia="Calibri" w:hAnsi="Times New Roman" w:cs="Times New Roman"/>
                <w:bCs/>
                <w:sz w:val="12"/>
                <w:szCs w:val="12"/>
              </w:rPr>
              <w:t>Предварительное согласование предоставления земельного участка</w:t>
            </w:r>
          </w:p>
          <w:p w:rsidR="00583CE0" w:rsidRPr="00583CE0" w:rsidRDefault="00583CE0" w:rsidP="00583CE0">
            <w:pPr>
              <w:tabs>
                <w:tab w:val="left" w:pos="284"/>
              </w:tabs>
              <w:rPr>
                <w:rFonts w:ascii="Times New Roman" w:eastAsia="Calibri" w:hAnsi="Times New Roman" w:cs="Times New Roman"/>
                <w:bCs/>
                <w:sz w:val="12"/>
                <w:szCs w:val="12"/>
              </w:rPr>
            </w:pPr>
          </w:p>
        </w:tc>
        <w:tc>
          <w:tcPr>
            <w:tcW w:w="1441"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Земельный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25.10.2001г. № 137-ФЗ «О введении в действие Земельного кодекса Российской Федерации»</w:t>
            </w:r>
          </w:p>
        </w:tc>
        <w:tc>
          <w:tcPr>
            <w:tcW w:w="632"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Администрация сельского поселения Калиновка муниципального района Сергиевский</w:t>
            </w: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Физические и юридические лица</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bl>
    <w:p w:rsid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lastRenderedPageBreak/>
        <w:t>АДМИНИСТРАЦИЯ</w:t>
      </w: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t xml:space="preserve"> СЕЛЬСКОГО ПОСЕЛЕНИЯ КАНДАБУЛАК</w:t>
      </w: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t>МУНИЦИПАЛЬНОГО РАЙОНА СЕРГИЕВСКИЙ</w:t>
      </w: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t>САМАРСКОЙ ОБЛАСТИ</w:t>
      </w: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t>ПОСТАНОВЛЕНИЕ</w:t>
      </w: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t>от «19» декабря 2024 г. № 43</w:t>
      </w: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p>
    <w:p w:rsid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t>ОБ УТВЕРЖДЕНИИ РЕЕСТРА МУНИЦИПАЛЬНЫХ УСЛУГ СЕЛЬСКОГО ПОСЕЛЕНИЯ КАНДАБУЛАК</w:t>
      </w: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t xml:space="preserve"> МУНИЦИПАЛЬНОГО РАЙОНА СЕРГИЕВСКИЙ САМАРСКОЙ ОБЛАСТИ</w:t>
      </w:r>
    </w:p>
    <w:p w:rsidR="00583CE0" w:rsidRPr="00583CE0" w:rsidRDefault="00583CE0" w:rsidP="00583CE0">
      <w:pPr>
        <w:tabs>
          <w:tab w:val="left" w:pos="284"/>
        </w:tabs>
        <w:spacing w:after="0" w:line="240" w:lineRule="auto"/>
        <w:jc w:val="both"/>
        <w:rPr>
          <w:rFonts w:ascii="Times New Roman" w:eastAsia="Calibri" w:hAnsi="Times New Roman" w:cs="Times New Roman"/>
          <w:sz w:val="12"/>
          <w:szCs w:val="12"/>
        </w:rPr>
      </w:pPr>
    </w:p>
    <w:p w:rsidR="00583CE0" w:rsidRDefault="00583CE0" w:rsidP="00583CE0">
      <w:pPr>
        <w:tabs>
          <w:tab w:val="left" w:pos="284"/>
        </w:tabs>
        <w:spacing w:after="0" w:line="240" w:lineRule="auto"/>
        <w:ind w:firstLine="284"/>
        <w:jc w:val="both"/>
        <w:rPr>
          <w:rFonts w:ascii="Times New Roman" w:eastAsia="Calibri" w:hAnsi="Times New Roman" w:cs="Times New Roman"/>
          <w:sz w:val="12"/>
          <w:szCs w:val="12"/>
        </w:rPr>
      </w:pPr>
      <w:proofErr w:type="gramStart"/>
      <w:r w:rsidRPr="00583CE0">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583CE0">
        <w:rPr>
          <w:rFonts w:ascii="Times New Roman" w:eastAsia="Calibri" w:hAnsi="Times New Roman" w:cs="Times New Roman"/>
          <w:sz w:val="12"/>
          <w:szCs w:val="12"/>
        </w:rPr>
        <w:t xml:space="preserve"> Самарской области», Уставом сельского поселения Кандабулак муниципального района Сергиевский Самарской области администрация сельского поселения Кандабулак муниципального района Сергиевский Самарской области </w:t>
      </w:r>
    </w:p>
    <w:p w:rsidR="00583CE0" w:rsidRPr="00583CE0" w:rsidRDefault="00583CE0" w:rsidP="00583CE0">
      <w:pPr>
        <w:tabs>
          <w:tab w:val="left" w:pos="284"/>
        </w:tabs>
        <w:spacing w:after="0" w:line="240" w:lineRule="auto"/>
        <w:ind w:firstLine="284"/>
        <w:jc w:val="both"/>
        <w:rPr>
          <w:rFonts w:ascii="Times New Roman" w:eastAsia="Calibri" w:hAnsi="Times New Roman" w:cs="Times New Roman"/>
          <w:sz w:val="12"/>
          <w:szCs w:val="12"/>
        </w:rPr>
      </w:pPr>
      <w:r w:rsidRPr="00583CE0">
        <w:rPr>
          <w:rFonts w:ascii="Times New Roman" w:eastAsia="Calibri" w:hAnsi="Times New Roman" w:cs="Times New Roman"/>
          <w:b/>
          <w:sz w:val="12"/>
          <w:szCs w:val="12"/>
        </w:rPr>
        <w:t>ПОСТАНОВЛЯЕТ</w:t>
      </w:r>
      <w:r w:rsidRPr="00583CE0">
        <w:rPr>
          <w:rFonts w:ascii="Times New Roman" w:eastAsia="Calibri" w:hAnsi="Times New Roman" w:cs="Times New Roman"/>
          <w:sz w:val="12"/>
          <w:szCs w:val="12"/>
        </w:rPr>
        <w:t>:</w:t>
      </w:r>
    </w:p>
    <w:p w:rsidR="00583CE0" w:rsidRPr="00583CE0" w:rsidRDefault="00583CE0" w:rsidP="00583CE0">
      <w:pPr>
        <w:tabs>
          <w:tab w:val="left" w:pos="284"/>
        </w:tabs>
        <w:spacing w:after="0" w:line="240" w:lineRule="auto"/>
        <w:ind w:firstLine="284"/>
        <w:jc w:val="both"/>
        <w:rPr>
          <w:rFonts w:ascii="Times New Roman" w:eastAsia="Calibri" w:hAnsi="Times New Roman" w:cs="Times New Roman"/>
          <w:sz w:val="12"/>
          <w:szCs w:val="12"/>
        </w:rPr>
      </w:pPr>
      <w:r w:rsidRPr="00583CE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83CE0">
        <w:rPr>
          <w:rFonts w:ascii="Times New Roman" w:eastAsia="Calibri" w:hAnsi="Times New Roman" w:cs="Times New Roman"/>
          <w:sz w:val="12"/>
          <w:szCs w:val="12"/>
        </w:rPr>
        <w:t>Утвердить Реестр муниципальных услуг сельского поселения Кандабулак муниципального района Сергиевский Самарской области в соответствии с Приложением №1 к настоящему постановлению.</w:t>
      </w:r>
    </w:p>
    <w:p w:rsidR="00583CE0" w:rsidRPr="00583CE0" w:rsidRDefault="00583CE0" w:rsidP="00583CE0">
      <w:pPr>
        <w:tabs>
          <w:tab w:val="left" w:pos="284"/>
        </w:tabs>
        <w:spacing w:after="0" w:line="240" w:lineRule="auto"/>
        <w:ind w:firstLine="284"/>
        <w:jc w:val="both"/>
        <w:rPr>
          <w:rFonts w:ascii="Times New Roman" w:eastAsia="Calibri" w:hAnsi="Times New Roman" w:cs="Times New Roman"/>
          <w:sz w:val="12"/>
          <w:szCs w:val="12"/>
        </w:rPr>
      </w:pPr>
      <w:r w:rsidRPr="00583CE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83CE0">
        <w:rPr>
          <w:rFonts w:ascii="Times New Roman" w:eastAsia="Calibri" w:hAnsi="Times New Roman" w:cs="Times New Roman"/>
          <w:sz w:val="12"/>
          <w:szCs w:val="12"/>
        </w:rPr>
        <w:t>Признать утратившим силу постановление администрации сельского поселения Кандабулак муниципального района Сергиевский Самарской области № 22 от 17.06.2022 года «Об утверждении Реестра муниципальных услуг сельского поселения Кандабулак муниципального района Сергиевский».</w:t>
      </w:r>
    </w:p>
    <w:p w:rsidR="00583CE0" w:rsidRPr="00583CE0" w:rsidRDefault="00583CE0" w:rsidP="00583CE0">
      <w:pPr>
        <w:tabs>
          <w:tab w:val="left" w:pos="284"/>
        </w:tabs>
        <w:spacing w:after="0" w:line="240" w:lineRule="auto"/>
        <w:ind w:firstLine="284"/>
        <w:jc w:val="both"/>
        <w:rPr>
          <w:rFonts w:ascii="Times New Roman" w:eastAsia="Calibri" w:hAnsi="Times New Roman" w:cs="Times New Roman"/>
          <w:sz w:val="12"/>
          <w:szCs w:val="12"/>
        </w:rPr>
      </w:pPr>
      <w:r w:rsidRPr="00583CE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83CE0">
        <w:rPr>
          <w:rFonts w:ascii="Times New Roman" w:eastAsia="Calibri" w:hAnsi="Times New Roman" w:cs="Times New Roman"/>
          <w:sz w:val="12"/>
          <w:szCs w:val="12"/>
        </w:rPr>
        <w:t>Опубликовать настоящее постановление в газете «Сергиевский вестник».</w:t>
      </w:r>
    </w:p>
    <w:p w:rsidR="00583CE0" w:rsidRPr="00583CE0" w:rsidRDefault="00583CE0" w:rsidP="00583CE0">
      <w:pPr>
        <w:tabs>
          <w:tab w:val="left" w:pos="284"/>
        </w:tabs>
        <w:spacing w:after="0" w:line="240" w:lineRule="auto"/>
        <w:ind w:firstLine="284"/>
        <w:jc w:val="both"/>
        <w:rPr>
          <w:rFonts w:ascii="Times New Roman" w:eastAsia="Calibri" w:hAnsi="Times New Roman" w:cs="Times New Roman"/>
          <w:sz w:val="12"/>
          <w:szCs w:val="12"/>
        </w:rPr>
      </w:pPr>
      <w:r w:rsidRPr="00583CE0">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583CE0" w:rsidRPr="00583CE0" w:rsidRDefault="00583CE0" w:rsidP="00583CE0">
      <w:pPr>
        <w:tabs>
          <w:tab w:val="left" w:pos="284"/>
        </w:tabs>
        <w:spacing w:after="0" w:line="240" w:lineRule="auto"/>
        <w:ind w:firstLine="284"/>
        <w:jc w:val="both"/>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5. </w:t>
      </w:r>
      <w:proofErr w:type="gramStart"/>
      <w:r w:rsidRPr="00583CE0">
        <w:rPr>
          <w:rFonts w:ascii="Times New Roman" w:eastAsia="Calibri" w:hAnsi="Times New Roman" w:cs="Times New Roman"/>
          <w:sz w:val="12"/>
          <w:szCs w:val="12"/>
        </w:rPr>
        <w:t>Контроль за</w:t>
      </w:r>
      <w:proofErr w:type="gramEnd"/>
      <w:r w:rsidRPr="00583CE0">
        <w:rPr>
          <w:rFonts w:ascii="Times New Roman" w:eastAsia="Calibri" w:hAnsi="Times New Roman" w:cs="Times New Roman"/>
          <w:sz w:val="12"/>
          <w:szCs w:val="12"/>
        </w:rPr>
        <w:t xml:space="preserve"> выполнением настоящего постановления оставляю за собой.  </w:t>
      </w:r>
    </w:p>
    <w:p w:rsidR="00583CE0" w:rsidRPr="00583CE0" w:rsidRDefault="00583CE0" w:rsidP="00583CE0">
      <w:pPr>
        <w:tabs>
          <w:tab w:val="left" w:pos="284"/>
        </w:tabs>
        <w:spacing w:after="0" w:line="240" w:lineRule="auto"/>
        <w:jc w:val="right"/>
        <w:rPr>
          <w:rFonts w:ascii="Times New Roman" w:eastAsia="Calibri" w:hAnsi="Times New Roman" w:cs="Times New Roman"/>
          <w:sz w:val="12"/>
          <w:szCs w:val="12"/>
        </w:rPr>
      </w:pPr>
      <w:r w:rsidRPr="00583CE0">
        <w:rPr>
          <w:rFonts w:ascii="Times New Roman" w:eastAsia="Calibri" w:hAnsi="Times New Roman" w:cs="Times New Roman"/>
          <w:sz w:val="12"/>
          <w:szCs w:val="12"/>
        </w:rPr>
        <w:t>Глава сельского поселения Кандабулак</w:t>
      </w:r>
    </w:p>
    <w:p w:rsidR="00583CE0" w:rsidRDefault="00583CE0" w:rsidP="00583CE0">
      <w:pPr>
        <w:tabs>
          <w:tab w:val="left" w:pos="284"/>
        </w:tabs>
        <w:spacing w:after="0" w:line="240" w:lineRule="auto"/>
        <w:jc w:val="right"/>
        <w:rPr>
          <w:rFonts w:ascii="Times New Roman" w:eastAsia="Calibri" w:hAnsi="Times New Roman" w:cs="Times New Roman"/>
          <w:sz w:val="12"/>
          <w:szCs w:val="12"/>
        </w:rPr>
      </w:pPr>
      <w:r w:rsidRPr="00583CE0">
        <w:rPr>
          <w:rFonts w:ascii="Times New Roman" w:eastAsia="Calibri" w:hAnsi="Times New Roman" w:cs="Times New Roman"/>
          <w:sz w:val="12"/>
          <w:szCs w:val="12"/>
        </w:rPr>
        <w:t>муниципального района Сергиевский Самарской области</w:t>
      </w:r>
    </w:p>
    <w:p w:rsidR="00583CE0" w:rsidRPr="00583CE0" w:rsidRDefault="00583CE0" w:rsidP="00583CE0">
      <w:pPr>
        <w:tabs>
          <w:tab w:val="left" w:pos="284"/>
        </w:tabs>
        <w:spacing w:after="0" w:line="240" w:lineRule="auto"/>
        <w:jc w:val="right"/>
        <w:rPr>
          <w:rFonts w:ascii="Times New Roman" w:eastAsia="Calibri" w:hAnsi="Times New Roman" w:cs="Times New Roman"/>
          <w:sz w:val="12"/>
          <w:szCs w:val="12"/>
        </w:rPr>
      </w:pPr>
      <w:r w:rsidRPr="00583CE0">
        <w:rPr>
          <w:rFonts w:ascii="Times New Roman" w:eastAsia="Calibri" w:hAnsi="Times New Roman" w:cs="Times New Roman"/>
          <w:sz w:val="12"/>
          <w:szCs w:val="12"/>
        </w:rPr>
        <w:t>В.А. Литвиненко</w:t>
      </w:r>
    </w:p>
    <w:p w:rsidR="00567F2E" w:rsidRPr="00567F2E" w:rsidRDefault="00567F2E" w:rsidP="00567F2E">
      <w:pPr>
        <w:tabs>
          <w:tab w:val="left" w:pos="284"/>
        </w:tabs>
        <w:spacing w:after="0" w:line="240" w:lineRule="auto"/>
        <w:jc w:val="both"/>
        <w:rPr>
          <w:rFonts w:ascii="Times New Roman" w:eastAsia="Calibri" w:hAnsi="Times New Roman" w:cs="Times New Roman"/>
          <w:sz w:val="12"/>
          <w:szCs w:val="12"/>
        </w:rPr>
      </w:pPr>
    </w:p>
    <w:p w:rsidR="00583CE0" w:rsidRPr="00567F2E" w:rsidRDefault="00583CE0" w:rsidP="00583CE0">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Приложение №1</w:t>
      </w:r>
    </w:p>
    <w:p w:rsidR="00583CE0" w:rsidRPr="00567F2E" w:rsidRDefault="00583CE0" w:rsidP="00583CE0">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 xml:space="preserve">к постановлению администрации сельского поселения </w:t>
      </w:r>
      <w:r w:rsidRPr="00583CE0">
        <w:rPr>
          <w:rFonts w:ascii="Times New Roman" w:eastAsia="Calibri" w:hAnsi="Times New Roman" w:cs="Times New Roman"/>
          <w:i/>
          <w:sz w:val="12"/>
          <w:szCs w:val="12"/>
        </w:rPr>
        <w:t>Кандабулак</w:t>
      </w:r>
    </w:p>
    <w:p w:rsidR="00583CE0" w:rsidRPr="00567F2E" w:rsidRDefault="00583CE0" w:rsidP="00583CE0">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муниципального района Сергиевский</w:t>
      </w:r>
    </w:p>
    <w:p w:rsidR="00583CE0" w:rsidRPr="00567F2E" w:rsidRDefault="00583CE0" w:rsidP="00583CE0">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i/>
          <w:sz w:val="12"/>
          <w:szCs w:val="12"/>
        </w:rPr>
        <w:t>№</w:t>
      </w:r>
      <w:r>
        <w:rPr>
          <w:rFonts w:ascii="Times New Roman" w:eastAsia="Calibri" w:hAnsi="Times New Roman" w:cs="Times New Roman"/>
          <w:i/>
          <w:sz w:val="12"/>
          <w:szCs w:val="12"/>
        </w:rPr>
        <w:t>43</w:t>
      </w:r>
      <w:r w:rsidRPr="00567F2E">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567F2E">
        <w:rPr>
          <w:rFonts w:ascii="Times New Roman" w:eastAsia="Calibri" w:hAnsi="Times New Roman" w:cs="Times New Roman"/>
          <w:i/>
          <w:sz w:val="12"/>
          <w:szCs w:val="12"/>
        </w:rPr>
        <w:t>” декабря 2024 г.</w:t>
      </w:r>
    </w:p>
    <w:p w:rsidR="00583CE0" w:rsidRPr="00583CE0" w:rsidRDefault="00583CE0" w:rsidP="00583CE0">
      <w:pPr>
        <w:tabs>
          <w:tab w:val="left" w:pos="284"/>
        </w:tabs>
        <w:spacing w:after="0" w:line="240" w:lineRule="auto"/>
        <w:jc w:val="center"/>
        <w:rPr>
          <w:rFonts w:ascii="Times New Roman" w:eastAsia="Calibri" w:hAnsi="Times New Roman" w:cs="Times New Roman"/>
          <w:sz w:val="12"/>
          <w:szCs w:val="12"/>
        </w:rPr>
      </w:pPr>
      <w:r w:rsidRPr="00583CE0">
        <w:rPr>
          <w:rFonts w:ascii="Times New Roman" w:eastAsia="Calibri" w:hAnsi="Times New Roman" w:cs="Times New Roman"/>
          <w:b/>
          <w:bCs/>
          <w:sz w:val="12"/>
          <w:szCs w:val="12"/>
        </w:rPr>
        <w:t>Реестр муниципальных услуг сельского поселения Кандабулак муниципального района Сергиевский</w:t>
      </w:r>
    </w:p>
    <w:tbl>
      <w:tblPr>
        <w:tblStyle w:val="af1"/>
        <w:tblW w:w="5000" w:type="pct"/>
        <w:tblLayout w:type="fixed"/>
        <w:tblCellMar>
          <w:left w:w="0" w:type="dxa"/>
          <w:right w:w="0" w:type="dxa"/>
        </w:tblCellMar>
        <w:tblLook w:val="01E0" w:firstRow="1" w:lastRow="1" w:firstColumn="1" w:lastColumn="1" w:noHBand="0" w:noVBand="0"/>
      </w:tblPr>
      <w:tblGrid>
        <w:gridCol w:w="241"/>
        <w:gridCol w:w="898"/>
        <w:gridCol w:w="2168"/>
        <w:gridCol w:w="951"/>
        <w:gridCol w:w="2126"/>
        <w:gridCol w:w="567"/>
        <w:gridCol w:w="572"/>
      </w:tblGrid>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w:t>
            </w:r>
            <w:proofErr w:type="gramStart"/>
            <w:r w:rsidRPr="00583CE0">
              <w:rPr>
                <w:rFonts w:ascii="Times New Roman" w:eastAsia="Calibri" w:hAnsi="Times New Roman" w:cs="Times New Roman"/>
                <w:sz w:val="12"/>
                <w:szCs w:val="12"/>
              </w:rPr>
              <w:t>п</w:t>
            </w:r>
            <w:proofErr w:type="gramEnd"/>
            <w:r w:rsidRPr="00583CE0">
              <w:rPr>
                <w:rFonts w:ascii="Times New Roman" w:eastAsia="Calibri" w:hAnsi="Times New Roman" w:cs="Times New Roman"/>
                <w:sz w:val="12"/>
                <w:szCs w:val="12"/>
              </w:rPr>
              <w:t>/п</w:t>
            </w:r>
          </w:p>
        </w:tc>
        <w:tc>
          <w:tcPr>
            <w:tcW w:w="59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Наименование</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муниципальной</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услуги</w:t>
            </w:r>
          </w:p>
        </w:tc>
        <w:tc>
          <w:tcPr>
            <w:tcW w:w="1441"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Нормативные правовые акты, регламентирующие предоставление муниципальной услуги</w:t>
            </w:r>
          </w:p>
        </w:tc>
        <w:tc>
          <w:tcPr>
            <w:tcW w:w="632"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Наименование администрации сельского поселения муниципального района Сергиевский</w:t>
            </w: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Получатели</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муниципальной</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услуги</w:t>
            </w:r>
          </w:p>
        </w:tc>
        <w:tc>
          <w:tcPr>
            <w:tcW w:w="377"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Источник </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финансирования</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муниципальной услуги</w:t>
            </w:r>
          </w:p>
          <w:p w:rsidR="00583CE0" w:rsidRPr="00583CE0" w:rsidRDefault="00583CE0" w:rsidP="00583CE0">
            <w:pPr>
              <w:tabs>
                <w:tab w:val="left" w:pos="284"/>
              </w:tabs>
              <w:rPr>
                <w:rFonts w:ascii="Times New Roman" w:eastAsia="Calibri" w:hAnsi="Times New Roman" w:cs="Times New Roman"/>
                <w:sz w:val="12"/>
                <w:szCs w:val="12"/>
              </w:rPr>
            </w:pP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Наличие </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платы за предоставление</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муниципальной</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услуги</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1</w:t>
            </w:r>
          </w:p>
        </w:tc>
        <w:tc>
          <w:tcPr>
            <w:tcW w:w="597"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предусмотренных законодательством Российской Федерации)</w:t>
            </w:r>
          </w:p>
          <w:p w:rsidR="00583CE0" w:rsidRPr="00583CE0" w:rsidRDefault="00583CE0" w:rsidP="00583CE0">
            <w:pPr>
              <w:tabs>
                <w:tab w:val="left" w:pos="284"/>
              </w:tabs>
              <w:rPr>
                <w:rFonts w:ascii="Times New Roman" w:eastAsia="Calibri" w:hAnsi="Times New Roman" w:cs="Times New Roman"/>
                <w:sz w:val="12"/>
                <w:szCs w:val="12"/>
              </w:rPr>
            </w:pPr>
          </w:p>
        </w:tc>
        <w:tc>
          <w:tcPr>
            <w:tcW w:w="1441"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Гражданский </w:t>
            </w:r>
            <w:hyperlink r:id="rId45" w:history="1">
              <w:r w:rsidRPr="00583CE0">
                <w:rPr>
                  <w:rStyle w:val="ae"/>
                  <w:rFonts w:ascii="Times New Roman" w:eastAsia="Calibri" w:hAnsi="Times New Roman" w:cs="Times New Roman"/>
                  <w:color w:val="auto"/>
                  <w:sz w:val="12"/>
                  <w:szCs w:val="12"/>
                </w:rPr>
                <w:t>кодекс</w:t>
              </w:r>
            </w:hyperlink>
            <w:r w:rsidRPr="00583CE0">
              <w:rPr>
                <w:rFonts w:ascii="Times New Roman" w:eastAsia="Calibri" w:hAnsi="Times New Roman" w:cs="Times New Roman"/>
                <w:sz w:val="12"/>
                <w:szCs w:val="12"/>
              </w:rPr>
              <w:t xml:space="preserve">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Жилищный </w:t>
            </w:r>
            <w:hyperlink r:id="rId46" w:history="1">
              <w:r w:rsidRPr="00583CE0">
                <w:rPr>
                  <w:rStyle w:val="ae"/>
                  <w:rFonts w:ascii="Times New Roman" w:eastAsia="Calibri" w:hAnsi="Times New Roman" w:cs="Times New Roman"/>
                  <w:color w:val="auto"/>
                  <w:sz w:val="12"/>
                  <w:szCs w:val="12"/>
                </w:rPr>
                <w:t>кодекс</w:t>
              </w:r>
            </w:hyperlink>
            <w:r w:rsidRPr="00583CE0">
              <w:rPr>
                <w:rFonts w:ascii="Times New Roman" w:eastAsia="Calibri" w:hAnsi="Times New Roman" w:cs="Times New Roman"/>
                <w:sz w:val="12"/>
                <w:szCs w:val="12"/>
              </w:rPr>
              <w:t xml:space="preserve">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Федеральный </w:t>
            </w:r>
            <w:hyperlink r:id="rId47" w:history="1">
              <w:r w:rsidRPr="00583CE0">
                <w:rPr>
                  <w:rStyle w:val="ae"/>
                  <w:rFonts w:ascii="Times New Roman" w:eastAsia="Calibri" w:hAnsi="Times New Roman" w:cs="Times New Roman"/>
                  <w:color w:val="auto"/>
                  <w:sz w:val="12"/>
                  <w:szCs w:val="12"/>
                </w:rPr>
                <w:t>закон</w:t>
              </w:r>
            </w:hyperlink>
            <w:r w:rsidRPr="00583CE0">
              <w:rPr>
                <w:rFonts w:ascii="Times New Roman" w:eastAsia="Calibri" w:hAnsi="Times New Roman" w:cs="Times New Roman"/>
                <w:sz w:val="12"/>
                <w:szCs w:val="12"/>
              </w:rPr>
              <w:t xml:space="preserve"> от 06.10.2003г. № 131-ФЗ «Об общих принципах организации местного самоуправления в Российской Федерации»; </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Федеральный </w:t>
            </w:r>
            <w:hyperlink r:id="rId48" w:history="1">
              <w:r w:rsidRPr="00583CE0">
                <w:rPr>
                  <w:rStyle w:val="ae"/>
                  <w:rFonts w:ascii="Times New Roman" w:eastAsia="Calibri" w:hAnsi="Times New Roman" w:cs="Times New Roman"/>
                  <w:color w:val="auto"/>
                  <w:sz w:val="12"/>
                  <w:szCs w:val="12"/>
                </w:rPr>
                <w:t>закон</w:t>
              </w:r>
            </w:hyperlink>
            <w:r w:rsidRPr="00583CE0">
              <w:rPr>
                <w:rFonts w:ascii="Times New Roman" w:eastAsia="Calibri" w:hAnsi="Times New Roman" w:cs="Times New Roman"/>
                <w:sz w:val="12"/>
                <w:szCs w:val="12"/>
              </w:rPr>
              <w:t xml:space="preserve"> от 27.07.2010г. № 210-ФЗ «Об организации предоставления государственных и муниципальных услуг»;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Федеральный </w:t>
            </w:r>
            <w:hyperlink r:id="rId49" w:history="1">
              <w:r w:rsidRPr="00583CE0">
                <w:rPr>
                  <w:rStyle w:val="ae"/>
                  <w:rFonts w:ascii="Times New Roman" w:eastAsia="Calibri" w:hAnsi="Times New Roman" w:cs="Times New Roman"/>
                  <w:color w:val="auto"/>
                  <w:sz w:val="12"/>
                  <w:szCs w:val="12"/>
                </w:rPr>
                <w:t>закон</w:t>
              </w:r>
            </w:hyperlink>
            <w:r w:rsidRPr="00583CE0">
              <w:rPr>
                <w:rFonts w:ascii="Times New Roman" w:eastAsia="Calibri" w:hAnsi="Times New Roman" w:cs="Times New Roman"/>
                <w:sz w:val="12"/>
                <w:szCs w:val="12"/>
              </w:rPr>
              <w:t xml:space="preserve"> от 27.07.2006г. № 152-ФЗ «О персональных данных»;</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09.02.2009г. № 8-ФЗ «Об обеспечении доступа к информации о деятельности государственных органов и органов местного самоуправления»;</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07.07.2003г. № 112-ФЗ «О личном подсобном хозяйстве»;</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Приказ Минсельхоза России от 27.09.2022г. № 629 «Об утверждении формы и порядка ведения похозяйственных книг»;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Приказ Росреестра от 25.08.2021г. № </w:t>
            </w:r>
            <w:proofErr w:type="gramStart"/>
            <w:r w:rsidRPr="00583CE0">
              <w:rPr>
                <w:rFonts w:ascii="Times New Roman" w:eastAsia="Calibri" w:hAnsi="Times New Roman" w:cs="Times New Roman"/>
                <w:sz w:val="12"/>
                <w:szCs w:val="12"/>
              </w:rPr>
              <w:t>П</w:t>
            </w:r>
            <w:proofErr w:type="gramEnd"/>
            <w:r w:rsidRPr="00583CE0">
              <w:rPr>
                <w:rFonts w:ascii="Times New Roman" w:eastAsia="Calibri" w:hAnsi="Times New Roman" w:cs="Times New Roman"/>
                <w:sz w:val="12"/>
                <w:szCs w:val="12"/>
              </w:rPr>
              <w:t>/0368 «Об установлении формы выписки из похозяйственной книги о наличии у гражданина права на земельный участок»</w:t>
            </w:r>
          </w:p>
        </w:tc>
        <w:tc>
          <w:tcPr>
            <w:tcW w:w="632"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Администрация сельского поселения Кандабулак муниципального района Сергиевский </w:t>
            </w:r>
          </w:p>
          <w:p w:rsidR="00583CE0" w:rsidRPr="00583CE0" w:rsidRDefault="00583CE0" w:rsidP="00583CE0">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Физические лица</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2</w:t>
            </w:r>
          </w:p>
        </w:tc>
        <w:tc>
          <w:tcPr>
            <w:tcW w:w="597"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Принятие на учет граждан в качестве нуждающихся в </w:t>
            </w:r>
            <w:r w:rsidRPr="00583CE0">
              <w:rPr>
                <w:rFonts w:ascii="Times New Roman" w:eastAsia="Calibri" w:hAnsi="Times New Roman" w:cs="Times New Roman"/>
                <w:sz w:val="12"/>
                <w:szCs w:val="12"/>
              </w:rPr>
              <w:lastRenderedPageBreak/>
              <w:t>жилых помещениях</w:t>
            </w:r>
          </w:p>
          <w:p w:rsidR="00583CE0" w:rsidRPr="00583CE0" w:rsidRDefault="00583CE0" w:rsidP="00583CE0">
            <w:pPr>
              <w:tabs>
                <w:tab w:val="left" w:pos="284"/>
              </w:tabs>
              <w:rPr>
                <w:rFonts w:ascii="Times New Roman" w:eastAsia="Calibri" w:hAnsi="Times New Roman" w:cs="Times New Roman"/>
                <w:sz w:val="12"/>
                <w:szCs w:val="12"/>
              </w:rPr>
            </w:pPr>
          </w:p>
        </w:tc>
        <w:tc>
          <w:tcPr>
            <w:tcW w:w="1441"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lastRenderedPageBreak/>
              <w:t>- Конституция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Жилищный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Федеральный закон от 27.07.2010г. № 210-ФЗ «Об организации предоставления </w:t>
            </w:r>
            <w:r w:rsidRPr="00583CE0">
              <w:rPr>
                <w:rFonts w:ascii="Times New Roman" w:eastAsia="Calibri" w:hAnsi="Times New Roman" w:cs="Times New Roman"/>
                <w:sz w:val="12"/>
                <w:szCs w:val="12"/>
              </w:rPr>
              <w:lastRenderedPageBreak/>
              <w:t>государственных и муниципальных услуг»;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Закон Самарской области от 05.07.2005г. №139-ГД «О жилище»</w:t>
            </w:r>
          </w:p>
        </w:tc>
        <w:tc>
          <w:tcPr>
            <w:tcW w:w="632"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lastRenderedPageBreak/>
              <w:t xml:space="preserve">Администрация сельского поселения Кандабулак </w:t>
            </w:r>
            <w:r w:rsidRPr="00583CE0">
              <w:rPr>
                <w:rFonts w:ascii="Times New Roman" w:eastAsia="Calibri" w:hAnsi="Times New Roman" w:cs="Times New Roman"/>
                <w:sz w:val="12"/>
                <w:szCs w:val="12"/>
              </w:rPr>
              <w:lastRenderedPageBreak/>
              <w:t xml:space="preserve">муниципального района Сергиевский </w:t>
            </w:r>
          </w:p>
          <w:p w:rsidR="00583CE0" w:rsidRPr="00583CE0" w:rsidRDefault="00583CE0" w:rsidP="00583CE0">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lastRenderedPageBreak/>
              <w:t xml:space="preserve">Физические лица – малоимущие, признанные таковыми и </w:t>
            </w:r>
            <w:proofErr w:type="gramStart"/>
            <w:r w:rsidRPr="00583CE0">
              <w:rPr>
                <w:rFonts w:ascii="Times New Roman" w:eastAsia="Calibri" w:hAnsi="Times New Roman" w:cs="Times New Roman"/>
                <w:sz w:val="12"/>
                <w:szCs w:val="12"/>
              </w:rPr>
              <w:t>зарегистрирован-</w:t>
            </w:r>
            <w:proofErr w:type="spellStart"/>
            <w:r w:rsidRPr="00583CE0">
              <w:rPr>
                <w:rFonts w:ascii="Times New Roman" w:eastAsia="Calibri" w:hAnsi="Times New Roman" w:cs="Times New Roman"/>
                <w:sz w:val="12"/>
                <w:szCs w:val="12"/>
              </w:rPr>
              <w:t>ные</w:t>
            </w:r>
            <w:proofErr w:type="spellEnd"/>
            <w:proofErr w:type="gramEnd"/>
            <w:r w:rsidRPr="00583CE0">
              <w:rPr>
                <w:rFonts w:ascii="Times New Roman" w:eastAsia="Calibri" w:hAnsi="Times New Roman" w:cs="Times New Roman"/>
                <w:sz w:val="12"/>
                <w:szCs w:val="12"/>
              </w:rPr>
              <w:t xml:space="preserve"> по месту жительства на территории сельского </w:t>
            </w:r>
            <w:r w:rsidRPr="00583CE0">
              <w:rPr>
                <w:rFonts w:ascii="Times New Roman" w:eastAsia="Calibri" w:hAnsi="Times New Roman" w:cs="Times New Roman"/>
                <w:sz w:val="12"/>
                <w:szCs w:val="12"/>
              </w:rPr>
              <w:lastRenderedPageBreak/>
              <w:t>поселения Кандабулак муниципального района Сергиевский Самарской области</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lastRenderedPageBreak/>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lastRenderedPageBreak/>
              <w:t>3</w:t>
            </w:r>
          </w:p>
        </w:tc>
        <w:tc>
          <w:tcPr>
            <w:tcW w:w="597"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Предоставление места для захоронения (</w:t>
            </w:r>
            <w:proofErr w:type="spellStart"/>
            <w:r w:rsidRPr="00583CE0">
              <w:rPr>
                <w:rFonts w:ascii="Times New Roman" w:eastAsia="Calibri" w:hAnsi="Times New Roman" w:cs="Times New Roman"/>
                <w:sz w:val="12"/>
                <w:szCs w:val="12"/>
              </w:rPr>
              <w:t>подзахоронения</w:t>
            </w:r>
            <w:proofErr w:type="spellEnd"/>
            <w:r w:rsidRPr="00583CE0">
              <w:rPr>
                <w:rFonts w:ascii="Times New Roman" w:eastAsia="Calibri" w:hAnsi="Times New Roman" w:cs="Times New Roman"/>
                <w:sz w:val="12"/>
                <w:szCs w:val="12"/>
              </w:rPr>
              <w:t>) умершего на кладбищах, находящихся в собственности муниципального образования либо на ином вещном праве</w:t>
            </w:r>
          </w:p>
          <w:p w:rsidR="00583CE0" w:rsidRPr="00583CE0" w:rsidRDefault="00583CE0" w:rsidP="00583CE0">
            <w:pPr>
              <w:tabs>
                <w:tab w:val="left" w:pos="284"/>
              </w:tabs>
              <w:rPr>
                <w:rFonts w:ascii="Times New Roman" w:eastAsia="Calibri" w:hAnsi="Times New Roman" w:cs="Times New Roman"/>
                <w:sz w:val="12"/>
                <w:szCs w:val="12"/>
              </w:rPr>
            </w:pPr>
          </w:p>
        </w:tc>
        <w:tc>
          <w:tcPr>
            <w:tcW w:w="1441"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Конституция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12.01.1996г. № 8-ФЗ «О погребении и похоронном деле»;</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«ГОСТ 32609-2014. Межгосударственный стандарт. Услуги бытовые. Услуги ритуальные. Термины и определения»;</w:t>
            </w:r>
          </w:p>
          <w:p w:rsidR="00583CE0" w:rsidRPr="00583CE0" w:rsidRDefault="00583CE0" w:rsidP="00583CE0">
            <w:pPr>
              <w:tabs>
                <w:tab w:val="left" w:pos="284"/>
              </w:tabs>
              <w:rPr>
                <w:rFonts w:ascii="Times New Roman" w:eastAsia="Calibri" w:hAnsi="Times New Roman" w:cs="Times New Roman"/>
                <w:sz w:val="12"/>
                <w:szCs w:val="12"/>
              </w:rPr>
            </w:pPr>
            <w:proofErr w:type="gramStart"/>
            <w:r w:rsidRPr="00583CE0">
              <w:rPr>
                <w:rFonts w:ascii="Times New Roman" w:eastAsia="Calibri" w:hAnsi="Times New Roman" w:cs="Times New Roman"/>
                <w:sz w:val="12"/>
                <w:szCs w:val="12"/>
              </w:rPr>
              <w:t>- Постановление Главного государственного санитарного врача РФ от 28.01.2021г.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Устав сельского поселения Кандабулак муниципального района Сергиевский Самарской области</w:t>
            </w:r>
          </w:p>
        </w:tc>
        <w:tc>
          <w:tcPr>
            <w:tcW w:w="632"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Администрация сельского поселения Кандабулак муниципального района Сергиевский </w:t>
            </w:r>
          </w:p>
          <w:p w:rsidR="00583CE0" w:rsidRPr="00583CE0" w:rsidRDefault="00583CE0" w:rsidP="00583CE0">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Физическое или юридическое лицо, принявшее на себя обязательства по захоронению</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4</w:t>
            </w:r>
          </w:p>
        </w:tc>
        <w:tc>
          <w:tcPr>
            <w:tcW w:w="59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441"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Конституция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Трудовой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tc>
        <w:tc>
          <w:tcPr>
            <w:tcW w:w="632"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Администрация сельского поселения Кандабулак муниципального района Сергиевский </w:t>
            </w:r>
          </w:p>
          <w:p w:rsidR="00583CE0" w:rsidRPr="00583CE0" w:rsidRDefault="00583CE0" w:rsidP="00583CE0">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Работодатели – физические лица, не являющиеся индивидуальными предпринимателями, заключившие трудовой договор с работником (работниками) </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5</w:t>
            </w:r>
          </w:p>
        </w:tc>
        <w:tc>
          <w:tcPr>
            <w:tcW w:w="597"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bCs/>
                <w:sz w:val="12"/>
                <w:szCs w:val="12"/>
              </w:rPr>
            </w:pPr>
            <w:r w:rsidRPr="00583CE0">
              <w:rPr>
                <w:rFonts w:ascii="Times New Roman" w:eastAsia="Calibri" w:hAnsi="Times New Roman" w:cs="Times New Roman"/>
                <w:bCs/>
                <w:sz w:val="12"/>
                <w:szCs w:val="12"/>
              </w:rPr>
              <w:t>Предоставление разрешения на условно разрешенный вид использования земельного участка или объекта капитального строительства</w:t>
            </w:r>
          </w:p>
          <w:p w:rsidR="00583CE0" w:rsidRPr="00583CE0" w:rsidRDefault="00583CE0" w:rsidP="00583CE0">
            <w:pPr>
              <w:tabs>
                <w:tab w:val="left" w:pos="284"/>
              </w:tabs>
              <w:rPr>
                <w:rFonts w:ascii="Times New Roman" w:eastAsia="Calibri" w:hAnsi="Times New Roman" w:cs="Times New Roman"/>
                <w:sz w:val="12"/>
                <w:szCs w:val="12"/>
              </w:rPr>
            </w:pPr>
          </w:p>
        </w:tc>
        <w:tc>
          <w:tcPr>
            <w:tcW w:w="1441"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Градостроительный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Решение Собрания Представителей сельского поселения Кандабулак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Кандабулак муниципального района Сергиевский»</w:t>
            </w:r>
          </w:p>
        </w:tc>
        <w:tc>
          <w:tcPr>
            <w:tcW w:w="632"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Администрация сельского поселения Кандабулак муниципального района Сергиевский </w:t>
            </w:r>
          </w:p>
          <w:p w:rsidR="00583CE0" w:rsidRPr="00583CE0" w:rsidRDefault="00583CE0" w:rsidP="00583CE0">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Физические лица, юридические лица, индивидуальные предприниматели,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РФ либо в силу полномочий, которыми указанные лица наделены в порядке, установленном законодательством РФ</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6</w:t>
            </w:r>
          </w:p>
        </w:tc>
        <w:tc>
          <w:tcPr>
            <w:tcW w:w="597"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Предоставление разрешения на отклонение от предельных параметров разрешенного строительства, реконструкции </w:t>
            </w:r>
            <w:r w:rsidRPr="00583CE0">
              <w:rPr>
                <w:rFonts w:ascii="Times New Roman" w:eastAsia="Calibri" w:hAnsi="Times New Roman" w:cs="Times New Roman"/>
                <w:sz w:val="12"/>
                <w:szCs w:val="12"/>
              </w:rPr>
              <w:lastRenderedPageBreak/>
              <w:t>объекта капитального строительства</w:t>
            </w:r>
          </w:p>
          <w:p w:rsidR="00583CE0" w:rsidRPr="00583CE0" w:rsidRDefault="00583CE0" w:rsidP="00583CE0">
            <w:pPr>
              <w:tabs>
                <w:tab w:val="left" w:pos="284"/>
              </w:tabs>
              <w:rPr>
                <w:rFonts w:ascii="Times New Roman" w:eastAsia="Calibri" w:hAnsi="Times New Roman" w:cs="Times New Roman"/>
                <w:sz w:val="12"/>
                <w:szCs w:val="12"/>
              </w:rPr>
            </w:pPr>
          </w:p>
        </w:tc>
        <w:tc>
          <w:tcPr>
            <w:tcW w:w="1441"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Градостроительный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Решение Собрания Представителей сельского поселения Кандабулак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Кандабулак муниципального района Сергиевский»</w:t>
            </w:r>
          </w:p>
          <w:p w:rsidR="00583CE0" w:rsidRPr="00583CE0" w:rsidRDefault="00583CE0" w:rsidP="00583CE0">
            <w:pPr>
              <w:tabs>
                <w:tab w:val="left" w:pos="284"/>
              </w:tabs>
              <w:rPr>
                <w:rFonts w:ascii="Times New Roman" w:eastAsia="Calibri" w:hAnsi="Times New Roman" w:cs="Times New Roman"/>
                <w:sz w:val="12"/>
                <w:szCs w:val="12"/>
              </w:rPr>
            </w:pPr>
          </w:p>
        </w:tc>
        <w:tc>
          <w:tcPr>
            <w:tcW w:w="632"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Администрация сельского поселения Кандабулак муниципального района Сергиевский </w:t>
            </w:r>
          </w:p>
          <w:p w:rsidR="00583CE0" w:rsidRPr="00583CE0" w:rsidRDefault="00583CE0" w:rsidP="00583CE0">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proofErr w:type="gramStart"/>
            <w:r w:rsidRPr="00583CE0">
              <w:rPr>
                <w:rFonts w:ascii="Times New Roman" w:eastAsia="Calibri" w:hAnsi="Times New Roman" w:cs="Times New Roman"/>
                <w:sz w:val="12"/>
                <w:szCs w:val="12"/>
              </w:rPr>
              <w:t>Физические лица,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РФ либо</w:t>
            </w:r>
            <w:proofErr w:type="gramEnd"/>
            <w:r w:rsidRPr="00583CE0">
              <w:rPr>
                <w:rFonts w:ascii="Times New Roman" w:eastAsia="Calibri" w:hAnsi="Times New Roman" w:cs="Times New Roman"/>
                <w:sz w:val="12"/>
                <w:szCs w:val="12"/>
              </w:rPr>
              <w:t xml:space="preserve"> в силу полномочий, которыми указанные лица наделены в порядке, установленном законодательством РФ</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7</w:t>
            </w:r>
          </w:p>
        </w:tc>
        <w:tc>
          <w:tcPr>
            <w:tcW w:w="597"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Подготовка и утверждение документации по планировке территории</w:t>
            </w:r>
          </w:p>
          <w:p w:rsidR="00583CE0" w:rsidRPr="00583CE0" w:rsidRDefault="00583CE0" w:rsidP="00583CE0">
            <w:pPr>
              <w:tabs>
                <w:tab w:val="left" w:pos="284"/>
              </w:tabs>
              <w:rPr>
                <w:rFonts w:ascii="Times New Roman" w:eastAsia="Calibri" w:hAnsi="Times New Roman" w:cs="Times New Roman"/>
                <w:bCs/>
                <w:sz w:val="12"/>
                <w:szCs w:val="12"/>
              </w:rPr>
            </w:pPr>
          </w:p>
        </w:tc>
        <w:tc>
          <w:tcPr>
            <w:tcW w:w="1441"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 Федеральный закон от 27.07.2010г. № 210-ФЗ «Об организации предоставления государственных и муниципальных услуг» </w:t>
            </w:r>
          </w:p>
        </w:tc>
        <w:tc>
          <w:tcPr>
            <w:tcW w:w="632"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Администрация сельского поселения Кандабулак муниципального района Сергиевский </w:t>
            </w:r>
          </w:p>
          <w:p w:rsidR="00583CE0" w:rsidRPr="00583CE0" w:rsidRDefault="00583CE0" w:rsidP="00583CE0">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Физические и юридические лица </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r w:rsidR="00583CE0" w:rsidRPr="00583CE0" w:rsidTr="00583CE0">
        <w:trPr>
          <w:trHeight w:val="20"/>
        </w:trPr>
        <w:tc>
          <w:tcPr>
            <w:tcW w:w="16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8</w:t>
            </w:r>
          </w:p>
        </w:tc>
        <w:tc>
          <w:tcPr>
            <w:tcW w:w="597"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bCs/>
                <w:sz w:val="12"/>
                <w:szCs w:val="12"/>
              </w:rPr>
            </w:pPr>
            <w:r w:rsidRPr="00583CE0">
              <w:rPr>
                <w:rFonts w:ascii="Times New Roman" w:eastAsia="Calibri" w:hAnsi="Times New Roman" w:cs="Times New Roman"/>
                <w:bCs/>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583CE0" w:rsidRPr="00583CE0" w:rsidRDefault="00583CE0" w:rsidP="00583CE0">
            <w:pPr>
              <w:tabs>
                <w:tab w:val="left" w:pos="284"/>
              </w:tabs>
              <w:rPr>
                <w:rFonts w:ascii="Times New Roman" w:eastAsia="Calibri" w:hAnsi="Times New Roman" w:cs="Times New Roman"/>
                <w:bCs/>
                <w:sz w:val="12"/>
                <w:szCs w:val="12"/>
              </w:rPr>
            </w:pPr>
          </w:p>
        </w:tc>
        <w:tc>
          <w:tcPr>
            <w:tcW w:w="1441"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Конституция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Налоговый кодекс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Кодекс РФ об административных правонарушениях;</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27.07.2006г. № 149-ФЗ «Об информации, информационных технологиях и о защите информации»;</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10.12.1995г. № 196-ФЗ «О безопасности дорожного движения»;</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04.05.1999г. № 96-ФЗ 2Об охране атмосферного воздуха»;</w:t>
            </w:r>
          </w:p>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Федеральный закон от 01.07.2011г. № 170-ФЗ «О техническом осмотре транспортных средств и о внесении изменений в отдельные законодательные акты Российской Федерации»</w:t>
            </w:r>
          </w:p>
        </w:tc>
        <w:tc>
          <w:tcPr>
            <w:tcW w:w="632" w:type="pct"/>
            <w:tcBorders>
              <w:top w:val="single" w:sz="4" w:space="0" w:color="auto"/>
              <w:left w:val="single" w:sz="4" w:space="0" w:color="auto"/>
              <w:bottom w:val="single" w:sz="4" w:space="0" w:color="auto"/>
              <w:right w:val="single" w:sz="4" w:space="0" w:color="auto"/>
            </w:tcBorders>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Администрация сельского поселения Кандабулак муниципального района Сергиевский </w:t>
            </w:r>
          </w:p>
          <w:p w:rsidR="00583CE0" w:rsidRPr="00583CE0" w:rsidRDefault="00583CE0" w:rsidP="00583CE0">
            <w:pPr>
              <w:tabs>
                <w:tab w:val="left" w:pos="284"/>
              </w:tabs>
              <w:rPr>
                <w:rFonts w:ascii="Times New Roman" w:eastAsia="Calibri" w:hAnsi="Times New Roman" w:cs="Times New Roman"/>
                <w:sz w:val="12"/>
                <w:szCs w:val="12"/>
              </w:rPr>
            </w:pPr>
          </w:p>
        </w:tc>
        <w:tc>
          <w:tcPr>
            <w:tcW w:w="1413"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Владельцы транспортных средств</w:t>
            </w:r>
          </w:p>
        </w:tc>
        <w:tc>
          <w:tcPr>
            <w:tcW w:w="377"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83CE0" w:rsidRPr="00583CE0" w:rsidRDefault="00583CE0" w:rsidP="00583CE0">
            <w:pPr>
              <w:tabs>
                <w:tab w:val="left" w:pos="284"/>
              </w:tabs>
              <w:rPr>
                <w:rFonts w:ascii="Times New Roman" w:eastAsia="Calibri" w:hAnsi="Times New Roman" w:cs="Times New Roman"/>
                <w:sz w:val="12"/>
                <w:szCs w:val="12"/>
              </w:rPr>
            </w:pPr>
            <w:r w:rsidRPr="00583CE0">
              <w:rPr>
                <w:rFonts w:ascii="Times New Roman" w:eastAsia="Calibri" w:hAnsi="Times New Roman" w:cs="Times New Roman"/>
                <w:sz w:val="12"/>
                <w:szCs w:val="12"/>
              </w:rPr>
              <w:t>Бесплатно</w:t>
            </w:r>
          </w:p>
        </w:tc>
      </w:tr>
    </w:tbl>
    <w:p w:rsidR="00583CE0" w:rsidRPr="00583CE0" w:rsidRDefault="00583CE0" w:rsidP="00583CE0">
      <w:pPr>
        <w:tabs>
          <w:tab w:val="left" w:pos="284"/>
        </w:tabs>
        <w:spacing w:after="0" w:line="240" w:lineRule="auto"/>
        <w:jc w:val="both"/>
        <w:rPr>
          <w:rFonts w:ascii="Times New Roman" w:eastAsia="Calibri" w:hAnsi="Times New Roman" w:cs="Times New Roman"/>
          <w:sz w:val="12"/>
          <w:szCs w:val="12"/>
        </w:rPr>
      </w:pPr>
    </w:p>
    <w:p w:rsidR="00583CE0" w:rsidRPr="00583CE0" w:rsidRDefault="00583CE0" w:rsidP="00583CE0">
      <w:pPr>
        <w:tabs>
          <w:tab w:val="left" w:pos="284"/>
        </w:tabs>
        <w:spacing w:after="0" w:line="240" w:lineRule="auto"/>
        <w:jc w:val="both"/>
        <w:rPr>
          <w:rFonts w:ascii="Times New Roman" w:eastAsia="Calibri" w:hAnsi="Times New Roman" w:cs="Times New Roman"/>
          <w:sz w:val="12"/>
          <w:szCs w:val="12"/>
        </w:rPr>
      </w:pP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t>АДМИНИСТРАЦИЯ</w:t>
      </w: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t>СЕЛЬСКОГО ПОСЕЛЕНИЯ КРАСНОСЕЛЬСКОЕ</w:t>
      </w: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t>МУНИЦИПАЛЬНОГО РАЙОНА СЕРГИЕВСКИЙ</w:t>
      </w: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t>САМАРСКОЙ ОБЛАСТИ</w:t>
      </w: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t>ПОСТАНОВЛЕНИЕ</w:t>
      </w: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от «</w:t>
      </w:r>
      <w:r w:rsidRPr="00583CE0">
        <w:rPr>
          <w:rFonts w:ascii="Times New Roman" w:eastAsia="Calibri" w:hAnsi="Times New Roman" w:cs="Times New Roman"/>
          <w:b/>
          <w:sz w:val="12"/>
          <w:szCs w:val="12"/>
        </w:rPr>
        <w:t>19»  декабря  2024 г. №  51</w:t>
      </w: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p>
    <w:p w:rsidR="00583CE0" w:rsidRPr="00583CE0" w:rsidRDefault="00583CE0" w:rsidP="00583CE0">
      <w:pPr>
        <w:tabs>
          <w:tab w:val="left" w:pos="284"/>
        </w:tabs>
        <w:spacing w:after="0" w:line="240" w:lineRule="auto"/>
        <w:jc w:val="center"/>
        <w:rPr>
          <w:rFonts w:ascii="Times New Roman" w:eastAsia="Calibri" w:hAnsi="Times New Roman" w:cs="Times New Roman"/>
          <w:b/>
          <w:sz w:val="12"/>
          <w:szCs w:val="12"/>
        </w:rPr>
      </w:pPr>
      <w:r w:rsidRPr="00583CE0">
        <w:rPr>
          <w:rFonts w:ascii="Times New Roman" w:eastAsia="Calibri" w:hAnsi="Times New Roman" w:cs="Times New Roman"/>
          <w:b/>
          <w:sz w:val="12"/>
          <w:szCs w:val="12"/>
        </w:rPr>
        <w:t>ОБ УТВЕРЖДЕНИИ РЕЕСТРА МУНИЦИПАЛЬНЫХ УСЛУГ СЕЛЬСКОГО ПОСЕЛЕНИЯ КРАСНОСЕЛЬСКОЕ МУНИЦИПАЛЬНОГО РАЙОНА СЕРГИЕВСКИЙ САМАРСКОЙ ОБЛАСТИ</w:t>
      </w:r>
    </w:p>
    <w:p w:rsidR="00583CE0" w:rsidRPr="00583CE0" w:rsidRDefault="00583CE0" w:rsidP="00583CE0">
      <w:pPr>
        <w:tabs>
          <w:tab w:val="left" w:pos="284"/>
        </w:tabs>
        <w:spacing w:after="0" w:line="240" w:lineRule="auto"/>
        <w:jc w:val="both"/>
        <w:rPr>
          <w:rFonts w:ascii="Times New Roman" w:eastAsia="Calibri" w:hAnsi="Times New Roman" w:cs="Times New Roman"/>
          <w:sz w:val="12"/>
          <w:szCs w:val="12"/>
        </w:rPr>
      </w:pPr>
    </w:p>
    <w:p w:rsidR="00583CE0" w:rsidRDefault="00583CE0" w:rsidP="00583CE0">
      <w:pPr>
        <w:tabs>
          <w:tab w:val="left" w:pos="284"/>
        </w:tabs>
        <w:spacing w:after="0" w:line="240" w:lineRule="auto"/>
        <w:ind w:firstLine="284"/>
        <w:jc w:val="both"/>
        <w:rPr>
          <w:rFonts w:ascii="Times New Roman" w:eastAsia="Calibri" w:hAnsi="Times New Roman" w:cs="Times New Roman"/>
          <w:sz w:val="12"/>
          <w:szCs w:val="12"/>
        </w:rPr>
      </w:pPr>
      <w:proofErr w:type="gramStart"/>
      <w:r w:rsidRPr="00583CE0">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583CE0">
        <w:rPr>
          <w:rFonts w:ascii="Times New Roman" w:eastAsia="Calibri" w:hAnsi="Times New Roman" w:cs="Times New Roman"/>
          <w:sz w:val="12"/>
          <w:szCs w:val="12"/>
        </w:rPr>
        <w:t xml:space="preserve"> Самарской области»,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 Самарской области</w:t>
      </w:r>
    </w:p>
    <w:p w:rsidR="00583CE0" w:rsidRPr="00583CE0" w:rsidRDefault="00583CE0" w:rsidP="00583CE0">
      <w:pPr>
        <w:tabs>
          <w:tab w:val="left" w:pos="284"/>
        </w:tabs>
        <w:spacing w:after="0" w:line="240" w:lineRule="auto"/>
        <w:ind w:firstLine="284"/>
        <w:jc w:val="both"/>
        <w:rPr>
          <w:rFonts w:ascii="Times New Roman" w:eastAsia="Calibri" w:hAnsi="Times New Roman" w:cs="Times New Roman"/>
          <w:sz w:val="12"/>
          <w:szCs w:val="12"/>
        </w:rPr>
      </w:pPr>
      <w:r w:rsidRPr="00583CE0">
        <w:rPr>
          <w:rFonts w:ascii="Times New Roman" w:eastAsia="Calibri" w:hAnsi="Times New Roman" w:cs="Times New Roman"/>
          <w:b/>
          <w:sz w:val="12"/>
          <w:szCs w:val="12"/>
        </w:rPr>
        <w:t>ПОСТАНОВЛЯЕТ</w:t>
      </w:r>
      <w:r w:rsidRPr="00583CE0">
        <w:rPr>
          <w:rFonts w:ascii="Times New Roman" w:eastAsia="Calibri" w:hAnsi="Times New Roman" w:cs="Times New Roman"/>
          <w:sz w:val="12"/>
          <w:szCs w:val="12"/>
        </w:rPr>
        <w:t>:</w:t>
      </w:r>
    </w:p>
    <w:p w:rsidR="00583CE0" w:rsidRPr="00583CE0" w:rsidRDefault="00583CE0" w:rsidP="00583CE0">
      <w:pPr>
        <w:tabs>
          <w:tab w:val="left" w:pos="284"/>
        </w:tabs>
        <w:spacing w:after="0" w:line="240" w:lineRule="auto"/>
        <w:ind w:firstLine="284"/>
        <w:jc w:val="both"/>
        <w:rPr>
          <w:rFonts w:ascii="Times New Roman" w:eastAsia="Calibri" w:hAnsi="Times New Roman" w:cs="Times New Roman"/>
          <w:sz w:val="12"/>
          <w:szCs w:val="12"/>
        </w:rPr>
      </w:pPr>
      <w:r w:rsidRPr="00583CE0">
        <w:rPr>
          <w:rFonts w:ascii="Times New Roman" w:eastAsia="Calibri" w:hAnsi="Times New Roman" w:cs="Times New Roman"/>
          <w:sz w:val="12"/>
          <w:szCs w:val="12"/>
        </w:rPr>
        <w:lastRenderedPageBreak/>
        <w:t>1.</w:t>
      </w:r>
      <w:r>
        <w:rPr>
          <w:rFonts w:ascii="Times New Roman" w:eastAsia="Calibri" w:hAnsi="Times New Roman" w:cs="Times New Roman"/>
          <w:sz w:val="12"/>
          <w:szCs w:val="12"/>
        </w:rPr>
        <w:t xml:space="preserve"> </w:t>
      </w:r>
      <w:r w:rsidRPr="00583CE0">
        <w:rPr>
          <w:rFonts w:ascii="Times New Roman" w:eastAsia="Calibri" w:hAnsi="Times New Roman" w:cs="Times New Roman"/>
          <w:sz w:val="12"/>
          <w:szCs w:val="12"/>
        </w:rPr>
        <w:t>Утвердить Реестр муниципальных услуг сельского поселения Красносельское  муниципального района Сергиевский Самарской области в соответствии с Приложением №1 к настоящему постановлению.</w:t>
      </w:r>
    </w:p>
    <w:p w:rsidR="00583CE0" w:rsidRPr="00583CE0" w:rsidRDefault="00583CE0" w:rsidP="00583CE0">
      <w:pPr>
        <w:tabs>
          <w:tab w:val="left" w:pos="284"/>
        </w:tabs>
        <w:spacing w:after="0" w:line="240" w:lineRule="auto"/>
        <w:ind w:firstLine="284"/>
        <w:jc w:val="both"/>
        <w:rPr>
          <w:rFonts w:ascii="Times New Roman" w:eastAsia="Calibri" w:hAnsi="Times New Roman" w:cs="Times New Roman"/>
          <w:sz w:val="12"/>
          <w:szCs w:val="12"/>
        </w:rPr>
      </w:pPr>
      <w:r w:rsidRPr="00583CE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83CE0">
        <w:rPr>
          <w:rFonts w:ascii="Times New Roman" w:eastAsia="Calibri" w:hAnsi="Times New Roman" w:cs="Times New Roman"/>
          <w:sz w:val="12"/>
          <w:szCs w:val="12"/>
        </w:rPr>
        <w:t>Признать утратившим силу постановление администрации сельского поселения Красносельское муниципального района Сергиевский Самарской области № 45 от 23.11.2022г. «Об утверждении Реестра муниципальных услуг сельского поселения Красносельское муниципального района Сергиевский».</w:t>
      </w:r>
    </w:p>
    <w:p w:rsidR="00583CE0" w:rsidRPr="00583CE0" w:rsidRDefault="00583CE0" w:rsidP="00583CE0">
      <w:pPr>
        <w:tabs>
          <w:tab w:val="left" w:pos="284"/>
        </w:tabs>
        <w:spacing w:after="0" w:line="240" w:lineRule="auto"/>
        <w:ind w:firstLine="284"/>
        <w:jc w:val="both"/>
        <w:rPr>
          <w:rFonts w:ascii="Times New Roman" w:eastAsia="Calibri" w:hAnsi="Times New Roman" w:cs="Times New Roman"/>
          <w:sz w:val="12"/>
          <w:szCs w:val="12"/>
        </w:rPr>
      </w:pPr>
      <w:r w:rsidRPr="00583CE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83CE0">
        <w:rPr>
          <w:rFonts w:ascii="Times New Roman" w:eastAsia="Calibri" w:hAnsi="Times New Roman" w:cs="Times New Roman"/>
          <w:sz w:val="12"/>
          <w:szCs w:val="12"/>
        </w:rPr>
        <w:t>Опубликовать настоящее постановление в газете «Сергиевский вестник».</w:t>
      </w:r>
    </w:p>
    <w:p w:rsidR="00583CE0" w:rsidRPr="00583CE0" w:rsidRDefault="00583CE0" w:rsidP="00583CE0">
      <w:pPr>
        <w:tabs>
          <w:tab w:val="left" w:pos="284"/>
        </w:tabs>
        <w:spacing w:after="0" w:line="240" w:lineRule="auto"/>
        <w:ind w:firstLine="284"/>
        <w:jc w:val="both"/>
        <w:rPr>
          <w:rFonts w:ascii="Times New Roman" w:eastAsia="Calibri" w:hAnsi="Times New Roman" w:cs="Times New Roman"/>
          <w:sz w:val="12"/>
          <w:szCs w:val="12"/>
        </w:rPr>
      </w:pPr>
      <w:r w:rsidRPr="00583CE0">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583CE0" w:rsidRPr="00583CE0" w:rsidRDefault="00583CE0" w:rsidP="00583CE0">
      <w:pPr>
        <w:tabs>
          <w:tab w:val="left" w:pos="284"/>
        </w:tabs>
        <w:spacing w:after="0" w:line="240" w:lineRule="auto"/>
        <w:ind w:firstLine="284"/>
        <w:jc w:val="both"/>
        <w:rPr>
          <w:rFonts w:ascii="Times New Roman" w:eastAsia="Calibri" w:hAnsi="Times New Roman" w:cs="Times New Roman"/>
          <w:sz w:val="12"/>
          <w:szCs w:val="12"/>
        </w:rPr>
      </w:pPr>
      <w:r w:rsidRPr="00583CE0">
        <w:rPr>
          <w:rFonts w:ascii="Times New Roman" w:eastAsia="Calibri" w:hAnsi="Times New Roman" w:cs="Times New Roman"/>
          <w:sz w:val="12"/>
          <w:szCs w:val="12"/>
        </w:rPr>
        <w:t xml:space="preserve">5. </w:t>
      </w:r>
      <w:proofErr w:type="gramStart"/>
      <w:r w:rsidRPr="00583CE0">
        <w:rPr>
          <w:rFonts w:ascii="Times New Roman" w:eastAsia="Calibri" w:hAnsi="Times New Roman" w:cs="Times New Roman"/>
          <w:sz w:val="12"/>
          <w:szCs w:val="12"/>
        </w:rPr>
        <w:t>Контроль за</w:t>
      </w:r>
      <w:proofErr w:type="gramEnd"/>
      <w:r w:rsidRPr="00583CE0">
        <w:rPr>
          <w:rFonts w:ascii="Times New Roman" w:eastAsia="Calibri" w:hAnsi="Times New Roman" w:cs="Times New Roman"/>
          <w:sz w:val="12"/>
          <w:szCs w:val="12"/>
        </w:rPr>
        <w:t xml:space="preserve"> выполнением настоящего постановления оставляю за собой.</w:t>
      </w:r>
    </w:p>
    <w:p w:rsidR="00583CE0" w:rsidRPr="00583CE0" w:rsidRDefault="00583CE0" w:rsidP="00583CE0">
      <w:pPr>
        <w:tabs>
          <w:tab w:val="left" w:pos="284"/>
        </w:tabs>
        <w:spacing w:after="0" w:line="240" w:lineRule="auto"/>
        <w:jc w:val="right"/>
        <w:rPr>
          <w:rFonts w:ascii="Times New Roman" w:eastAsia="Calibri" w:hAnsi="Times New Roman" w:cs="Times New Roman"/>
          <w:sz w:val="12"/>
          <w:szCs w:val="12"/>
        </w:rPr>
      </w:pPr>
      <w:r w:rsidRPr="00583CE0">
        <w:rPr>
          <w:rFonts w:ascii="Times New Roman" w:eastAsia="Calibri" w:hAnsi="Times New Roman" w:cs="Times New Roman"/>
          <w:sz w:val="12"/>
          <w:szCs w:val="12"/>
        </w:rPr>
        <w:t>Глава сельского поселения Красносельское</w:t>
      </w:r>
    </w:p>
    <w:p w:rsidR="00583CE0" w:rsidRDefault="00583CE0" w:rsidP="00583CE0">
      <w:pPr>
        <w:tabs>
          <w:tab w:val="left" w:pos="284"/>
        </w:tabs>
        <w:spacing w:after="0" w:line="240" w:lineRule="auto"/>
        <w:jc w:val="right"/>
        <w:rPr>
          <w:rFonts w:ascii="Times New Roman" w:eastAsia="Calibri" w:hAnsi="Times New Roman" w:cs="Times New Roman"/>
          <w:sz w:val="12"/>
          <w:szCs w:val="12"/>
        </w:rPr>
      </w:pPr>
      <w:r w:rsidRPr="00583CE0">
        <w:rPr>
          <w:rFonts w:ascii="Times New Roman" w:eastAsia="Calibri" w:hAnsi="Times New Roman" w:cs="Times New Roman"/>
          <w:sz w:val="12"/>
          <w:szCs w:val="12"/>
        </w:rPr>
        <w:t>муниципального района Сергиевский Самарской области</w:t>
      </w:r>
    </w:p>
    <w:p w:rsidR="00583CE0" w:rsidRPr="00583CE0" w:rsidRDefault="00583CE0" w:rsidP="00583CE0">
      <w:pPr>
        <w:tabs>
          <w:tab w:val="left" w:pos="284"/>
        </w:tabs>
        <w:spacing w:after="0" w:line="240" w:lineRule="auto"/>
        <w:jc w:val="right"/>
        <w:rPr>
          <w:rFonts w:ascii="Times New Roman" w:eastAsia="Calibri" w:hAnsi="Times New Roman" w:cs="Times New Roman"/>
          <w:sz w:val="12"/>
          <w:szCs w:val="12"/>
        </w:rPr>
      </w:pPr>
      <w:proofErr w:type="spellStart"/>
      <w:r w:rsidRPr="00583CE0">
        <w:rPr>
          <w:rFonts w:ascii="Times New Roman" w:eastAsia="Calibri" w:hAnsi="Times New Roman" w:cs="Times New Roman"/>
          <w:sz w:val="12"/>
          <w:szCs w:val="12"/>
        </w:rPr>
        <w:t>Н.В.Вершков</w:t>
      </w:r>
      <w:proofErr w:type="spellEnd"/>
    </w:p>
    <w:p w:rsidR="00567F2E" w:rsidRPr="00567F2E" w:rsidRDefault="00567F2E" w:rsidP="00567F2E">
      <w:pPr>
        <w:tabs>
          <w:tab w:val="left" w:pos="284"/>
        </w:tabs>
        <w:spacing w:after="0" w:line="240" w:lineRule="auto"/>
        <w:jc w:val="both"/>
        <w:rPr>
          <w:rFonts w:ascii="Times New Roman" w:eastAsia="Calibri" w:hAnsi="Times New Roman" w:cs="Times New Roman"/>
          <w:sz w:val="12"/>
          <w:szCs w:val="12"/>
        </w:rPr>
      </w:pPr>
    </w:p>
    <w:p w:rsidR="00583CE0" w:rsidRPr="00567F2E" w:rsidRDefault="00583CE0" w:rsidP="00583CE0">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Приложение №1</w:t>
      </w:r>
    </w:p>
    <w:p w:rsidR="00583CE0" w:rsidRPr="00567F2E" w:rsidRDefault="00583CE0" w:rsidP="00583CE0">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 xml:space="preserve">к постановлению администрации сельского поселения </w:t>
      </w:r>
      <w:r w:rsidRPr="00583CE0">
        <w:rPr>
          <w:rFonts w:ascii="Times New Roman" w:eastAsia="Calibri" w:hAnsi="Times New Roman" w:cs="Times New Roman"/>
          <w:i/>
          <w:sz w:val="12"/>
          <w:szCs w:val="12"/>
        </w:rPr>
        <w:t>Красносельское</w:t>
      </w:r>
    </w:p>
    <w:p w:rsidR="00583CE0" w:rsidRPr="00567F2E" w:rsidRDefault="00583CE0" w:rsidP="00583CE0">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муниципального района Сергиевский</w:t>
      </w:r>
    </w:p>
    <w:p w:rsidR="00583CE0" w:rsidRPr="00567F2E" w:rsidRDefault="00583CE0" w:rsidP="00583CE0">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i/>
          <w:sz w:val="12"/>
          <w:szCs w:val="12"/>
        </w:rPr>
        <w:t>№ от “1</w:t>
      </w:r>
      <w:r>
        <w:rPr>
          <w:rFonts w:ascii="Times New Roman" w:eastAsia="Calibri" w:hAnsi="Times New Roman" w:cs="Times New Roman"/>
          <w:i/>
          <w:sz w:val="12"/>
          <w:szCs w:val="12"/>
        </w:rPr>
        <w:t>9</w:t>
      </w:r>
      <w:r w:rsidRPr="00567F2E">
        <w:rPr>
          <w:rFonts w:ascii="Times New Roman" w:eastAsia="Calibri" w:hAnsi="Times New Roman" w:cs="Times New Roman"/>
          <w:i/>
          <w:sz w:val="12"/>
          <w:szCs w:val="12"/>
        </w:rPr>
        <w:t>” декабря 2024 г.</w:t>
      </w:r>
    </w:p>
    <w:p w:rsidR="00583CE0" w:rsidRPr="00583CE0" w:rsidRDefault="00583CE0" w:rsidP="00583CE0">
      <w:pPr>
        <w:tabs>
          <w:tab w:val="left" w:pos="284"/>
        </w:tabs>
        <w:spacing w:after="0" w:line="240" w:lineRule="auto"/>
        <w:jc w:val="center"/>
        <w:rPr>
          <w:rFonts w:ascii="Times New Roman" w:eastAsia="Calibri" w:hAnsi="Times New Roman" w:cs="Times New Roman"/>
          <w:sz w:val="12"/>
          <w:szCs w:val="12"/>
        </w:rPr>
      </w:pPr>
      <w:r w:rsidRPr="00583CE0">
        <w:rPr>
          <w:rFonts w:ascii="Times New Roman" w:eastAsia="Calibri" w:hAnsi="Times New Roman" w:cs="Times New Roman"/>
          <w:b/>
          <w:bCs/>
          <w:sz w:val="12"/>
          <w:szCs w:val="12"/>
        </w:rPr>
        <w:t>Реестр муниципальных услуг сельского поселения Красносельское  муниципального района Сергиевский</w:t>
      </w:r>
    </w:p>
    <w:tbl>
      <w:tblPr>
        <w:tblStyle w:val="af1"/>
        <w:tblW w:w="5000" w:type="pct"/>
        <w:tblLayout w:type="fixed"/>
        <w:tblCellMar>
          <w:left w:w="0" w:type="dxa"/>
          <w:right w:w="0" w:type="dxa"/>
        </w:tblCellMar>
        <w:tblLook w:val="01E0" w:firstRow="1" w:lastRow="1" w:firstColumn="1" w:lastColumn="1" w:noHBand="0" w:noVBand="0"/>
      </w:tblPr>
      <w:tblGrid>
        <w:gridCol w:w="239"/>
        <w:gridCol w:w="900"/>
        <w:gridCol w:w="2168"/>
        <w:gridCol w:w="951"/>
        <w:gridCol w:w="2126"/>
        <w:gridCol w:w="567"/>
        <w:gridCol w:w="572"/>
      </w:tblGrid>
      <w:tr w:rsidR="00583CE0" w:rsidRPr="00583CE0" w:rsidTr="00477091">
        <w:trPr>
          <w:trHeight w:val="20"/>
        </w:trPr>
        <w:tc>
          <w:tcPr>
            <w:tcW w:w="159"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w:t>
            </w:r>
            <w:proofErr w:type="gramStart"/>
            <w:r w:rsidRPr="00477091">
              <w:rPr>
                <w:rFonts w:ascii="Times New Roman" w:eastAsia="Calibri" w:hAnsi="Times New Roman" w:cs="Times New Roman"/>
                <w:sz w:val="12"/>
                <w:szCs w:val="12"/>
              </w:rPr>
              <w:t>п</w:t>
            </w:r>
            <w:proofErr w:type="gramEnd"/>
            <w:r w:rsidRPr="00477091">
              <w:rPr>
                <w:rFonts w:ascii="Times New Roman" w:eastAsia="Calibri" w:hAnsi="Times New Roman" w:cs="Times New Roman"/>
                <w:sz w:val="12"/>
                <w:szCs w:val="12"/>
              </w:rPr>
              <w:t>/п</w:t>
            </w:r>
          </w:p>
        </w:tc>
        <w:tc>
          <w:tcPr>
            <w:tcW w:w="598"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Наименование</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муниципальной</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услуги</w:t>
            </w:r>
          </w:p>
        </w:tc>
        <w:tc>
          <w:tcPr>
            <w:tcW w:w="1441"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Нормативные правовые акты, регламентирующие предоставление муниципальной услуги</w:t>
            </w:r>
          </w:p>
        </w:tc>
        <w:tc>
          <w:tcPr>
            <w:tcW w:w="632"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Наименование администрации сельского поселения муниципального района Сергиевский</w:t>
            </w:r>
          </w:p>
        </w:tc>
        <w:tc>
          <w:tcPr>
            <w:tcW w:w="1413"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Получатели</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муниципальной</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услуги</w:t>
            </w:r>
          </w:p>
        </w:tc>
        <w:tc>
          <w:tcPr>
            <w:tcW w:w="377"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Источник </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финансирования</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муниципальной услуги</w:t>
            </w:r>
          </w:p>
          <w:p w:rsidR="00583CE0" w:rsidRPr="00477091" w:rsidRDefault="00583CE0" w:rsidP="00477091">
            <w:pPr>
              <w:tabs>
                <w:tab w:val="left" w:pos="284"/>
              </w:tabs>
              <w:rPr>
                <w:rFonts w:ascii="Times New Roman" w:eastAsia="Calibri" w:hAnsi="Times New Roman" w:cs="Times New Roman"/>
                <w:sz w:val="12"/>
                <w:szCs w:val="12"/>
              </w:rPr>
            </w:pPr>
          </w:p>
        </w:tc>
        <w:tc>
          <w:tcPr>
            <w:tcW w:w="380"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Наличие </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платы за предоставление</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муниципальной</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услуги</w:t>
            </w:r>
          </w:p>
        </w:tc>
      </w:tr>
      <w:tr w:rsidR="00583CE0" w:rsidRPr="00583CE0" w:rsidTr="00477091">
        <w:trPr>
          <w:trHeight w:val="20"/>
        </w:trPr>
        <w:tc>
          <w:tcPr>
            <w:tcW w:w="159"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1</w:t>
            </w:r>
          </w:p>
        </w:tc>
        <w:tc>
          <w:tcPr>
            <w:tcW w:w="598"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предусмотренных законодательством Российской Федерации)</w:t>
            </w:r>
          </w:p>
          <w:p w:rsidR="00583CE0" w:rsidRPr="00477091" w:rsidRDefault="00583CE0" w:rsidP="00477091">
            <w:pPr>
              <w:tabs>
                <w:tab w:val="left" w:pos="284"/>
              </w:tabs>
              <w:rPr>
                <w:rFonts w:ascii="Times New Roman" w:eastAsia="Calibri" w:hAnsi="Times New Roman" w:cs="Times New Roman"/>
                <w:sz w:val="12"/>
                <w:szCs w:val="12"/>
              </w:rPr>
            </w:pPr>
          </w:p>
        </w:tc>
        <w:tc>
          <w:tcPr>
            <w:tcW w:w="1441"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Гражданский </w:t>
            </w:r>
            <w:hyperlink r:id="rId50" w:history="1">
              <w:r w:rsidRPr="00477091">
                <w:rPr>
                  <w:rStyle w:val="ae"/>
                  <w:rFonts w:ascii="Times New Roman" w:eastAsia="Calibri" w:hAnsi="Times New Roman" w:cs="Times New Roman"/>
                  <w:color w:val="auto"/>
                  <w:sz w:val="12"/>
                  <w:szCs w:val="12"/>
                </w:rPr>
                <w:t>кодекс</w:t>
              </w:r>
            </w:hyperlink>
            <w:r w:rsidRPr="00477091">
              <w:rPr>
                <w:rFonts w:ascii="Times New Roman" w:eastAsia="Calibri" w:hAnsi="Times New Roman" w:cs="Times New Roman"/>
                <w:sz w:val="12"/>
                <w:szCs w:val="12"/>
              </w:rPr>
              <w:t xml:space="preserve"> РФ;</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Жилищный </w:t>
            </w:r>
            <w:hyperlink r:id="rId51" w:history="1">
              <w:r w:rsidRPr="00477091">
                <w:rPr>
                  <w:rStyle w:val="ae"/>
                  <w:rFonts w:ascii="Times New Roman" w:eastAsia="Calibri" w:hAnsi="Times New Roman" w:cs="Times New Roman"/>
                  <w:color w:val="auto"/>
                  <w:sz w:val="12"/>
                  <w:szCs w:val="12"/>
                </w:rPr>
                <w:t>кодекс</w:t>
              </w:r>
            </w:hyperlink>
            <w:r w:rsidRPr="00477091">
              <w:rPr>
                <w:rFonts w:ascii="Times New Roman" w:eastAsia="Calibri" w:hAnsi="Times New Roman" w:cs="Times New Roman"/>
                <w:sz w:val="12"/>
                <w:szCs w:val="12"/>
              </w:rPr>
              <w:t xml:space="preserve"> РФ;</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w:t>
            </w:r>
            <w:hyperlink r:id="rId52" w:history="1">
              <w:r w:rsidRPr="00477091">
                <w:rPr>
                  <w:rStyle w:val="ae"/>
                  <w:rFonts w:ascii="Times New Roman" w:eastAsia="Calibri" w:hAnsi="Times New Roman" w:cs="Times New Roman"/>
                  <w:color w:val="auto"/>
                  <w:sz w:val="12"/>
                  <w:szCs w:val="12"/>
                </w:rPr>
                <w:t>закон</w:t>
              </w:r>
            </w:hyperlink>
            <w:r w:rsidRPr="00477091">
              <w:rPr>
                <w:rFonts w:ascii="Times New Roman" w:eastAsia="Calibri" w:hAnsi="Times New Roman" w:cs="Times New Roman"/>
                <w:sz w:val="12"/>
                <w:szCs w:val="12"/>
              </w:rPr>
              <w:t xml:space="preserve"> от 06.10.2003г. № 131-ФЗ «Об общих принципах организации местного самоуправления в Российской Федерации»; </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w:t>
            </w:r>
            <w:hyperlink r:id="rId53" w:history="1">
              <w:r w:rsidRPr="00477091">
                <w:rPr>
                  <w:rStyle w:val="ae"/>
                  <w:rFonts w:ascii="Times New Roman" w:eastAsia="Calibri" w:hAnsi="Times New Roman" w:cs="Times New Roman"/>
                  <w:color w:val="auto"/>
                  <w:sz w:val="12"/>
                  <w:szCs w:val="12"/>
                </w:rPr>
                <w:t>закон</w:t>
              </w:r>
            </w:hyperlink>
            <w:r w:rsidRPr="00477091">
              <w:rPr>
                <w:rFonts w:ascii="Times New Roman" w:eastAsia="Calibri" w:hAnsi="Times New Roman" w:cs="Times New Roman"/>
                <w:sz w:val="12"/>
                <w:szCs w:val="12"/>
              </w:rPr>
              <w:t xml:space="preserve"> от 27.07.2010г. № 210-ФЗ «Об организации предоставления государственных и муниципальных услуг»;</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w:t>
            </w:r>
            <w:hyperlink r:id="rId54" w:history="1">
              <w:r w:rsidRPr="00477091">
                <w:rPr>
                  <w:rStyle w:val="ae"/>
                  <w:rFonts w:ascii="Times New Roman" w:eastAsia="Calibri" w:hAnsi="Times New Roman" w:cs="Times New Roman"/>
                  <w:color w:val="auto"/>
                  <w:sz w:val="12"/>
                  <w:szCs w:val="12"/>
                </w:rPr>
                <w:t>закон</w:t>
              </w:r>
            </w:hyperlink>
            <w:r w:rsidRPr="00477091">
              <w:rPr>
                <w:rFonts w:ascii="Times New Roman" w:eastAsia="Calibri" w:hAnsi="Times New Roman" w:cs="Times New Roman"/>
                <w:sz w:val="12"/>
                <w:szCs w:val="12"/>
              </w:rPr>
              <w:t xml:space="preserve"> от 27.07.2006г. № 152-ФЗ «О персональных данных»;</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09.02.2009г. № 8-ФЗ «Об обеспечении доступа к информации о деятельности государственных органов и органов местного самоуправления»;</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07.07.2003г. № 112-ФЗ «О личном подсобном хозяйстве»;</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Приказ Минсельхоза России от 27.09.2022г. № 629 «Об утверждении формы и порядка ведения похозяйственных книг»;</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Приказ Росреестра от 25.08.2021г. № </w:t>
            </w:r>
            <w:proofErr w:type="gramStart"/>
            <w:r w:rsidRPr="00477091">
              <w:rPr>
                <w:rFonts w:ascii="Times New Roman" w:eastAsia="Calibri" w:hAnsi="Times New Roman" w:cs="Times New Roman"/>
                <w:sz w:val="12"/>
                <w:szCs w:val="12"/>
              </w:rPr>
              <w:t>П</w:t>
            </w:r>
            <w:proofErr w:type="gramEnd"/>
            <w:r w:rsidRPr="00477091">
              <w:rPr>
                <w:rFonts w:ascii="Times New Roman" w:eastAsia="Calibri" w:hAnsi="Times New Roman" w:cs="Times New Roman"/>
                <w:sz w:val="12"/>
                <w:szCs w:val="12"/>
              </w:rPr>
              <w:t>/0368 «Об установлении формы выписки из похозяйственной книги о наличии у гражданина права на земельный участок»</w:t>
            </w:r>
          </w:p>
        </w:tc>
        <w:tc>
          <w:tcPr>
            <w:tcW w:w="632"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Красносельское муниципального района Сергиевский </w:t>
            </w:r>
          </w:p>
          <w:p w:rsidR="00583CE0" w:rsidRPr="00477091" w:rsidRDefault="00583CE0" w:rsidP="00477091">
            <w:pPr>
              <w:tabs>
                <w:tab w:val="left" w:pos="284"/>
              </w:tabs>
              <w:rPr>
                <w:rFonts w:ascii="Times New Roman" w:eastAsia="Calibri" w:hAnsi="Times New Roman" w:cs="Times New Roman"/>
                <w:sz w:val="12"/>
                <w:szCs w:val="12"/>
              </w:rPr>
            </w:pPr>
          </w:p>
        </w:tc>
        <w:tc>
          <w:tcPr>
            <w:tcW w:w="1413"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Физические лица</w:t>
            </w:r>
          </w:p>
        </w:tc>
        <w:tc>
          <w:tcPr>
            <w:tcW w:w="377"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583CE0" w:rsidRPr="00583CE0" w:rsidTr="00477091">
        <w:trPr>
          <w:trHeight w:val="20"/>
        </w:trPr>
        <w:tc>
          <w:tcPr>
            <w:tcW w:w="159"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2</w:t>
            </w:r>
          </w:p>
        </w:tc>
        <w:tc>
          <w:tcPr>
            <w:tcW w:w="598"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Принятие на учет граждан в качестве нуждающихся в жилых помещениях</w:t>
            </w:r>
          </w:p>
          <w:p w:rsidR="00583CE0" w:rsidRPr="00477091" w:rsidRDefault="00583CE0" w:rsidP="00477091">
            <w:pPr>
              <w:tabs>
                <w:tab w:val="left" w:pos="284"/>
              </w:tabs>
              <w:rPr>
                <w:rFonts w:ascii="Times New Roman" w:eastAsia="Calibri" w:hAnsi="Times New Roman" w:cs="Times New Roman"/>
                <w:sz w:val="12"/>
                <w:szCs w:val="12"/>
              </w:rPr>
            </w:pPr>
          </w:p>
        </w:tc>
        <w:tc>
          <w:tcPr>
            <w:tcW w:w="1441"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Конституция РФ;</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Жилищный кодекс РФ;</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Закон Самарской области от 05.07.2005г. №139-ГД «О жилище»</w:t>
            </w:r>
          </w:p>
        </w:tc>
        <w:tc>
          <w:tcPr>
            <w:tcW w:w="632"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Красносельское муниципального района Сергиевский </w:t>
            </w:r>
          </w:p>
          <w:p w:rsidR="00583CE0" w:rsidRPr="00477091" w:rsidRDefault="00583CE0" w:rsidP="00477091">
            <w:pPr>
              <w:tabs>
                <w:tab w:val="left" w:pos="284"/>
              </w:tabs>
              <w:rPr>
                <w:rFonts w:ascii="Times New Roman" w:eastAsia="Calibri" w:hAnsi="Times New Roman" w:cs="Times New Roman"/>
                <w:sz w:val="12"/>
                <w:szCs w:val="12"/>
              </w:rPr>
            </w:pPr>
          </w:p>
        </w:tc>
        <w:tc>
          <w:tcPr>
            <w:tcW w:w="1413"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Физические лица – малоимущие, признанные таковыми и зарегистрированные по месту жительства на территории сельского поселения Красносельское муниципального района Сергиевский Самарской области</w:t>
            </w:r>
          </w:p>
          <w:p w:rsidR="00583CE0" w:rsidRPr="00477091" w:rsidRDefault="00583CE0" w:rsidP="00477091">
            <w:pPr>
              <w:tabs>
                <w:tab w:val="left" w:pos="284"/>
              </w:tabs>
              <w:rPr>
                <w:rFonts w:ascii="Times New Roman" w:eastAsia="Calibri" w:hAnsi="Times New Roman" w:cs="Times New Roman"/>
                <w:sz w:val="12"/>
                <w:szCs w:val="12"/>
              </w:rPr>
            </w:pPr>
          </w:p>
        </w:tc>
        <w:tc>
          <w:tcPr>
            <w:tcW w:w="377"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583CE0" w:rsidRPr="00583CE0" w:rsidTr="00477091">
        <w:trPr>
          <w:trHeight w:val="20"/>
        </w:trPr>
        <w:tc>
          <w:tcPr>
            <w:tcW w:w="159"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3</w:t>
            </w:r>
          </w:p>
        </w:tc>
        <w:tc>
          <w:tcPr>
            <w:tcW w:w="598"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Предоставление места для захоронения (</w:t>
            </w:r>
            <w:proofErr w:type="spellStart"/>
            <w:r w:rsidRPr="00477091">
              <w:rPr>
                <w:rFonts w:ascii="Times New Roman" w:eastAsia="Calibri" w:hAnsi="Times New Roman" w:cs="Times New Roman"/>
                <w:sz w:val="12"/>
                <w:szCs w:val="12"/>
              </w:rPr>
              <w:t>подзахоронения</w:t>
            </w:r>
            <w:proofErr w:type="spellEnd"/>
            <w:r w:rsidRPr="00477091">
              <w:rPr>
                <w:rFonts w:ascii="Times New Roman" w:eastAsia="Calibri" w:hAnsi="Times New Roman" w:cs="Times New Roman"/>
                <w:sz w:val="12"/>
                <w:szCs w:val="12"/>
              </w:rPr>
              <w:t>) умершего на кладбищах, находящихся в собственности муниципального образования либо на ином вещном праве</w:t>
            </w:r>
          </w:p>
          <w:p w:rsidR="00583CE0" w:rsidRPr="00477091" w:rsidRDefault="00583CE0" w:rsidP="00477091">
            <w:pPr>
              <w:tabs>
                <w:tab w:val="left" w:pos="284"/>
              </w:tabs>
              <w:rPr>
                <w:rFonts w:ascii="Times New Roman" w:eastAsia="Calibri" w:hAnsi="Times New Roman" w:cs="Times New Roman"/>
                <w:sz w:val="12"/>
                <w:szCs w:val="12"/>
              </w:rPr>
            </w:pPr>
          </w:p>
        </w:tc>
        <w:tc>
          <w:tcPr>
            <w:tcW w:w="1441"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Конституция РФ;</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12.01.1996г. № 8-ФЗ «О погребении и похоронном деле»;</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«ГОСТ 32609-2014. Межгосударственный стандарт. Услуги бытовые. Услуги ритуальные. Термины и </w:t>
            </w:r>
            <w:r w:rsidRPr="00477091">
              <w:rPr>
                <w:rFonts w:ascii="Times New Roman" w:eastAsia="Calibri" w:hAnsi="Times New Roman" w:cs="Times New Roman"/>
                <w:sz w:val="12"/>
                <w:szCs w:val="12"/>
              </w:rPr>
              <w:lastRenderedPageBreak/>
              <w:t>определения»;</w:t>
            </w:r>
          </w:p>
          <w:p w:rsidR="00583CE0" w:rsidRPr="00477091" w:rsidRDefault="00583CE0" w:rsidP="00477091">
            <w:pPr>
              <w:tabs>
                <w:tab w:val="left" w:pos="284"/>
              </w:tabs>
              <w:rPr>
                <w:rFonts w:ascii="Times New Roman" w:eastAsia="Calibri" w:hAnsi="Times New Roman" w:cs="Times New Roman"/>
                <w:sz w:val="12"/>
                <w:szCs w:val="12"/>
              </w:rPr>
            </w:pPr>
            <w:proofErr w:type="gramStart"/>
            <w:r w:rsidRPr="00477091">
              <w:rPr>
                <w:rFonts w:ascii="Times New Roman" w:eastAsia="Calibri" w:hAnsi="Times New Roman" w:cs="Times New Roman"/>
                <w:sz w:val="12"/>
                <w:szCs w:val="12"/>
              </w:rPr>
              <w:t>- Постановление Главного государственного санитарного врача РФ от 28.01.2021г.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Устав сельского поселения Красносельское муниципального района Сергиевский Самарской области</w:t>
            </w:r>
          </w:p>
        </w:tc>
        <w:tc>
          <w:tcPr>
            <w:tcW w:w="632"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Красносельское муниципального района Сергиевский </w:t>
            </w:r>
          </w:p>
          <w:p w:rsidR="00583CE0" w:rsidRPr="00477091" w:rsidRDefault="00583CE0" w:rsidP="00477091">
            <w:pPr>
              <w:tabs>
                <w:tab w:val="left" w:pos="284"/>
              </w:tabs>
              <w:rPr>
                <w:rFonts w:ascii="Times New Roman" w:eastAsia="Calibri" w:hAnsi="Times New Roman" w:cs="Times New Roman"/>
                <w:sz w:val="12"/>
                <w:szCs w:val="12"/>
              </w:rPr>
            </w:pPr>
          </w:p>
        </w:tc>
        <w:tc>
          <w:tcPr>
            <w:tcW w:w="1413"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Физическое или юридическое лицо, принявшее на себя обязательства по захоронению</w:t>
            </w:r>
          </w:p>
        </w:tc>
        <w:tc>
          <w:tcPr>
            <w:tcW w:w="377"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583CE0" w:rsidRPr="00583CE0" w:rsidTr="00477091">
        <w:trPr>
          <w:trHeight w:val="20"/>
        </w:trPr>
        <w:tc>
          <w:tcPr>
            <w:tcW w:w="159"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4</w:t>
            </w:r>
          </w:p>
        </w:tc>
        <w:tc>
          <w:tcPr>
            <w:tcW w:w="598"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441"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Конституция РФ;</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Трудовой кодекс РФ;</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tc>
        <w:tc>
          <w:tcPr>
            <w:tcW w:w="632"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Красносельское муниципального района Сергиевский </w:t>
            </w:r>
          </w:p>
          <w:p w:rsidR="00583CE0" w:rsidRPr="00477091" w:rsidRDefault="00583CE0" w:rsidP="00477091">
            <w:pPr>
              <w:tabs>
                <w:tab w:val="left" w:pos="284"/>
              </w:tabs>
              <w:rPr>
                <w:rFonts w:ascii="Times New Roman" w:eastAsia="Calibri" w:hAnsi="Times New Roman" w:cs="Times New Roman"/>
                <w:sz w:val="12"/>
                <w:szCs w:val="12"/>
              </w:rPr>
            </w:pPr>
          </w:p>
        </w:tc>
        <w:tc>
          <w:tcPr>
            <w:tcW w:w="1413"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Работодатели – физические лица, не являющиеся индивидуальными предпринимателями, заключившие трудовой договор с работником (работниками) </w:t>
            </w:r>
          </w:p>
        </w:tc>
        <w:tc>
          <w:tcPr>
            <w:tcW w:w="377"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583CE0" w:rsidRPr="00583CE0" w:rsidTr="00477091">
        <w:trPr>
          <w:trHeight w:val="20"/>
        </w:trPr>
        <w:tc>
          <w:tcPr>
            <w:tcW w:w="159"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5</w:t>
            </w:r>
          </w:p>
        </w:tc>
        <w:tc>
          <w:tcPr>
            <w:tcW w:w="598" w:type="pct"/>
          </w:tcPr>
          <w:p w:rsidR="00583CE0" w:rsidRPr="00477091" w:rsidRDefault="00583CE0" w:rsidP="00477091">
            <w:pPr>
              <w:tabs>
                <w:tab w:val="left" w:pos="284"/>
              </w:tabs>
              <w:rPr>
                <w:rFonts w:ascii="Times New Roman" w:eastAsia="Calibri" w:hAnsi="Times New Roman" w:cs="Times New Roman"/>
                <w:bCs/>
                <w:sz w:val="12"/>
                <w:szCs w:val="12"/>
              </w:rPr>
            </w:pPr>
            <w:r w:rsidRPr="00477091">
              <w:rPr>
                <w:rFonts w:ascii="Times New Roman" w:eastAsia="Calibri" w:hAnsi="Times New Roman" w:cs="Times New Roman"/>
                <w:bCs/>
                <w:sz w:val="12"/>
                <w:szCs w:val="12"/>
              </w:rPr>
              <w:t>Предоставление разрешения на условно разрешенный вид использования земельного участка или объекта капитального строительства</w:t>
            </w:r>
          </w:p>
          <w:p w:rsidR="00583CE0" w:rsidRPr="00477091" w:rsidRDefault="00583CE0" w:rsidP="00477091">
            <w:pPr>
              <w:tabs>
                <w:tab w:val="left" w:pos="284"/>
              </w:tabs>
              <w:rPr>
                <w:rFonts w:ascii="Times New Roman" w:eastAsia="Calibri" w:hAnsi="Times New Roman" w:cs="Times New Roman"/>
                <w:sz w:val="12"/>
                <w:szCs w:val="12"/>
              </w:rPr>
            </w:pPr>
          </w:p>
        </w:tc>
        <w:tc>
          <w:tcPr>
            <w:tcW w:w="1441"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Градостроительный кодекс РФ;</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Решение Собрания Представителей сельского поселения Красносельское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Красносельское муниципального района Сергиевский»</w:t>
            </w:r>
          </w:p>
        </w:tc>
        <w:tc>
          <w:tcPr>
            <w:tcW w:w="632"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Красносельское муниципального района Сергиевский </w:t>
            </w:r>
          </w:p>
          <w:p w:rsidR="00583CE0" w:rsidRPr="00477091" w:rsidRDefault="00583CE0" w:rsidP="00477091">
            <w:pPr>
              <w:tabs>
                <w:tab w:val="left" w:pos="284"/>
              </w:tabs>
              <w:rPr>
                <w:rFonts w:ascii="Times New Roman" w:eastAsia="Calibri" w:hAnsi="Times New Roman" w:cs="Times New Roman"/>
                <w:sz w:val="12"/>
                <w:szCs w:val="12"/>
              </w:rPr>
            </w:pPr>
          </w:p>
        </w:tc>
        <w:tc>
          <w:tcPr>
            <w:tcW w:w="1413"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Физические лица, юридические лица, индивидуальные предприниматели,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РФ либо в силу полномочий, которыми указанные лица наделены в порядке, установленном законодательством РФ</w:t>
            </w:r>
          </w:p>
          <w:p w:rsidR="00583CE0" w:rsidRPr="00477091" w:rsidRDefault="00583CE0" w:rsidP="00477091">
            <w:pPr>
              <w:tabs>
                <w:tab w:val="left" w:pos="284"/>
              </w:tabs>
              <w:rPr>
                <w:rFonts w:ascii="Times New Roman" w:eastAsia="Calibri" w:hAnsi="Times New Roman" w:cs="Times New Roman"/>
                <w:sz w:val="12"/>
                <w:szCs w:val="12"/>
              </w:rPr>
            </w:pPr>
          </w:p>
        </w:tc>
        <w:tc>
          <w:tcPr>
            <w:tcW w:w="377"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583CE0" w:rsidRPr="00583CE0" w:rsidTr="00477091">
        <w:trPr>
          <w:trHeight w:val="20"/>
        </w:trPr>
        <w:tc>
          <w:tcPr>
            <w:tcW w:w="159"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6</w:t>
            </w:r>
          </w:p>
        </w:tc>
        <w:tc>
          <w:tcPr>
            <w:tcW w:w="598"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83CE0" w:rsidRPr="00477091" w:rsidRDefault="00583CE0" w:rsidP="00477091">
            <w:pPr>
              <w:tabs>
                <w:tab w:val="left" w:pos="284"/>
              </w:tabs>
              <w:rPr>
                <w:rFonts w:ascii="Times New Roman" w:eastAsia="Calibri" w:hAnsi="Times New Roman" w:cs="Times New Roman"/>
                <w:sz w:val="12"/>
                <w:szCs w:val="12"/>
              </w:rPr>
            </w:pPr>
          </w:p>
        </w:tc>
        <w:tc>
          <w:tcPr>
            <w:tcW w:w="1441"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Градостроительный кодекс РФ;</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Решение Собрания Представителей сельского поселения Красносельское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Красносельское муниципального района Сергиевский»</w:t>
            </w:r>
          </w:p>
          <w:p w:rsidR="00583CE0" w:rsidRPr="00477091" w:rsidRDefault="00583CE0" w:rsidP="00477091">
            <w:pPr>
              <w:tabs>
                <w:tab w:val="left" w:pos="284"/>
              </w:tabs>
              <w:rPr>
                <w:rFonts w:ascii="Times New Roman" w:eastAsia="Calibri" w:hAnsi="Times New Roman" w:cs="Times New Roman"/>
                <w:sz w:val="12"/>
                <w:szCs w:val="12"/>
              </w:rPr>
            </w:pPr>
          </w:p>
        </w:tc>
        <w:tc>
          <w:tcPr>
            <w:tcW w:w="632"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Красносельское муниципального района Сергиевский </w:t>
            </w:r>
          </w:p>
          <w:p w:rsidR="00583CE0" w:rsidRPr="00477091" w:rsidRDefault="00583CE0" w:rsidP="00477091">
            <w:pPr>
              <w:tabs>
                <w:tab w:val="left" w:pos="284"/>
              </w:tabs>
              <w:rPr>
                <w:rFonts w:ascii="Times New Roman" w:eastAsia="Calibri" w:hAnsi="Times New Roman" w:cs="Times New Roman"/>
                <w:sz w:val="12"/>
                <w:szCs w:val="12"/>
              </w:rPr>
            </w:pPr>
          </w:p>
        </w:tc>
        <w:tc>
          <w:tcPr>
            <w:tcW w:w="1413" w:type="pct"/>
          </w:tcPr>
          <w:p w:rsidR="00583CE0" w:rsidRPr="00477091" w:rsidRDefault="00583CE0" w:rsidP="00477091">
            <w:pPr>
              <w:tabs>
                <w:tab w:val="left" w:pos="284"/>
              </w:tabs>
              <w:rPr>
                <w:rFonts w:ascii="Times New Roman" w:eastAsia="Calibri" w:hAnsi="Times New Roman" w:cs="Times New Roman"/>
                <w:sz w:val="12"/>
                <w:szCs w:val="12"/>
              </w:rPr>
            </w:pPr>
            <w:proofErr w:type="gramStart"/>
            <w:r w:rsidRPr="00477091">
              <w:rPr>
                <w:rFonts w:ascii="Times New Roman" w:eastAsia="Calibri" w:hAnsi="Times New Roman" w:cs="Times New Roman"/>
                <w:sz w:val="12"/>
                <w:szCs w:val="12"/>
              </w:rPr>
              <w:t>Физические лица,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РФ либо</w:t>
            </w:r>
            <w:proofErr w:type="gramEnd"/>
            <w:r w:rsidRPr="00477091">
              <w:rPr>
                <w:rFonts w:ascii="Times New Roman" w:eastAsia="Calibri" w:hAnsi="Times New Roman" w:cs="Times New Roman"/>
                <w:sz w:val="12"/>
                <w:szCs w:val="12"/>
              </w:rPr>
              <w:t xml:space="preserve"> в силу полномочий, которыми указанные лица наделены в порядке, установленном законодательством РФ</w:t>
            </w:r>
          </w:p>
        </w:tc>
        <w:tc>
          <w:tcPr>
            <w:tcW w:w="377"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583CE0" w:rsidRPr="00583CE0" w:rsidTr="00477091">
        <w:trPr>
          <w:trHeight w:val="20"/>
        </w:trPr>
        <w:tc>
          <w:tcPr>
            <w:tcW w:w="159"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7</w:t>
            </w:r>
          </w:p>
        </w:tc>
        <w:tc>
          <w:tcPr>
            <w:tcW w:w="598"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Подготовка и утверждение документации по планировке территории</w:t>
            </w:r>
          </w:p>
          <w:p w:rsidR="00583CE0" w:rsidRPr="00477091" w:rsidRDefault="00583CE0" w:rsidP="00477091">
            <w:pPr>
              <w:tabs>
                <w:tab w:val="left" w:pos="284"/>
              </w:tabs>
              <w:rPr>
                <w:rFonts w:ascii="Times New Roman" w:eastAsia="Calibri" w:hAnsi="Times New Roman" w:cs="Times New Roman"/>
                <w:bCs/>
                <w:sz w:val="12"/>
                <w:szCs w:val="12"/>
              </w:rPr>
            </w:pPr>
          </w:p>
        </w:tc>
        <w:tc>
          <w:tcPr>
            <w:tcW w:w="1441"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lastRenderedPageBreak/>
              <w:t>- Федеральный закон РФ № 131-ФЗ от 06.10.2003г. «Об общих принципах организации местного самоуправления в РФ»;</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закон от 27.07.2010г. № </w:t>
            </w:r>
            <w:r w:rsidRPr="00477091">
              <w:rPr>
                <w:rFonts w:ascii="Times New Roman" w:eastAsia="Calibri" w:hAnsi="Times New Roman" w:cs="Times New Roman"/>
                <w:sz w:val="12"/>
                <w:szCs w:val="12"/>
              </w:rPr>
              <w:lastRenderedPageBreak/>
              <w:t xml:space="preserve">210-ФЗ «Об организации предоставления государственных и муниципальных услуг» </w:t>
            </w:r>
          </w:p>
        </w:tc>
        <w:tc>
          <w:tcPr>
            <w:tcW w:w="632"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lastRenderedPageBreak/>
              <w:t xml:space="preserve">Администрация сельского поселения Красносельское муниципального </w:t>
            </w:r>
            <w:r w:rsidRPr="00477091">
              <w:rPr>
                <w:rFonts w:ascii="Times New Roman" w:eastAsia="Calibri" w:hAnsi="Times New Roman" w:cs="Times New Roman"/>
                <w:sz w:val="12"/>
                <w:szCs w:val="12"/>
              </w:rPr>
              <w:lastRenderedPageBreak/>
              <w:t xml:space="preserve">района Сергиевский </w:t>
            </w:r>
          </w:p>
          <w:p w:rsidR="00583CE0" w:rsidRPr="00477091" w:rsidRDefault="00583CE0" w:rsidP="00477091">
            <w:pPr>
              <w:tabs>
                <w:tab w:val="left" w:pos="284"/>
              </w:tabs>
              <w:rPr>
                <w:rFonts w:ascii="Times New Roman" w:eastAsia="Calibri" w:hAnsi="Times New Roman" w:cs="Times New Roman"/>
                <w:sz w:val="12"/>
                <w:szCs w:val="12"/>
              </w:rPr>
            </w:pPr>
          </w:p>
        </w:tc>
        <w:tc>
          <w:tcPr>
            <w:tcW w:w="1413"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lastRenderedPageBreak/>
              <w:t xml:space="preserve">Физические и юридические лица </w:t>
            </w:r>
          </w:p>
        </w:tc>
        <w:tc>
          <w:tcPr>
            <w:tcW w:w="377"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583CE0" w:rsidRPr="00583CE0" w:rsidTr="00477091">
        <w:trPr>
          <w:trHeight w:val="20"/>
        </w:trPr>
        <w:tc>
          <w:tcPr>
            <w:tcW w:w="159"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lastRenderedPageBreak/>
              <w:t>8</w:t>
            </w:r>
          </w:p>
        </w:tc>
        <w:tc>
          <w:tcPr>
            <w:tcW w:w="598" w:type="pct"/>
          </w:tcPr>
          <w:p w:rsidR="00583CE0" w:rsidRPr="00477091" w:rsidRDefault="00583CE0" w:rsidP="00477091">
            <w:pPr>
              <w:tabs>
                <w:tab w:val="left" w:pos="284"/>
              </w:tabs>
              <w:rPr>
                <w:rFonts w:ascii="Times New Roman" w:eastAsia="Calibri" w:hAnsi="Times New Roman" w:cs="Times New Roman"/>
                <w:bCs/>
                <w:sz w:val="12"/>
                <w:szCs w:val="12"/>
              </w:rPr>
            </w:pPr>
            <w:r w:rsidRPr="00477091">
              <w:rPr>
                <w:rFonts w:ascii="Times New Roman" w:eastAsia="Calibri" w:hAnsi="Times New Roman" w:cs="Times New Roman"/>
                <w:bCs/>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583CE0" w:rsidRPr="00477091" w:rsidRDefault="00583CE0" w:rsidP="00477091">
            <w:pPr>
              <w:tabs>
                <w:tab w:val="left" w:pos="284"/>
              </w:tabs>
              <w:rPr>
                <w:rFonts w:ascii="Times New Roman" w:eastAsia="Calibri" w:hAnsi="Times New Roman" w:cs="Times New Roman"/>
                <w:bCs/>
                <w:sz w:val="12"/>
                <w:szCs w:val="12"/>
              </w:rPr>
            </w:pPr>
          </w:p>
        </w:tc>
        <w:tc>
          <w:tcPr>
            <w:tcW w:w="1441"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Конституция РФ;</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Налоговый кодекс РФ;</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Кодекс РФ об административных правонарушениях;</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27.07.2006г. № 149-ФЗ «Об информации, информационных технологиях и о защите информации»;</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10.12.1995г. № 196-ФЗ «О безопасности дорожного движения»;</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04.05.1999г. № 96-ФЗ 2Об охране атмосферного воздуха»;</w:t>
            </w:r>
          </w:p>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01.07.2011г. № 170-ФЗ «О техническом осмотре транспортных средств и о внесении изменений в отдельные законодательные акты Российской Федерации»</w:t>
            </w:r>
          </w:p>
        </w:tc>
        <w:tc>
          <w:tcPr>
            <w:tcW w:w="632"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Красносельское муниципального района Сергиевский </w:t>
            </w:r>
          </w:p>
          <w:p w:rsidR="00583CE0" w:rsidRPr="00477091" w:rsidRDefault="00583CE0" w:rsidP="00477091">
            <w:pPr>
              <w:tabs>
                <w:tab w:val="left" w:pos="284"/>
              </w:tabs>
              <w:rPr>
                <w:rFonts w:ascii="Times New Roman" w:eastAsia="Calibri" w:hAnsi="Times New Roman" w:cs="Times New Roman"/>
                <w:sz w:val="12"/>
                <w:szCs w:val="12"/>
              </w:rPr>
            </w:pPr>
          </w:p>
        </w:tc>
        <w:tc>
          <w:tcPr>
            <w:tcW w:w="1413"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Владельцы транспортных средств</w:t>
            </w:r>
          </w:p>
        </w:tc>
        <w:tc>
          <w:tcPr>
            <w:tcW w:w="377"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583CE0" w:rsidRPr="00477091" w:rsidRDefault="00583CE0"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bl>
    <w:p w:rsidR="00583CE0" w:rsidRPr="00583CE0" w:rsidRDefault="00583CE0" w:rsidP="00583CE0">
      <w:pPr>
        <w:tabs>
          <w:tab w:val="left" w:pos="284"/>
        </w:tabs>
        <w:spacing w:after="0" w:line="240" w:lineRule="auto"/>
        <w:jc w:val="both"/>
        <w:rPr>
          <w:rFonts w:ascii="Times New Roman" w:eastAsia="Calibri" w:hAnsi="Times New Roman" w:cs="Times New Roman"/>
          <w:sz w:val="12"/>
          <w:szCs w:val="12"/>
        </w:rPr>
      </w:pPr>
    </w:p>
    <w:p w:rsid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АДМИНИСТРАЦИЯ</w:t>
      </w: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 xml:space="preserve"> СЕЛЬСКОГО ПОСЕЛЕНИЯ КУТУЗОВСКИЙ</w:t>
      </w: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МУНИЦИПАЛЬНОГО РАЙОНА СЕРГИЕВСКИЙ</w:t>
      </w: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САМАРСКОЙ ОБЛАСТИ</w:t>
      </w: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ПОСТАНОВЛЕНИЕ</w:t>
      </w: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от «19»  ДЕКАБРЯ 2024 г. № 47</w:t>
      </w: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p>
    <w:p w:rsid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 xml:space="preserve">ОБ УТВЕРЖДЕНИИ РЕЕСТРА МУНИЦИПАЛЬНЫХ УСЛУГ СЕЛЬСКОГО ПОСЕЛЕНИЯ КУТУЗОВСКИЙ </w:t>
      </w: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МУНИЦИПАЛЬНОГО РАЙОНА СЕРГИЕВСКИЙ САМАРСКОЙ ОБЛАСТИ</w:t>
      </w:r>
    </w:p>
    <w:p w:rsidR="00477091" w:rsidRPr="00477091" w:rsidRDefault="00477091" w:rsidP="00477091">
      <w:pPr>
        <w:tabs>
          <w:tab w:val="left" w:pos="284"/>
        </w:tabs>
        <w:spacing w:after="0" w:line="240" w:lineRule="auto"/>
        <w:jc w:val="both"/>
        <w:rPr>
          <w:rFonts w:ascii="Times New Roman" w:eastAsia="Calibri" w:hAnsi="Times New Roman" w:cs="Times New Roman"/>
          <w:sz w:val="12"/>
          <w:szCs w:val="12"/>
        </w:rPr>
      </w:pPr>
    </w:p>
    <w:p w:rsidR="00477091" w:rsidRDefault="00477091" w:rsidP="00477091">
      <w:pPr>
        <w:tabs>
          <w:tab w:val="left" w:pos="284"/>
        </w:tabs>
        <w:spacing w:after="0" w:line="240" w:lineRule="auto"/>
        <w:ind w:firstLine="284"/>
        <w:jc w:val="both"/>
        <w:rPr>
          <w:rFonts w:ascii="Times New Roman" w:eastAsia="Calibri" w:hAnsi="Times New Roman" w:cs="Times New Roman"/>
          <w:sz w:val="12"/>
          <w:szCs w:val="12"/>
        </w:rPr>
      </w:pPr>
      <w:proofErr w:type="gramStart"/>
      <w:r w:rsidRPr="00477091">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477091">
        <w:rPr>
          <w:rFonts w:ascii="Times New Roman" w:eastAsia="Calibri" w:hAnsi="Times New Roman" w:cs="Times New Roman"/>
          <w:sz w:val="12"/>
          <w:szCs w:val="12"/>
        </w:rPr>
        <w:t xml:space="preserve"> Самарской области», Уставом сельского поселения Кутузовский муниципального района Сергиевский Самарской области администрация сельского поселения Кутузовский муниципального района Сергиевский Самарской области </w:t>
      </w:r>
    </w:p>
    <w:p w:rsidR="00477091" w:rsidRPr="00477091" w:rsidRDefault="00477091" w:rsidP="00477091">
      <w:pPr>
        <w:tabs>
          <w:tab w:val="left" w:pos="284"/>
        </w:tabs>
        <w:spacing w:after="0" w:line="240" w:lineRule="auto"/>
        <w:ind w:firstLine="284"/>
        <w:jc w:val="both"/>
        <w:rPr>
          <w:rFonts w:ascii="Times New Roman" w:eastAsia="Calibri" w:hAnsi="Times New Roman" w:cs="Times New Roman"/>
          <w:b/>
          <w:sz w:val="12"/>
          <w:szCs w:val="12"/>
        </w:rPr>
      </w:pPr>
      <w:r w:rsidRPr="00477091">
        <w:rPr>
          <w:rFonts w:ascii="Times New Roman" w:eastAsia="Calibri" w:hAnsi="Times New Roman" w:cs="Times New Roman"/>
          <w:b/>
          <w:sz w:val="12"/>
          <w:szCs w:val="12"/>
        </w:rPr>
        <w:t>ПОСТАНОВЛЯЕТ:</w:t>
      </w:r>
    </w:p>
    <w:p w:rsidR="00477091" w:rsidRPr="00477091" w:rsidRDefault="00477091" w:rsidP="004770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77091">
        <w:rPr>
          <w:rFonts w:ascii="Times New Roman" w:eastAsia="Calibri" w:hAnsi="Times New Roman" w:cs="Times New Roman"/>
          <w:sz w:val="12"/>
          <w:szCs w:val="12"/>
        </w:rPr>
        <w:t>Утвердить Реестр муниципальных услуг сельского поселения Кутузовский муниципального района Сергиевский Самарской области в соответствии с Приложением №1 к настоящему постановлению.</w:t>
      </w:r>
    </w:p>
    <w:p w:rsidR="00477091" w:rsidRPr="00477091" w:rsidRDefault="00477091" w:rsidP="00477091">
      <w:pPr>
        <w:tabs>
          <w:tab w:val="left" w:pos="284"/>
        </w:tabs>
        <w:spacing w:after="0" w:line="240" w:lineRule="auto"/>
        <w:ind w:firstLine="284"/>
        <w:jc w:val="both"/>
        <w:rPr>
          <w:rFonts w:ascii="Times New Roman" w:eastAsia="Calibri" w:hAnsi="Times New Roman" w:cs="Times New Roman"/>
          <w:sz w:val="12"/>
          <w:szCs w:val="12"/>
        </w:rPr>
      </w:pPr>
      <w:r w:rsidRPr="0047709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77091">
        <w:rPr>
          <w:rFonts w:ascii="Times New Roman" w:eastAsia="Calibri" w:hAnsi="Times New Roman" w:cs="Times New Roman"/>
          <w:sz w:val="12"/>
          <w:szCs w:val="12"/>
        </w:rPr>
        <w:t>Признать утратившим силу постановление администрации сельского поселения Кутузовский муниципального района Сергиевский Самарской области №63 от 23.11.2022 «Об утверждении Реестра муниципальных услуг сельского поселения Кутузовский муниципального района Сергиевский».</w:t>
      </w:r>
    </w:p>
    <w:p w:rsidR="00477091" w:rsidRPr="00477091" w:rsidRDefault="00477091" w:rsidP="00477091">
      <w:pPr>
        <w:tabs>
          <w:tab w:val="left" w:pos="284"/>
        </w:tabs>
        <w:spacing w:after="0" w:line="240" w:lineRule="auto"/>
        <w:ind w:firstLine="284"/>
        <w:jc w:val="both"/>
        <w:rPr>
          <w:rFonts w:ascii="Times New Roman" w:eastAsia="Calibri" w:hAnsi="Times New Roman" w:cs="Times New Roman"/>
          <w:sz w:val="12"/>
          <w:szCs w:val="12"/>
        </w:rPr>
      </w:pPr>
      <w:r w:rsidRPr="0047709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77091">
        <w:rPr>
          <w:rFonts w:ascii="Times New Roman" w:eastAsia="Calibri" w:hAnsi="Times New Roman" w:cs="Times New Roman"/>
          <w:sz w:val="12"/>
          <w:szCs w:val="12"/>
        </w:rPr>
        <w:t>Опубликовать настоящее постановление в газете «Сергиевский вестник».</w:t>
      </w:r>
    </w:p>
    <w:p w:rsidR="00477091" w:rsidRPr="00477091" w:rsidRDefault="00477091" w:rsidP="00477091">
      <w:pPr>
        <w:tabs>
          <w:tab w:val="left" w:pos="284"/>
        </w:tabs>
        <w:spacing w:after="0" w:line="240" w:lineRule="auto"/>
        <w:ind w:firstLine="284"/>
        <w:jc w:val="both"/>
        <w:rPr>
          <w:rFonts w:ascii="Times New Roman" w:eastAsia="Calibri" w:hAnsi="Times New Roman" w:cs="Times New Roman"/>
          <w:sz w:val="12"/>
          <w:szCs w:val="12"/>
        </w:rPr>
      </w:pPr>
      <w:r w:rsidRPr="00477091">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477091" w:rsidRPr="00477091" w:rsidRDefault="00477091" w:rsidP="00477091">
      <w:pPr>
        <w:tabs>
          <w:tab w:val="left" w:pos="284"/>
        </w:tabs>
        <w:spacing w:after="0" w:line="240" w:lineRule="auto"/>
        <w:ind w:firstLine="284"/>
        <w:jc w:val="both"/>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5. </w:t>
      </w:r>
      <w:proofErr w:type="gramStart"/>
      <w:r w:rsidRPr="00477091">
        <w:rPr>
          <w:rFonts w:ascii="Times New Roman" w:eastAsia="Calibri" w:hAnsi="Times New Roman" w:cs="Times New Roman"/>
          <w:sz w:val="12"/>
          <w:szCs w:val="12"/>
        </w:rPr>
        <w:t>Контроль за</w:t>
      </w:r>
      <w:proofErr w:type="gramEnd"/>
      <w:r w:rsidRPr="00477091">
        <w:rPr>
          <w:rFonts w:ascii="Times New Roman" w:eastAsia="Calibri" w:hAnsi="Times New Roman" w:cs="Times New Roman"/>
          <w:sz w:val="12"/>
          <w:szCs w:val="12"/>
        </w:rPr>
        <w:t xml:space="preserve"> выполнением настоящего постановления оставляю за собой.  </w:t>
      </w:r>
    </w:p>
    <w:p w:rsidR="00477091" w:rsidRPr="00477091" w:rsidRDefault="00477091" w:rsidP="00477091">
      <w:pPr>
        <w:tabs>
          <w:tab w:val="left" w:pos="284"/>
        </w:tabs>
        <w:spacing w:after="0" w:line="240" w:lineRule="auto"/>
        <w:jc w:val="right"/>
        <w:rPr>
          <w:rFonts w:ascii="Times New Roman" w:eastAsia="Calibri" w:hAnsi="Times New Roman" w:cs="Times New Roman"/>
          <w:sz w:val="12"/>
          <w:szCs w:val="12"/>
        </w:rPr>
      </w:pPr>
      <w:r w:rsidRPr="00477091">
        <w:rPr>
          <w:rFonts w:ascii="Times New Roman" w:eastAsia="Calibri" w:hAnsi="Times New Roman" w:cs="Times New Roman"/>
          <w:sz w:val="12"/>
          <w:szCs w:val="12"/>
        </w:rPr>
        <w:t>Глава сельского поселения Кутузовский</w:t>
      </w:r>
    </w:p>
    <w:p w:rsidR="00477091" w:rsidRDefault="00477091" w:rsidP="00477091">
      <w:pPr>
        <w:tabs>
          <w:tab w:val="left" w:pos="284"/>
        </w:tabs>
        <w:spacing w:after="0" w:line="240" w:lineRule="auto"/>
        <w:jc w:val="right"/>
        <w:rPr>
          <w:rFonts w:ascii="Times New Roman" w:eastAsia="Calibri" w:hAnsi="Times New Roman" w:cs="Times New Roman"/>
          <w:sz w:val="12"/>
          <w:szCs w:val="12"/>
        </w:rPr>
      </w:pPr>
      <w:r w:rsidRPr="00477091">
        <w:rPr>
          <w:rFonts w:ascii="Times New Roman" w:eastAsia="Calibri" w:hAnsi="Times New Roman" w:cs="Times New Roman"/>
          <w:sz w:val="12"/>
          <w:szCs w:val="12"/>
        </w:rPr>
        <w:t>муниципального района Сергиевский Самарской области</w:t>
      </w:r>
    </w:p>
    <w:p w:rsidR="00477091" w:rsidRPr="00477091" w:rsidRDefault="00477091" w:rsidP="00477091">
      <w:pPr>
        <w:tabs>
          <w:tab w:val="left" w:pos="284"/>
        </w:tabs>
        <w:spacing w:after="0" w:line="240" w:lineRule="auto"/>
        <w:jc w:val="right"/>
        <w:rPr>
          <w:rFonts w:ascii="Times New Roman" w:eastAsia="Calibri" w:hAnsi="Times New Roman" w:cs="Times New Roman"/>
          <w:b/>
          <w:sz w:val="12"/>
          <w:szCs w:val="12"/>
        </w:rPr>
      </w:pPr>
      <w:proofErr w:type="spellStart"/>
      <w:r w:rsidRPr="00477091">
        <w:rPr>
          <w:rFonts w:ascii="Times New Roman" w:eastAsia="Calibri" w:hAnsi="Times New Roman" w:cs="Times New Roman"/>
          <w:sz w:val="12"/>
          <w:szCs w:val="12"/>
        </w:rPr>
        <w:t>А.В.Сабельникова</w:t>
      </w:r>
      <w:proofErr w:type="spellEnd"/>
    </w:p>
    <w:p w:rsidR="00477091" w:rsidRDefault="00477091" w:rsidP="00477091">
      <w:pPr>
        <w:spacing w:after="0" w:line="240" w:lineRule="auto"/>
        <w:jc w:val="right"/>
        <w:rPr>
          <w:rFonts w:ascii="Times New Roman" w:eastAsia="Calibri" w:hAnsi="Times New Roman" w:cs="Times New Roman"/>
          <w:i/>
          <w:sz w:val="12"/>
          <w:szCs w:val="12"/>
        </w:rPr>
      </w:pPr>
    </w:p>
    <w:p w:rsidR="00477091" w:rsidRPr="00567F2E" w:rsidRDefault="00477091" w:rsidP="00477091">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Приложение №1</w:t>
      </w:r>
    </w:p>
    <w:p w:rsidR="00477091" w:rsidRPr="00567F2E" w:rsidRDefault="00477091" w:rsidP="00477091">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 xml:space="preserve">к постановлению администрации сельского поселения </w:t>
      </w:r>
      <w:r w:rsidRPr="00477091">
        <w:rPr>
          <w:rFonts w:ascii="Times New Roman" w:eastAsia="Calibri" w:hAnsi="Times New Roman" w:cs="Times New Roman"/>
          <w:i/>
          <w:sz w:val="12"/>
          <w:szCs w:val="12"/>
        </w:rPr>
        <w:t>Кутузовский</w:t>
      </w:r>
    </w:p>
    <w:p w:rsidR="00477091" w:rsidRPr="00567F2E" w:rsidRDefault="00477091" w:rsidP="00477091">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муниципального района Сергиевский</w:t>
      </w:r>
    </w:p>
    <w:p w:rsidR="00477091" w:rsidRPr="00567F2E" w:rsidRDefault="00477091" w:rsidP="00477091">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i/>
          <w:sz w:val="12"/>
          <w:szCs w:val="12"/>
        </w:rPr>
        <w:t>№</w:t>
      </w:r>
      <w:r>
        <w:rPr>
          <w:rFonts w:ascii="Times New Roman" w:eastAsia="Calibri" w:hAnsi="Times New Roman" w:cs="Times New Roman"/>
          <w:i/>
          <w:sz w:val="12"/>
          <w:szCs w:val="12"/>
        </w:rPr>
        <w:t>47</w:t>
      </w:r>
      <w:r w:rsidRPr="00567F2E">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567F2E">
        <w:rPr>
          <w:rFonts w:ascii="Times New Roman" w:eastAsia="Calibri" w:hAnsi="Times New Roman" w:cs="Times New Roman"/>
          <w:i/>
          <w:sz w:val="12"/>
          <w:szCs w:val="12"/>
        </w:rPr>
        <w:t>” декабря 2024 г.</w:t>
      </w:r>
    </w:p>
    <w:p w:rsidR="00477091" w:rsidRPr="00477091" w:rsidRDefault="00477091" w:rsidP="00477091">
      <w:pPr>
        <w:tabs>
          <w:tab w:val="left" w:pos="284"/>
        </w:tabs>
        <w:spacing w:after="0" w:line="240" w:lineRule="auto"/>
        <w:jc w:val="center"/>
        <w:rPr>
          <w:rFonts w:ascii="Times New Roman" w:eastAsia="Calibri" w:hAnsi="Times New Roman" w:cs="Times New Roman"/>
          <w:sz w:val="12"/>
          <w:szCs w:val="12"/>
        </w:rPr>
      </w:pPr>
      <w:r w:rsidRPr="00477091">
        <w:rPr>
          <w:rFonts w:ascii="Times New Roman" w:eastAsia="Calibri" w:hAnsi="Times New Roman" w:cs="Times New Roman"/>
          <w:b/>
          <w:bCs/>
          <w:sz w:val="12"/>
          <w:szCs w:val="12"/>
        </w:rPr>
        <w:t>Реестр муниципальных услуг сельского поселения Кутузовский муниципального района Сергиевский</w:t>
      </w:r>
    </w:p>
    <w:tbl>
      <w:tblPr>
        <w:tblStyle w:val="af1"/>
        <w:tblW w:w="5000" w:type="pct"/>
        <w:tblLayout w:type="fixed"/>
        <w:tblCellMar>
          <w:left w:w="0" w:type="dxa"/>
          <w:right w:w="0" w:type="dxa"/>
        </w:tblCellMar>
        <w:tblLook w:val="01E0" w:firstRow="1" w:lastRow="1" w:firstColumn="1" w:lastColumn="1" w:noHBand="0" w:noVBand="0"/>
      </w:tblPr>
      <w:tblGrid>
        <w:gridCol w:w="241"/>
        <w:gridCol w:w="898"/>
        <w:gridCol w:w="2168"/>
        <w:gridCol w:w="951"/>
        <w:gridCol w:w="2126"/>
        <w:gridCol w:w="567"/>
        <w:gridCol w:w="572"/>
      </w:tblGrid>
      <w:tr w:rsidR="00477091" w:rsidRPr="00477091" w:rsidTr="00477091">
        <w:trPr>
          <w:trHeight w:val="20"/>
        </w:trPr>
        <w:tc>
          <w:tcPr>
            <w:tcW w:w="1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w:t>
            </w:r>
            <w:proofErr w:type="gramStart"/>
            <w:r w:rsidRPr="00477091">
              <w:rPr>
                <w:rFonts w:ascii="Times New Roman" w:eastAsia="Calibri" w:hAnsi="Times New Roman" w:cs="Times New Roman"/>
                <w:sz w:val="12"/>
                <w:szCs w:val="12"/>
              </w:rPr>
              <w:t>п</w:t>
            </w:r>
            <w:proofErr w:type="gramEnd"/>
            <w:r w:rsidRPr="00477091">
              <w:rPr>
                <w:rFonts w:ascii="Times New Roman" w:eastAsia="Calibri" w:hAnsi="Times New Roman" w:cs="Times New Roman"/>
                <w:sz w:val="12"/>
                <w:szCs w:val="12"/>
              </w:rPr>
              <w:t>/п</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Наименование</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муниципальной</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услуги</w:t>
            </w:r>
          </w:p>
        </w:tc>
        <w:tc>
          <w:tcPr>
            <w:tcW w:w="14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Нормативные правовые акты, регламентирующие предоставление муниципальной услуги</w:t>
            </w:r>
          </w:p>
        </w:tc>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Наименование администрации сельского </w:t>
            </w:r>
            <w:r w:rsidRPr="00477091">
              <w:rPr>
                <w:rFonts w:ascii="Times New Roman" w:eastAsia="Calibri" w:hAnsi="Times New Roman" w:cs="Times New Roman"/>
                <w:sz w:val="12"/>
                <w:szCs w:val="12"/>
              </w:rPr>
              <w:lastRenderedPageBreak/>
              <w:t>поселения муниципального района Сергиевский</w:t>
            </w:r>
          </w:p>
        </w:tc>
        <w:tc>
          <w:tcPr>
            <w:tcW w:w="14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Получатели</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муниципальной</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услуги</w:t>
            </w:r>
          </w:p>
        </w:tc>
        <w:tc>
          <w:tcPr>
            <w:tcW w:w="3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Источник </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финансирования</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муниципальной услуги</w:t>
            </w:r>
          </w:p>
          <w:p w:rsidR="00477091" w:rsidRPr="00477091" w:rsidRDefault="00477091" w:rsidP="00477091">
            <w:pPr>
              <w:tabs>
                <w:tab w:val="left" w:pos="284"/>
              </w:tabs>
              <w:rPr>
                <w:rFonts w:ascii="Times New Roman" w:eastAsia="Calibri" w:hAnsi="Times New Roman" w:cs="Times New Roman"/>
                <w:sz w:val="12"/>
                <w:szCs w:val="12"/>
              </w:rPr>
            </w:pP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Наличие </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платы за предоставление</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муниципальной</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услуги</w:t>
            </w:r>
          </w:p>
        </w:tc>
      </w:tr>
      <w:tr w:rsidR="00477091" w:rsidRPr="00477091" w:rsidTr="00477091">
        <w:trPr>
          <w:trHeight w:val="20"/>
        </w:trPr>
        <w:tc>
          <w:tcPr>
            <w:tcW w:w="1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1</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предусмотренных законодательством Российской Федерации)</w:t>
            </w:r>
          </w:p>
          <w:p w:rsidR="00477091" w:rsidRPr="00477091" w:rsidRDefault="00477091" w:rsidP="00477091">
            <w:pPr>
              <w:tabs>
                <w:tab w:val="left" w:pos="284"/>
              </w:tabs>
              <w:rPr>
                <w:rFonts w:ascii="Times New Roman" w:eastAsia="Calibri" w:hAnsi="Times New Roman" w:cs="Times New Roman"/>
                <w:sz w:val="12"/>
                <w:szCs w:val="12"/>
              </w:rPr>
            </w:pPr>
          </w:p>
        </w:tc>
        <w:tc>
          <w:tcPr>
            <w:tcW w:w="1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Гражданский </w:t>
            </w:r>
            <w:hyperlink r:id="rId55" w:history="1">
              <w:r w:rsidRPr="00477091">
                <w:rPr>
                  <w:rStyle w:val="ae"/>
                  <w:rFonts w:ascii="Times New Roman" w:eastAsia="Calibri" w:hAnsi="Times New Roman" w:cs="Times New Roman"/>
                  <w:color w:val="auto"/>
                  <w:sz w:val="12"/>
                  <w:szCs w:val="12"/>
                </w:rPr>
                <w:t>кодекс</w:t>
              </w:r>
            </w:hyperlink>
            <w:r w:rsidRPr="00477091">
              <w:rPr>
                <w:rFonts w:ascii="Times New Roman" w:eastAsia="Calibri" w:hAnsi="Times New Roman" w:cs="Times New Roman"/>
                <w:sz w:val="12"/>
                <w:szCs w:val="12"/>
              </w:rPr>
              <w:t xml:space="preserve">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Жилищный </w:t>
            </w:r>
            <w:hyperlink r:id="rId56" w:history="1">
              <w:r w:rsidRPr="00477091">
                <w:rPr>
                  <w:rStyle w:val="ae"/>
                  <w:rFonts w:ascii="Times New Roman" w:eastAsia="Calibri" w:hAnsi="Times New Roman" w:cs="Times New Roman"/>
                  <w:color w:val="auto"/>
                  <w:sz w:val="12"/>
                  <w:szCs w:val="12"/>
                </w:rPr>
                <w:t>кодекс</w:t>
              </w:r>
            </w:hyperlink>
            <w:r w:rsidRPr="00477091">
              <w:rPr>
                <w:rFonts w:ascii="Times New Roman" w:eastAsia="Calibri" w:hAnsi="Times New Roman" w:cs="Times New Roman"/>
                <w:sz w:val="12"/>
                <w:szCs w:val="12"/>
              </w:rPr>
              <w:t xml:space="preserve">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w:t>
            </w:r>
            <w:hyperlink r:id="rId57" w:history="1">
              <w:r w:rsidRPr="00477091">
                <w:rPr>
                  <w:rStyle w:val="ae"/>
                  <w:rFonts w:ascii="Times New Roman" w:eastAsia="Calibri" w:hAnsi="Times New Roman" w:cs="Times New Roman"/>
                  <w:color w:val="auto"/>
                  <w:sz w:val="12"/>
                  <w:szCs w:val="12"/>
                </w:rPr>
                <w:t>закон</w:t>
              </w:r>
            </w:hyperlink>
            <w:r w:rsidRPr="00477091">
              <w:rPr>
                <w:rFonts w:ascii="Times New Roman" w:eastAsia="Calibri" w:hAnsi="Times New Roman" w:cs="Times New Roman"/>
                <w:sz w:val="12"/>
                <w:szCs w:val="12"/>
              </w:rPr>
              <w:t xml:space="preserve"> от 06.10.2003г. № 131-ФЗ «Об общих принципах организации местного самоуправления в Российской Федерации»; </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w:t>
            </w:r>
            <w:hyperlink r:id="rId58" w:history="1">
              <w:r w:rsidRPr="00477091">
                <w:rPr>
                  <w:rStyle w:val="ae"/>
                  <w:rFonts w:ascii="Times New Roman" w:eastAsia="Calibri" w:hAnsi="Times New Roman" w:cs="Times New Roman"/>
                  <w:color w:val="auto"/>
                  <w:sz w:val="12"/>
                  <w:szCs w:val="12"/>
                </w:rPr>
                <w:t>закон</w:t>
              </w:r>
            </w:hyperlink>
            <w:r w:rsidRPr="00477091">
              <w:rPr>
                <w:rFonts w:ascii="Times New Roman" w:eastAsia="Calibri" w:hAnsi="Times New Roman" w:cs="Times New Roman"/>
                <w:sz w:val="12"/>
                <w:szCs w:val="12"/>
              </w:rPr>
              <w:t xml:space="preserve"> от 27.07.2010г. № 210-ФЗ «Об организации предоставления государственных и муниципальных услуг»;</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w:t>
            </w:r>
            <w:hyperlink r:id="rId59" w:history="1">
              <w:r w:rsidRPr="00477091">
                <w:rPr>
                  <w:rStyle w:val="ae"/>
                  <w:rFonts w:ascii="Times New Roman" w:eastAsia="Calibri" w:hAnsi="Times New Roman" w:cs="Times New Roman"/>
                  <w:color w:val="auto"/>
                  <w:sz w:val="12"/>
                  <w:szCs w:val="12"/>
                </w:rPr>
                <w:t>закон</w:t>
              </w:r>
            </w:hyperlink>
            <w:r w:rsidRPr="00477091">
              <w:rPr>
                <w:rFonts w:ascii="Times New Roman" w:eastAsia="Calibri" w:hAnsi="Times New Roman" w:cs="Times New Roman"/>
                <w:sz w:val="12"/>
                <w:szCs w:val="12"/>
              </w:rPr>
              <w:t xml:space="preserve"> от 27.07.2006г. № 152-ФЗ «О персональных данных»;</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09.02.2009г. № 8-ФЗ «Об обеспечении доступа к информации о деятельности государственных органов и органов местного самоуправления»;</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07.07.2003г. № 112-ФЗ «О личном подсобном хозяйстве»;</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Приказ Минсельхоза России от 27.09.2022г. № 629 «Об утверждении формы и порядка ведения похозяйственных книг»;</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Приказ Росреестра от 25.08.2021г. № </w:t>
            </w:r>
            <w:proofErr w:type="gramStart"/>
            <w:r w:rsidRPr="00477091">
              <w:rPr>
                <w:rFonts w:ascii="Times New Roman" w:eastAsia="Calibri" w:hAnsi="Times New Roman" w:cs="Times New Roman"/>
                <w:sz w:val="12"/>
                <w:szCs w:val="12"/>
              </w:rPr>
              <w:t>П</w:t>
            </w:r>
            <w:proofErr w:type="gramEnd"/>
            <w:r w:rsidRPr="00477091">
              <w:rPr>
                <w:rFonts w:ascii="Times New Roman" w:eastAsia="Calibri" w:hAnsi="Times New Roman" w:cs="Times New Roman"/>
                <w:sz w:val="12"/>
                <w:szCs w:val="12"/>
              </w:rPr>
              <w:t>/0368 «Об установлении формы выписки из похозяйственной книги о наличии у гражданина права на земельный участок»</w:t>
            </w:r>
          </w:p>
        </w:tc>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Кутузовский муниципального района Сергиевский </w:t>
            </w:r>
          </w:p>
          <w:p w:rsidR="00477091" w:rsidRPr="00477091" w:rsidRDefault="00477091" w:rsidP="00477091">
            <w:pPr>
              <w:tabs>
                <w:tab w:val="left" w:pos="284"/>
              </w:tabs>
              <w:rPr>
                <w:rFonts w:ascii="Times New Roman" w:eastAsia="Calibri" w:hAnsi="Times New Roman" w:cs="Times New Roman"/>
                <w:sz w:val="12"/>
                <w:szCs w:val="12"/>
              </w:rPr>
            </w:pPr>
          </w:p>
        </w:tc>
        <w:tc>
          <w:tcPr>
            <w:tcW w:w="14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Физические лица</w:t>
            </w:r>
          </w:p>
        </w:tc>
        <w:tc>
          <w:tcPr>
            <w:tcW w:w="3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477091" w:rsidRPr="00477091" w:rsidTr="00477091">
        <w:trPr>
          <w:trHeight w:val="20"/>
        </w:trPr>
        <w:tc>
          <w:tcPr>
            <w:tcW w:w="1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2</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Принятие на учет граждан в качестве нуждающихся в жилых помещениях</w:t>
            </w:r>
          </w:p>
          <w:p w:rsidR="00477091" w:rsidRPr="00477091" w:rsidRDefault="00477091" w:rsidP="00477091">
            <w:pPr>
              <w:tabs>
                <w:tab w:val="left" w:pos="284"/>
              </w:tabs>
              <w:rPr>
                <w:rFonts w:ascii="Times New Roman" w:eastAsia="Calibri" w:hAnsi="Times New Roman" w:cs="Times New Roman"/>
                <w:sz w:val="12"/>
                <w:szCs w:val="12"/>
              </w:rPr>
            </w:pPr>
          </w:p>
        </w:tc>
        <w:tc>
          <w:tcPr>
            <w:tcW w:w="1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Конституция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Жилищный кодекс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Закон Самарской области от 05.07.2005г. №139-ГД «О жилище»</w:t>
            </w:r>
          </w:p>
        </w:tc>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Кутузовский муниципального района Сергиевский </w:t>
            </w:r>
          </w:p>
          <w:p w:rsidR="00477091" w:rsidRPr="00477091" w:rsidRDefault="00477091" w:rsidP="00477091">
            <w:pPr>
              <w:tabs>
                <w:tab w:val="left" w:pos="284"/>
              </w:tabs>
              <w:rPr>
                <w:rFonts w:ascii="Times New Roman" w:eastAsia="Calibri" w:hAnsi="Times New Roman" w:cs="Times New Roman"/>
                <w:sz w:val="12"/>
                <w:szCs w:val="12"/>
              </w:rPr>
            </w:pPr>
          </w:p>
        </w:tc>
        <w:tc>
          <w:tcPr>
            <w:tcW w:w="14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Физические лица – малоимущие, признанные таковыми и зарегистрированные по месту жительства на территории сельского поселения Кутузовский муниципального района Сергиевский Самарской области</w:t>
            </w:r>
          </w:p>
          <w:p w:rsidR="00477091" w:rsidRPr="00477091" w:rsidRDefault="00477091" w:rsidP="00477091">
            <w:pPr>
              <w:tabs>
                <w:tab w:val="left" w:pos="284"/>
              </w:tabs>
              <w:rPr>
                <w:rFonts w:ascii="Times New Roman" w:eastAsia="Calibri" w:hAnsi="Times New Roman" w:cs="Times New Roman"/>
                <w:sz w:val="12"/>
                <w:szCs w:val="12"/>
              </w:rPr>
            </w:pPr>
          </w:p>
        </w:tc>
        <w:tc>
          <w:tcPr>
            <w:tcW w:w="3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477091" w:rsidRPr="00477091" w:rsidTr="00477091">
        <w:trPr>
          <w:trHeight w:val="20"/>
        </w:trPr>
        <w:tc>
          <w:tcPr>
            <w:tcW w:w="1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3</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Предоставление места для захоронения (</w:t>
            </w:r>
            <w:proofErr w:type="spellStart"/>
            <w:r w:rsidRPr="00477091">
              <w:rPr>
                <w:rFonts w:ascii="Times New Roman" w:eastAsia="Calibri" w:hAnsi="Times New Roman" w:cs="Times New Roman"/>
                <w:sz w:val="12"/>
                <w:szCs w:val="12"/>
              </w:rPr>
              <w:t>подзахоронения</w:t>
            </w:r>
            <w:proofErr w:type="spellEnd"/>
            <w:r w:rsidRPr="00477091">
              <w:rPr>
                <w:rFonts w:ascii="Times New Roman" w:eastAsia="Calibri" w:hAnsi="Times New Roman" w:cs="Times New Roman"/>
                <w:sz w:val="12"/>
                <w:szCs w:val="12"/>
              </w:rPr>
              <w:t>) умершего на кладбищах, находящихся в собственности муниципального образования либо на ином вещном праве</w:t>
            </w:r>
          </w:p>
          <w:p w:rsidR="00477091" w:rsidRPr="00477091" w:rsidRDefault="00477091" w:rsidP="00477091">
            <w:pPr>
              <w:tabs>
                <w:tab w:val="left" w:pos="284"/>
              </w:tabs>
              <w:rPr>
                <w:rFonts w:ascii="Times New Roman" w:eastAsia="Calibri" w:hAnsi="Times New Roman" w:cs="Times New Roman"/>
                <w:sz w:val="12"/>
                <w:szCs w:val="12"/>
              </w:rPr>
            </w:pPr>
          </w:p>
        </w:tc>
        <w:tc>
          <w:tcPr>
            <w:tcW w:w="1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Конституция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12.01.1996г. № 8-ФЗ «О погребении и похоронном деле»;</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«ГОСТ 32609-2014. Межгосударственный стандарт. Услуги бытовые. Услуги ритуальные. Термины и определения»;</w:t>
            </w:r>
          </w:p>
          <w:p w:rsidR="00477091" w:rsidRPr="00477091" w:rsidRDefault="00477091" w:rsidP="00477091">
            <w:pPr>
              <w:tabs>
                <w:tab w:val="left" w:pos="284"/>
              </w:tabs>
              <w:rPr>
                <w:rFonts w:ascii="Times New Roman" w:eastAsia="Calibri" w:hAnsi="Times New Roman" w:cs="Times New Roman"/>
                <w:sz w:val="12"/>
                <w:szCs w:val="12"/>
              </w:rPr>
            </w:pPr>
            <w:proofErr w:type="gramStart"/>
            <w:r w:rsidRPr="00477091">
              <w:rPr>
                <w:rFonts w:ascii="Times New Roman" w:eastAsia="Calibri" w:hAnsi="Times New Roman" w:cs="Times New Roman"/>
                <w:sz w:val="12"/>
                <w:szCs w:val="12"/>
              </w:rPr>
              <w:t>- Постановление Главного государственного санитарного врача РФ от 28.01.2021г.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Устав сельского поселения Кутузовский муниципального района Сергиевский Самарской области</w:t>
            </w:r>
          </w:p>
        </w:tc>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Кутузовский муниципального района Сергиевский </w:t>
            </w:r>
          </w:p>
          <w:p w:rsidR="00477091" w:rsidRPr="00477091" w:rsidRDefault="00477091" w:rsidP="00477091">
            <w:pPr>
              <w:tabs>
                <w:tab w:val="left" w:pos="284"/>
              </w:tabs>
              <w:rPr>
                <w:rFonts w:ascii="Times New Roman" w:eastAsia="Calibri" w:hAnsi="Times New Roman" w:cs="Times New Roman"/>
                <w:sz w:val="12"/>
                <w:szCs w:val="12"/>
              </w:rPr>
            </w:pPr>
          </w:p>
        </w:tc>
        <w:tc>
          <w:tcPr>
            <w:tcW w:w="14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Физическое или юридическое лицо, принявшее на себя обязательства по захоронению</w:t>
            </w:r>
          </w:p>
        </w:tc>
        <w:tc>
          <w:tcPr>
            <w:tcW w:w="3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477091" w:rsidRPr="00477091" w:rsidTr="00477091">
        <w:trPr>
          <w:trHeight w:val="20"/>
        </w:trPr>
        <w:tc>
          <w:tcPr>
            <w:tcW w:w="1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lastRenderedPageBreak/>
              <w:t>4</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4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Конституция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Трудовой кодекс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tc>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Кутузовский муниципального района Сергиевский </w:t>
            </w:r>
          </w:p>
          <w:p w:rsidR="00477091" w:rsidRPr="00477091" w:rsidRDefault="00477091" w:rsidP="00477091">
            <w:pPr>
              <w:tabs>
                <w:tab w:val="left" w:pos="284"/>
              </w:tabs>
              <w:rPr>
                <w:rFonts w:ascii="Times New Roman" w:eastAsia="Calibri" w:hAnsi="Times New Roman" w:cs="Times New Roman"/>
                <w:sz w:val="12"/>
                <w:szCs w:val="12"/>
              </w:rPr>
            </w:pPr>
          </w:p>
        </w:tc>
        <w:tc>
          <w:tcPr>
            <w:tcW w:w="14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Работодатели – физические лица, не являющиеся индивидуальными предпринимателями, заключившие трудовой договор с работником (работниками) </w:t>
            </w:r>
          </w:p>
        </w:tc>
        <w:tc>
          <w:tcPr>
            <w:tcW w:w="3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477091" w:rsidRPr="00477091" w:rsidTr="00477091">
        <w:trPr>
          <w:trHeight w:val="20"/>
        </w:trPr>
        <w:tc>
          <w:tcPr>
            <w:tcW w:w="1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5</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bCs/>
                <w:sz w:val="12"/>
                <w:szCs w:val="12"/>
              </w:rPr>
            </w:pPr>
            <w:r w:rsidRPr="00477091">
              <w:rPr>
                <w:rFonts w:ascii="Times New Roman" w:eastAsia="Calibri" w:hAnsi="Times New Roman" w:cs="Times New Roman"/>
                <w:bCs/>
                <w:sz w:val="12"/>
                <w:szCs w:val="12"/>
              </w:rPr>
              <w:t>Предоставление разрешения на условно разрешенный вид использования земельного участка или объекта капитального строительства</w:t>
            </w:r>
          </w:p>
          <w:p w:rsidR="00477091" w:rsidRPr="00477091" w:rsidRDefault="00477091" w:rsidP="00477091">
            <w:pPr>
              <w:tabs>
                <w:tab w:val="left" w:pos="284"/>
              </w:tabs>
              <w:rPr>
                <w:rFonts w:ascii="Times New Roman" w:eastAsia="Calibri" w:hAnsi="Times New Roman" w:cs="Times New Roman"/>
                <w:sz w:val="12"/>
                <w:szCs w:val="12"/>
              </w:rPr>
            </w:pPr>
          </w:p>
        </w:tc>
        <w:tc>
          <w:tcPr>
            <w:tcW w:w="1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Градостроительный кодекс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Решение Собрания Представителей сельского поселения Кутузовский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Кутузовский муниципального района Сергиевский»</w:t>
            </w:r>
          </w:p>
        </w:tc>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Кутузовский муниципального района Сергиевский </w:t>
            </w:r>
          </w:p>
          <w:p w:rsidR="00477091" w:rsidRPr="00477091" w:rsidRDefault="00477091" w:rsidP="00477091">
            <w:pPr>
              <w:tabs>
                <w:tab w:val="left" w:pos="284"/>
              </w:tabs>
              <w:rPr>
                <w:rFonts w:ascii="Times New Roman" w:eastAsia="Calibri" w:hAnsi="Times New Roman" w:cs="Times New Roman"/>
                <w:sz w:val="12"/>
                <w:szCs w:val="12"/>
              </w:rPr>
            </w:pPr>
          </w:p>
        </w:tc>
        <w:tc>
          <w:tcPr>
            <w:tcW w:w="14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Физические лица, юридические лица, индивидуальные предприниматели,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РФ либо в силу полномочий, которыми указанные лица наделены в порядке, установленном законодательством РФ</w:t>
            </w:r>
          </w:p>
          <w:p w:rsidR="00477091" w:rsidRPr="00477091" w:rsidRDefault="00477091" w:rsidP="00477091">
            <w:pPr>
              <w:tabs>
                <w:tab w:val="left" w:pos="284"/>
              </w:tabs>
              <w:rPr>
                <w:rFonts w:ascii="Times New Roman" w:eastAsia="Calibri" w:hAnsi="Times New Roman" w:cs="Times New Roman"/>
                <w:sz w:val="12"/>
                <w:szCs w:val="12"/>
              </w:rPr>
            </w:pPr>
          </w:p>
        </w:tc>
        <w:tc>
          <w:tcPr>
            <w:tcW w:w="3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477091" w:rsidRPr="00477091" w:rsidTr="00477091">
        <w:trPr>
          <w:trHeight w:val="20"/>
        </w:trPr>
        <w:tc>
          <w:tcPr>
            <w:tcW w:w="1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6</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77091" w:rsidRPr="00477091" w:rsidRDefault="00477091" w:rsidP="00477091">
            <w:pPr>
              <w:tabs>
                <w:tab w:val="left" w:pos="284"/>
              </w:tabs>
              <w:rPr>
                <w:rFonts w:ascii="Times New Roman" w:eastAsia="Calibri" w:hAnsi="Times New Roman" w:cs="Times New Roman"/>
                <w:sz w:val="12"/>
                <w:szCs w:val="12"/>
              </w:rPr>
            </w:pPr>
          </w:p>
        </w:tc>
        <w:tc>
          <w:tcPr>
            <w:tcW w:w="1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Градостроительный кодекс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Решение Собрания Представителей сельского поселения Кутузовский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Кутузовский муниципального района Сергиевский»</w:t>
            </w:r>
          </w:p>
          <w:p w:rsidR="00477091" w:rsidRPr="00477091" w:rsidRDefault="00477091" w:rsidP="00477091">
            <w:pPr>
              <w:tabs>
                <w:tab w:val="left" w:pos="284"/>
              </w:tabs>
              <w:rPr>
                <w:rFonts w:ascii="Times New Roman" w:eastAsia="Calibri" w:hAnsi="Times New Roman" w:cs="Times New Roman"/>
                <w:sz w:val="12"/>
                <w:szCs w:val="12"/>
              </w:rPr>
            </w:pPr>
          </w:p>
        </w:tc>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Кутузовский муниципального района Сергиевский </w:t>
            </w:r>
          </w:p>
          <w:p w:rsidR="00477091" w:rsidRPr="00477091" w:rsidRDefault="00477091" w:rsidP="00477091">
            <w:pPr>
              <w:tabs>
                <w:tab w:val="left" w:pos="284"/>
              </w:tabs>
              <w:rPr>
                <w:rFonts w:ascii="Times New Roman" w:eastAsia="Calibri" w:hAnsi="Times New Roman" w:cs="Times New Roman"/>
                <w:sz w:val="12"/>
                <w:szCs w:val="12"/>
              </w:rPr>
            </w:pPr>
          </w:p>
        </w:tc>
        <w:tc>
          <w:tcPr>
            <w:tcW w:w="14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proofErr w:type="gramStart"/>
            <w:r w:rsidRPr="00477091">
              <w:rPr>
                <w:rFonts w:ascii="Times New Roman" w:eastAsia="Calibri" w:hAnsi="Times New Roman" w:cs="Times New Roman"/>
                <w:sz w:val="12"/>
                <w:szCs w:val="12"/>
              </w:rPr>
              <w:t>Физические лица,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РФ либо</w:t>
            </w:r>
            <w:proofErr w:type="gramEnd"/>
            <w:r w:rsidRPr="00477091">
              <w:rPr>
                <w:rFonts w:ascii="Times New Roman" w:eastAsia="Calibri" w:hAnsi="Times New Roman" w:cs="Times New Roman"/>
                <w:sz w:val="12"/>
                <w:szCs w:val="12"/>
              </w:rPr>
              <w:t xml:space="preserve"> в силу полномочий, которыми указанные лица наделены в порядке, установленном законодательством РФ</w:t>
            </w:r>
          </w:p>
        </w:tc>
        <w:tc>
          <w:tcPr>
            <w:tcW w:w="3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477091" w:rsidRPr="00477091" w:rsidTr="00477091">
        <w:trPr>
          <w:trHeight w:val="20"/>
        </w:trPr>
        <w:tc>
          <w:tcPr>
            <w:tcW w:w="1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7</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Подготовка и утверждение документации по планировке территории</w:t>
            </w:r>
          </w:p>
          <w:p w:rsidR="00477091" w:rsidRPr="00477091" w:rsidRDefault="00477091" w:rsidP="00477091">
            <w:pPr>
              <w:tabs>
                <w:tab w:val="left" w:pos="284"/>
              </w:tabs>
              <w:rPr>
                <w:rFonts w:ascii="Times New Roman" w:eastAsia="Calibri" w:hAnsi="Times New Roman" w:cs="Times New Roman"/>
                <w:bCs/>
                <w:sz w:val="12"/>
                <w:szCs w:val="12"/>
              </w:rPr>
            </w:pPr>
          </w:p>
        </w:tc>
        <w:tc>
          <w:tcPr>
            <w:tcW w:w="1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закон от 27.07.2010г. № 210-ФЗ «Об организации предоставления государственных и муниципальных услуг» </w:t>
            </w:r>
          </w:p>
        </w:tc>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Кутузовский муниципального района Сергиевский </w:t>
            </w:r>
          </w:p>
          <w:p w:rsidR="00477091" w:rsidRPr="00477091" w:rsidRDefault="00477091" w:rsidP="00477091">
            <w:pPr>
              <w:tabs>
                <w:tab w:val="left" w:pos="284"/>
              </w:tabs>
              <w:rPr>
                <w:rFonts w:ascii="Times New Roman" w:eastAsia="Calibri" w:hAnsi="Times New Roman" w:cs="Times New Roman"/>
                <w:sz w:val="12"/>
                <w:szCs w:val="12"/>
              </w:rPr>
            </w:pPr>
          </w:p>
        </w:tc>
        <w:tc>
          <w:tcPr>
            <w:tcW w:w="14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Физические и юридические лица </w:t>
            </w:r>
          </w:p>
        </w:tc>
        <w:tc>
          <w:tcPr>
            <w:tcW w:w="3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477091" w:rsidRPr="00477091" w:rsidTr="00477091">
        <w:trPr>
          <w:trHeight w:val="20"/>
        </w:trPr>
        <w:tc>
          <w:tcPr>
            <w:tcW w:w="1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8</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bCs/>
                <w:sz w:val="12"/>
                <w:szCs w:val="12"/>
              </w:rPr>
            </w:pPr>
            <w:r w:rsidRPr="00477091">
              <w:rPr>
                <w:rFonts w:ascii="Times New Roman" w:eastAsia="Calibri" w:hAnsi="Times New Roman" w:cs="Times New Roman"/>
                <w:bCs/>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477091" w:rsidRPr="00477091" w:rsidRDefault="00477091" w:rsidP="00477091">
            <w:pPr>
              <w:tabs>
                <w:tab w:val="left" w:pos="284"/>
              </w:tabs>
              <w:rPr>
                <w:rFonts w:ascii="Times New Roman" w:eastAsia="Calibri" w:hAnsi="Times New Roman" w:cs="Times New Roman"/>
                <w:bCs/>
                <w:sz w:val="12"/>
                <w:szCs w:val="12"/>
              </w:rPr>
            </w:pPr>
          </w:p>
        </w:tc>
        <w:tc>
          <w:tcPr>
            <w:tcW w:w="1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Конституция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Налоговый кодекс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Кодекс РФ об административных правонарушениях;</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27.07.2006г. № 149-ФЗ «Об информации, информационных технологиях и о защите информации»;</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закон от 10.12.1995г. № </w:t>
            </w:r>
            <w:r w:rsidRPr="00477091">
              <w:rPr>
                <w:rFonts w:ascii="Times New Roman" w:eastAsia="Calibri" w:hAnsi="Times New Roman" w:cs="Times New Roman"/>
                <w:sz w:val="12"/>
                <w:szCs w:val="12"/>
              </w:rPr>
              <w:lastRenderedPageBreak/>
              <w:t>196-ФЗ «О безопасности дорожного движения»;</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04.05.1999г. № 96-ФЗ 2Об охране атмосферного воздуха»;</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01.07.2011г. № 170-ФЗ «О техническом осмотре транспортных средств и о внесении изменений в отдельные законодательные акты Российской Федерации»</w:t>
            </w:r>
          </w:p>
        </w:tc>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Кутузовский муниципального района Сергиевский </w:t>
            </w:r>
          </w:p>
          <w:p w:rsidR="00477091" w:rsidRPr="00477091" w:rsidRDefault="00477091" w:rsidP="00477091">
            <w:pPr>
              <w:tabs>
                <w:tab w:val="left" w:pos="284"/>
              </w:tabs>
              <w:rPr>
                <w:rFonts w:ascii="Times New Roman" w:eastAsia="Calibri" w:hAnsi="Times New Roman" w:cs="Times New Roman"/>
                <w:sz w:val="12"/>
                <w:szCs w:val="12"/>
              </w:rPr>
            </w:pPr>
          </w:p>
        </w:tc>
        <w:tc>
          <w:tcPr>
            <w:tcW w:w="14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Владельцы транспортных средств</w:t>
            </w:r>
          </w:p>
        </w:tc>
        <w:tc>
          <w:tcPr>
            <w:tcW w:w="3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bl>
    <w:p w:rsidR="00477091" w:rsidRPr="00477091" w:rsidRDefault="00477091" w:rsidP="00477091">
      <w:pPr>
        <w:tabs>
          <w:tab w:val="left" w:pos="284"/>
        </w:tabs>
        <w:spacing w:after="0" w:line="240" w:lineRule="auto"/>
        <w:jc w:val="both"/>
        <w:rPr>
          <w:rFonts w:ascii="Times New Roman" w:eastAsia="Calibri" w:hAnsi="Times New Roman" w:cs="Times New Roman"/>
          <w:sz w:val="12"/>
          <w:szCs w:val="12"/>
        </w:rPr>
      </w:pPr>
    </w:p>
    <w:p w:rsidR="00477091" w:rsidRDefault="00477091" w:rsidP="00477091">
      <w:pPr>
        <w:tabs>
          <w:tab w:val="left" w:pos="284"/>
        </w:tabs>
        <w:spacing w:after="0" w:line="240" w:lineRule="auto"/>
        <w:jc w:val="both"/>
        <w:rPr>
          <w:rFonts w:ascii="Times New Roman" w:eastAsia="Calibri" w:hAnsi="Times New Roman" w:cs="Times New Roman"/>
          <w:sz w:val="12"/>
          <w:szCs w:val="12"/>
        </w:rPr>
      </w:pP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АДМИНИСТРАЦИЯ</w:t>
      </w: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СЕЛЬСКОГО ПОСЕЛЕНИЯ ЛИПОВКА</w:t>
      </w: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МУНИЦИПАЛЬНОГО РАЙОНА СЕРГИЕВСКИЙ</w:t>
      </w: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САМАРСКОЙ ОБЛАСТИ</w:t>
      </w: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ПОСТАНОВЛЕНИЕ</w:t>
      </w: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от «19» ДЕКАБРЯ 2024 г. № 51</w:t>
      </w: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p>
    <w:p w:rsid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ОБ УТВЕРЖДЕНИИ РЕЕСТРА МУНИЦИПАЛЬНЫХ УСЛУГ СЕЛЬСКОГО ПОСЕЛЕНИЯ ЛИПОВКА</w:t>
      </w: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 xml:space="preserve"> МУНИЦИПАЛЬНОГО РАЙОНА СЕРГИЕВСКИЙ САМАРСКОЙ ОБЛАСТИ</w:t>
      </w:r>
    </w:p>
    <w:p w:rsidR="00477091" w:rsidRPr="00477091" w:rsidRDefault="00477091" w:rsidP="00477091">
      <w:pPr>
        <w:tabs>
          <w:tab w:val="left" w:pos="284"/>
        </w:tabs>
        <w:spacing w:after="0" w:line="240" w:lineRule="auto"/>
        <w:jc w:val="both"/>
        <w:rPr>
          <w:rFonts w:ascii="Times New Roman" w:eastAsia="Calibri" w:hAnsi="Times New Roman" w:cs="Times New Roman"/>
          <w:sz w:val="12"/>
          <w:szCs w:val="12"/>
        </w:rPr>
      </w:pPr>
    </w:p>
    <w:p w:rsidR="00477091" w:rsidRDefault="00477091" w:rsidP="00477091">
      <w:pPr>
        <w:tabs>
          <w:tab w:val="left" w:pos="284"/>
        </w:tabs>
        <w:spacing w:after="0" w:line="240" w:lineRule="auto"/>
        <w:ind w:firstLine="284"/>
        <w:jc w:val="both"/>
        <w:rPr>
          <w:rFonts w:ascii="Times New Roman" w:eastAsia="Calibri" w:hAnsi="Times New Roman" w:cs="Times New Roman"/>
          <w:sz w:val="12"/>
          <w:szCs w:val="12"/>
        </w:rPr>
      </w:pPr>
      <w:proofErr w:type="gramStart"/>
      <w:r w:rsidRPr="00477091">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477091">
        <w:rPr>
          <w:rFonts w:ascii="Times New Roman" w:eastAsia="Calibri" w:hAnsi="Times New Roman" w:cs="Times New Roman"/>
          <w:sz w:val="12"/>
          <w:szCs w:val="12"/>
        </w:rPr>
        <w:t xml:space="preserve"> Самарской области», Уставом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 Самарской области </w:t>
      </w:r>
    </w:p>
    <w:p w:rsidR="00477091" w:rsidRPr="00477091" w:rsidRDefault="00477091" w:rsidP="00477091">
      <w:pPr>
        <w:tabs>
          <w:tab w:val="left" w:pos="284"/>
        </w:tabs>
        <w:spacing w:after="0" w:line="240" w:lineRule="auto"/>
        <w:ind w:firstLine="284"/>
        <w:jc w:val="both"/>
        <w:rPr>
          <w:rFonts w:ascii="Times New Roman" w:eastAsia="Calibri" w:hAnsi="Times New Roman" w:cs="Times New Roman"/>
          <w:b/>
          <w:sz w:val="12"/>
          <w:szCs w:val="12"/>
        </w:rPr>
      </w:pPr>
      <w:r w:rsidRPr="00477091">
        <w:rPr>
          <w:rFonts w:ascii="Times New Roman" w:eastAsia="Calibri" w:hAnsi="Times New Roman" w:cs="Times New Roman"/>
          <w:b/>
          <w:sz w:val="12"/>
          <w:szCs w:val="12"/>
        </w:rPr>
        <w:t>ПОСТАНОВЛЯЕТ:</w:t>
      </w:r>
    </w:p>
    <w:p w:rsidR="00477091" w:rsidRPr="00477091" w:rsidRDefault="00477091" w:rsidP="00477091">
      <w:pPr>
        <w:tabs>
          <w:tab w:val="left" w:pos="284"/>
        </w:tabs>
        <w:spacing w:after="0" w:line="240" w:lineRule="auto"/>
        <w:ind w:firstLine="284"/>
        <w:jc w:val="both"/>
        <w:rPr>
          <w:rFonts w:ascii="Times New Roman" w:eastAsia="Calibri" w:hAnsi="Times New Roman" w:cs="Times New Roman"/>
          <w:sz w:val="12"/>
          <w:szCs w:val="12"/>
        </w:rPr>
      </w:pPr>
      <w:r w:rsidRPr="0047709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77091">
        <w:rPr>
          <w:rFonts w:ascii="Times New Roman" w:eastAsia="Calibri" w:hAnsi="Times New Roman" w:cs="Times New Roman"/>
          <w:sz w:val="12"/>
          <w:szCs w:val="12"/>
        </w:rPr>
        <w:t>Утвердить Реестр муниципальных услуг сельского поселения Липовка муниципального района Сергиевский Самарской области в соответствии с Приложением №1 к настоящему постановлению.</w:t>
      </w:r>
    </w:p>
    <w:p w:rsidR="00477091" w:rsidRPr="00477091" w:rsidRDefault="00477091" w:rsidP="00477091">
      <w:pPr>
        <w:tabs>
          <w:tab w:val="left" w:pos="284"/>
        </w:tabs>
        <w:spacing w:after="0" w:line="240" w:lineRule="auto"/>
        <w:ind w:firstLine="284"/>
        <w:jc w:val="both"/>
        <w:rPr>
          <w:rFonts w:ascii="Times New Roman" w:eastAsia="Calibri" w:hAnsi="Times New Roman" w:cs="Times New Roman"/>
          <w:sz w:val="12"/>
          <w:szCs w:val="12"/>
        </w:rPr>
      </w:pPr>
      <w:r w:rsidRPr="0047709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77091">
        <w:rPr>
          <w:rFonts w:ascii="Times New Roman" w:eastAsia="Calibri" w:hAnsi="Times New Roman" w:cs="Times New Roman"/>
          <w:sz w:val="12"/>
          <w:szCs w:val="12"/>
        </w:rPr>
        <w:t>Признать утратившим силу постановление администрации сельского поселения Липовка муниципального района Сергиевский Самарской области №50 от 23.11.2022 г. «Об утверждении Реестра муниципальных услуг сельского поселения Липовка муниципального района Сергиевский».</w:t>
      </w:r>
    </w:p>
    <w:p w:rsidR="00477091" w:rsidRPr="00477091" w:rsidRDefault="00477091" w:rsidP="00477091">
      <w:pPr>
        <w:tabs>
          <w:tab w:val="left" w:pos="284"/>
        </w:tabs>
        <w:spacing w:after="0" w:line="240" w:lineRule="auto"/>
        <w:ind w:firstLine="284"/>
        <w:jc w:val="both"/>
        <w:rPr>
          <w:rFonts w:ascii="Times New Roman" w:eastAsia="Calibri" w:hAnsi="Times New Roman" w:cs="Times New Roman"/>
          <w:sz w:val="12"/>
          <w:szCs w:val="12"/>
        </w:rPr>
      </w:pPr>
      <w:r w:rsidRPr="0047709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77091">
        <w:rPr>
          <w:rFonts w:ascii="Times New Roman" w:eastAsia="Calibri" w:hAnsi="Times New Roman" w:cs="Times New Roman"/>
          <w:sz w:val="12"/>
          <w:szCs w:val="12"/>
        </w:rPr>
        <w:t>Опубликовать настоящее постановление в газете «Сергиевский вестник».</w:t>
      </w:r>
    </w:p>
    <w:p w:rsidR="00477091" w:rsidRPr="00477091" w:rsidRDefault="00477091" w:rsidP="00477091">
      <w:pPr>
        <w:tabs>
          <w:tab w:val="left" w:pos="284"/>
        </w:tabs>
        <w:spacing w:after="0" w:line="240" w:lineRule="auto"/>
        <w:ind w:firstLine="284"/>
        <w:jc w:val="both"/>
        <w:rPr>
          <w:rFonts w:ascii="Times New Roman" w:eastAsia="Calibri" w:hAnsi="Times New Roman" w:cs="Times New Roman"/>
          <w:sz w:val="12"/>
          <w:szCs w:val="12"/>
        </w:rPr>
      </w:pPr>
      <w:r w:rsidRPr="00477091">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477091" w:rsidRPr="00477091" w:rsidRDefault="00477091" w:rsidP="00477091">
      <w:pPr>
        <w:tabs>
          <w:tab w:val="left" w:pos="284"/>
        </w:tabs>
        <w:spacing w:after="0" w:line="240" w:lineRule="auto"/>
        <w:ind w:firstLine="284"/>
        <w:jc w:val="both"/>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5. </w:t>
      </w:r>
      <w:proofErr w:type="gramStart"/>
      <w:r w:rsidRPr="00477091">
        <w:rPr>
          <w:rFonts w:ascii="Times New Roman" w:eastAsia="Calibri" w:hAnsi="Times New Roman" w:cs="Times New Roman"/>
          <w:sz w:val="12"/>
          <w:szCs w:val="12"/>
        </w:rPr>
        <w:t>Контроль за</w:t>
      </w:r>
      <w:proofErr w:type="gramEnd"/>
      <w:r w:rsidRPr="00477091">
        <w:rPr>
          <w:rFonts w:ascii="Times New Roman" w:eastAsia="Calibri" w:hAnsi="Times New Roman" w:cs="Times New Roman"/>
          <w:sz w:val="12"/>
          <w:szCs w:val="12"/>
        </w:rPr>
        <w:t xml:space="preserve"> выполнением настоящего постановления оставляю за собой.  </w:t>
      </w:r>
    </w:p>
    <w:p w:rsidR="00477091" w:rsidRPr="00477091" w:rsidRDefault="00477091" w:rsidP="00477091">
      <w:pPr>
        <w:tabs>
          <w:tab w:val="left" w:pos="284"/>
        </w:tabs>
        <w:spacing w:after="0" w:line="240" w:lineRule="auto"/>
        <w:jc w:val="right"/>
        <w:rPr>
          <w:rFonts w:ascii="Times New Roman" w:eastAsia="Calibri" w:hAnsi="Times New Roman" w:cs="Times New Roman"/>
          <w:sz w:val="12"/>
          <w:szCs w:val="12"/>
        </w:rPr>
      </w:pPr>
      <w:r w:rsidRPr="00477091">
        <w:rPr>
          <w:rFonts w:ascii="Times New Roman" w:eastAsia="Calibri" w:hAnsi="Times New Roman" w:cs="Times New Roman"/>
          <w:sz w:val="12"/>
          <w:szCs w:val="12"/>
        </w:rPr>
        <w:t>Глава сельского поселения Липовка</w:t>
      </w:r>
    </w:p>
    <w:p w:rsidR="00477091" w:rsidRDefault="00477091" w:rsidP="00477091">
      <w:pPr>
        <w:tabs>
          <w:tab w:val="left" w:pos="284"/>
        </w:tabs>
        <w:spacing w:after="0" w:line="240" w:lineRule="auto"/>
        <w:jc w:val="right"/>
        <w:rPr>
          <w:rFonts w:ascii="Times New Roman" w:eastAsia="Calibri" w:hAnsi="Times New Roman" w:cs="Times New Roman"/>
          <w:sz w:val="12"/>
          <w:szCs w:val="12"/>
        </w:rPr>
      </w:pPr>
      <w:r w:rsidRPr="00477091">
        <w:rPr>
          <w:rFonts w:ascii="Times New Roman" w:eastAsia="Calibri" w:hAnsi="Times New Roman" w:cs="Times New Roman"/>
          <w:sz w:val="12"/>
          <w:szCs w:val="12"/>
        </w:rPr>
        <w:t>муниципального района Сергиевский Самарской области</w:t>
      </w:r>
    </w:p>
    <w:p w:rsidR="00477091" w:rsidRPr="00477091" w:rsidRDefault="00477091" w:rsidP="00477091">
      <w:pPr>
        <w:tabs>
          <w:tab w:val="left" w:pos="284"/>
        </w:tabs>
        <w:spacing w:after="0" w:line="240" w:lineRule="auto"/>
        <w:jc w:val="right"/>
        <w:rPr>
          <w:rFonts w:ascii="Times New Roman" w:eastAsia="Calibri" w:hAnsi="Times New Roman" w:cs="Times New Roman"/>
          <w:sz w:val="12"/>
          <w:szCs w:val="12"/>
        </w:rPr>
      </w:pPr>
      <w:r w:rsidRPr="00477091">
        <w:rPr>
          <w:rFonts w:ascii="Times New Roman" w:eastAsia="Calibri" w:hAnsi="Times New Roman" w:cs="Times New Roman"/>
          <w:sz w:val="12"/>
          <w:szCs w:val="12"/>
        </w:rPr>
        <w:t>С.И. Вершинин</w:t>
      </w:r>
    </w:p>
    <w:p w:rsidR="00F57859" w:rsidRPr="00F57859" w:rsidRDefault="00F57859" w:rsidP="00F57859">
      <w:pPr>
        <w:tabs>
          <w:tab w:val="left" w:pos="284"/>
        </w:tabs>
        <w:spacing w:after="0" w:line="240" w:lineRule="auto"/>
        <w:jc w:val="both"/>
        <w:rPr>
          <w:rFonts w:ascii="Times New Roman" w:eastAsia="Calibri" w:hAnsi="Times New Roman" w:cs="Times New Roman"/>
          <w:sz w:val="12"/>
          <w:szCs w:val="12"/>
        </w:rPr>
      </w:pPr>
    </w:p>
    <w:p w:rsidR="00583CE0" w:rsidRPr="00567F2E" w:rsidRDefault="00583CE0" w:rsidP="00583CE0">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Приложение №1</w:t>
      </w:r>
    </w:p>
    <w:p w:rsidR="00583CE0" w:rsidRPr="00567F2E" w:rsidRDefault="00583CE0" w:rsidP="00583CE0">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 xml:space="preserve">к постановлению администрации сельского поселения </w:t>
      </w:r>
      <w:r w:rsidR="00477091" w:rsidRPr="00477091">
        <w:rPr>
          <w:rFonts w:ascii="Times New Roman" w:eastAsia="Calibri" w:hAnsi="Times New Roman" w:cs="Times New Roman"/>
          <w:i/>
          <w:sz w:val="12"/>
          <w:szCs w:val="12"/>
        </w:rPr>
        <w:t>Липовка</w:t>
      </w:r>
    </w:p>
    <w:p w:rsidR="00583CE0" w:rsidRPr="00567F2E" w:rsidRDefault="00583CE0" w:rsidP="00583CE0">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муниципального района Сергиевский</w:t>
      </w:r>
    </w:p>
    <w:p w:rsidR="00583CE0" w:rsidRPr="00567F2E" w:rsidRDefault="00583CE0" w:rsidP="00583CE0">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i/>
          <w:sz w:val="12"/>
          <w:szCs w:val="12"/>
        </w:rPr>
        <w:t>№</w:t>
      </w:r>
      <w:r w:rsidR="00477091">
        <w:rPr>
          <w:rFonts w:ascii="Times New Roman" w:eastAsia="Calibri" w:hAnsi="Times New Roman" w:cs="Times New Roman"/>
          <w:i/>
          <w:sz w:val="12"/>
          <w:szCs w:val="12"/>
        </w:rPr>
        <w:t>51</w:t>
      </w:r>
      <w:r w:rsidRPr="00567F2E">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567F2E">
        <w:rPr>
          <w:rFonts w:ascii="Times New Roman" w:eastAsia="Calibri" w:hAnsi="Times New Roman" w:cs="Times New Roman"/>
          <w:i/>
          <w:sz w:val="12"/>
          <w:szCs w:val="12"/>
        </w:rPr>
        <w:t>” декабря 2024 г.</w:t>
      </w:r>
    </w:p>
    <w:p w:rsidR="00477091" w:rsidRPr="00477091" w:rsidRDefault="00477091" w:rsidP="00477091">
      <w:pPr>
        <w:tabs>
          <w:tab w:val="left" w:pos="284"/>
        </w:tabs>
        <w:spacing w:after="0" w:line="240" w:lineRule="auto"/>
        <w:jc w:val="center"/>
        <w:rPr>
          <w:rFonts w:ascii="Times New Roman" w:eastAsia="Calibri" w:hAnsi="Times New Roman" w:cs="Times New Roman"/>
          <w:sz w:val="12"/>
          <w:szCs w:val="12"/>
        </w:rPr>
      </w:pPr>
      <w:r w:rsidRPr="00477091">
        <w:rPr>
          <w:rFonts w:ascii="Times New Roman" w:eastAsia="Calibri" w:hAnsi="Times New Roman" w:cs="Times New Roman"/>
          <w:b/>
          <w:bCs/>
          <w:sz w:val="12"/>
          <w:szCs w:val="12"/>
        </w:rPr>
        <w:t>Реестр муниципальных услуг сельского поселения Липовка муниципального района Сергиевский</w:t>
      </w:r>
    </w:p>
    <w:tbl>
      <w:tblPr>
        <w:tblStyle w:val="af1"/>
        <w:tblW w:w="5000" w:type="pct"/>
        <w:tblLayout w:type="fixed"/>
        <w:tblCellMar>
          <w:left w:w="0" w:type="dxa"/>
          <w:right w:w="0" w:type="dxa"/>
        </w:tblCellMar>
        <w:tblLook w:val="01E0" w:firstRow="1" w:lastRow="1" w:firstColumn="1" w:lastColumn="1" w:noHBand="0" w:noVBand="0"/>
      </w:tblPr>
      <w:tblGrid>
        <w:gridCol w:w="241"/>
        <w:gridCol w:w="900"/>
        <w:gridCol w:w="2549"/>
        <w:gridCol w:w="846"/>
        <w:gridCol w:w="1848"/>
        <w:gridCol w:w="567"/>
        <w:gridCol w:w="572"/>
      </w:tblGrid>
      <w:tr w:rsidR="00477091" w:rsidRPr="00477091" w:rsidTr="00477091">
        <w:trPr>
          <w:trHeight w:val="20"/>
        </w:trPr>
        <w:tc>
          <w:tcPr>
            <w:tcW w:w="161"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w:t>
            </w:r>
            <w:proofErr w:type="gramStart"/>
            <w:r w:rsidRPr="00477091">
              <w:rPr>
                <w:rFonts w:ascii="Times New Roman" w:eastAsia="Calibri" w:hAnsi="Times New Roman" w:cs="Times New Roman"/>
                <w:sz w:val="12"/>
                <w:szCs w:val="12"/>
              </w:rPr>
              <w:t>п</w:t>
            </w:r>
            <w:proofErr w:type="gramEnd"/>
            <w:r w:rsidRPr="00477091">
              <w:rPr>
                <w:rFonts w:ascii="Times New Roman" w:eastAsia="Calibri" w:hAnsi="Times New Roman" w:cs="Times New Roman"/>
                <w:sz w:val="12"/>
                <w:szCs w:val="12"/>
              </w:rPr>
              <w:t>/п</w:t>
            </w:r>
          </w:p>
        </w:tc>
        <w:tc>
          <w:tcPr>
            <w:tcW w:w="59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Наименование</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муниципальной</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услуги</w:t>
            </w:r>
          </w:p>
        </w:tc>
        <w:tc>
          <w:tcPr>
            <w:tcW w:w="1694"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Нормативные правовые акты, регламентирующие предоставление муниципальной услуги</w:t>
            </w:r>
          </w:p>
        </w:tc>
        <w:tc>
          <w:tcPr>
            <w:tcW w:w="562"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Наименование администрации сельского поселения муниципального района Сергиевский</w:t>
            </w:r>
          </w:p>
        </w:tc>
        <w:tc>
          <w:tcPr>
            <w:tcW w:w="122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Получатели</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муниципальной</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услуги</w:t>
            </w:r>
          </w:p>
        </w:tc>
        <w:tc>
          <w:tcPr>
            <w:tcW w:w="37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Источник </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финансирования</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муниципальной услуги</w:t>
            </w:r>
          </w:p>
          <w:p w:rsidR="00477091" w:rsidRPr="00477091" w:rsidRDefault="00477091" w:rsidP="00477091">
            <w:pPr>
              <w:tabs>
                <w:tab w:val="left" w:pos="284"/>
              </w:tabs>
              <w:rPr>
                <w:rFonts w:ascii="Times New Roman" w:eastAsia="Calibri" w:hAnsi="Times New Roman" w:cs="Times New Roman"/>
                <w:sz w:val="12"/>
                <w:szCs w:val="12"/>
              </w:rPr>
            </w:pPr>
          </w:p>
        </w:tc>
        <w:tc>
          <w:tcPr>
            <w:tcW w:w="380"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Наличие </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платы за предоставление</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муниципальной</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услуги</w:t>
            </w:r>
          </w:p>
        </w:tc>
      </w:tr>
      <w:tr w:rsidR="00477091" w:rsidRPr="00477091" w:rsidTr="00477091">
        <w:trPr>
          <w:trHeight w:val="20"/>
        </w:trPr>
        <w:tc>
          <w:tcPr>
            <w:tcW w:w="161"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1</w:t>
            </w:r>
          </w:p>
        </w:tc>
        <w:tc>
          <w:tcPr>
            <w:tcW w:w="59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r w:rsidRPr="00477091">
              <w:rPr>
                <w:rFonts w:ascii="Times New Roman" w:eastAsia="Calibri" w:hAnsi="Times New Roman" w:cs="Times New Roman"/>
                <w:sz w:val="12"/>
                <w:szCs w:val="12"/>
              </w:rPr>
              <w:lastRenderedPageBreak/>
              <w:t>похозяйственной книги и иных документов, содержащих аналогичные сведения, предусмотренных законодательством Российской Федерации)</w:t>
            </w:r>
          </w:p>
        </w:tc>
        <w:tc>
          <w:tcPr>
            <w:tcW w:w="1694"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lastRenderedPageBreak/>
              <w:t xml:space="preserve">- Гражданский </w:t>
            </w:r>
            <w:hyperlink r:id="rId60" w:history="1">
              <w:r w:rsidRPr="00477091">
                <w:rPr>
                  <w:rStyle w:val="ae"/>
                  <w:rFonts w:ascii="Times New Roman" w:eastAsia="Calibri" w:hAnsi="Times New Roman" w:cs="Times New Roman"/>
                  <w:color w:val="auto"/>
                  <w:sz w:val="12"/>
                  <w:szCs w:val="12"/>
                </w:rPr>
                <w:t>кодекс</w:t>
              </w:r>
            </w:hyperlink>
            <w:r w:rsidRPr="00477091">
              <w:rPr>
                <w:rFonts w:ascii="Times New Roman" w:eastAsia="Calibri" w:hAnsi="Times New Roman" w:cs="Times New Roman"/>
                <w:sz w:val="12"/>
                <w:szCs w:val="12"/>
              </w:rPr>
              <w:t xml:space="preserve">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Жилищный </w:t>
            </w:r>
            <w:hyperlink r:id="rId61" w:history="1">
              <w:r w:rsidRPr="00477091">
                <w:rPr>
                  <w:rStyle w:val="ae"/>
                  <w:rFonts w:ascii="Times New Roman" w:eastAsia="Calibri" w:hAnsi="Times New Roman" w:cs="Times New Roman"/>
                  <w:color w:val="auto"/>
                  <w:sz w:val="12"/>
                  <w:szCs w:val="12"/>
                </w:rPr>
                <w:t>кодекс</w:t>
              </w:r>
            </w:hyperlink>
            <w:r w:rsidRPr="00477091">
              <w:rPr>
                <w:rFonts w:ascii="Times New Roman" w:eastAsia="Calibri" w:hAnsi="Times New Roman" w:cs="Times New Roman"/>
                <w:sz w:val="12"/>
                <w:szCs w:val="12"/>
              </w:rPr>
              <w:t xml:space="preserve">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w:t>
            </w:r>
            <w:hyperlink r:id="rId62" w:history="1">
              <w:r w:rsidRPr="00477091">
                <w:rPr>
                  <w:rStyle w:val="ae"/>
                  <w:rFonts w:ascii="Times New Roman" w:eastAsia="Calibri" w:hAnsi="Times New Roman" w:cs="Times New Roman"/>
                  <w:color w:val="auto"/>
                  <w:sz w:val="12"/>
                  <w:szCs w:val="12"/>
                </w:rPr>
                <w:t>закон</w:t>
              </w:r>
            </w:hyperlink>
            <w:r w:rsidRPr="00477091">
              <w:rPr>
                <w:rFonts w:ascii="Times New Roman" w:eastAsia="Calibri" w:hAnsi="Times New Roman" w:cs="Times New Roman"/>
                <w:sz w:val="12"/>
                <w:szCs w:val="12"/>
              </w:rPr>
              <w:t xml:space="preserve"> от 06.10.2003г. № 131-ФЗ «Об общих принципах организации местного самоуправления в Российской Федерации»; </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w:t>
            </w:r>
            <w:hyperlink r:id="rId63" w:history="1">
              <w:r w:rsidRPr="00477091">
                <w:rPr>
                  <w:rStyle w:val="ae"/>
                  <w:rFonts w:ascii="Times New Roman" w:eastAsia="Calibri" w:hAnsi="Times New Roman" w:cs="Times New Roman"/>
                  <w:color w:val="auto"/>
                  <w:sz w:val="12"/>
                  <w:szCs w:val="12"/>
                </w:rPr>
                <w:t>закон</w:t>
              </w:r>
            </w:hyperlink>
            <w:r w:rsidRPr="00477091">
              <w:rPr>
                <w:rFonts w:ascii="Times New Roman" w:eastAsia="Calibri" w:hAnsi="Times New Roman" w:cs="Times New Roman"/>
                <w:sz w:val="12"/>
                <w:szCs w:val="12"/>
              </w:rPr>
              <w:t xml:space="preserve"> от 27.07.2010г. № 210-ФЗ «Об организации предоставления государственных и муниципальных услуг»;</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w:t>
            </w:r>
            <w:hyperlink r:id="rId64" w:history="1">
              <w:r w:rsidRPr="00477091">
                <w:rPr>
                  <w:rStyle w:val="ae"/>
                  <w:rFonts w:ascii="Times New Roman" w:eastAsia="Calibri" w:hAnsi="Times New Roman" w:cs="Times New Roman"/>
                  <w:color w:val="auto"/>
                  <w:sz w:val="12"/>
                  <w:szCs w:val="12"/>
                </w:rPr>
                <w:t>закон</w:t>
              </w:r>
            </w:hyperlink>
            <w:r w:rsidRPr="00477091">
              <w:rPr>
                <w:rFonts w:ascii="Times New Roman" w:eastAsia="Calibri" w:hAnsi="Times New Roman" w:cs="Times New Roman"/>
                <w:sz w:val="12"/>
                <w:szCs w:val="12"/>
              </w:rPr>
              <w:t xml:space="preserve"> от 27.07.2006г. № 152-ФЗ «О персональных данных»;</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09.02.2009г. № 8-ФЗ «Об обеспечении доступа к информации о деятельности государственных органов и органов местного самоуправления»;</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закон от 07.07.2003г. № 112-ФЗ </w:t>
            </w:r>
            <w:r w:rsidRPr="00477091">
              <w:rPr>
                <w:rFonts w:ascii="Times New Roman" w:eastAsia="Calibri" w:hAnsi="Times New Roman" w:cs="Times New Roman"/>
                <w:sz w:val="12"/>
                <w:szCs w:val="12"/>
              </w:rPr>
              <w:lastRenderedPageBreak/>
              <w:t>«О личном подсобном хозяйстве»;</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Приказ Минсельхоза России от 27.09.2022г. № 629 «Об утверждении формы и порядка ведения похозяйственных книг»;</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Приказ Росреестра от 25.08.2021г. № </w:t>
            </w:r>
            <w:proofErr w:type="gramStart"/>
            <w:r w:rsidRPr="00477091">
              <w:rPr>
                <w:rFonts w:ascii="Times New Roman" w:eastAsia="Calibri" w:hAnsi="Times New Roman" w:cs="Times New Roman"/>
                <w:sz w:val="12"/>
                <w:szCs w:val="12"/>
              </w:rPr>
              <w:t>П</w:t>
            </w:r>
            <w:proofErr w:type="gramEnd"/>
            <w:r w:rsidRPr="00477091">
              <w:rPr>
                <w:rFonts w:ascii="Times New Roman" w:eastAsia="Calibri" w:hAnsi="Times New Roman" w:cs="Times New Roman"/>
                <w:sz w:val="12"/>
                <w:szCs w:val="12"/>
              </w:rPr>
              <w:t>/0368 «Об установлении формы выписки из похозяйственной книги о наличии у гражданина права на земельный участок»</w:t>
            </w:r>
          </w:p>
          <w:p w:rsidR="00477091" w:rsidRPr="00477091" w:rsidRDefault="00477091" w:rsidP="00477091">
            <w:pPr>
              <w:tabs>
                <w:tab w:val="left" w:pos="284"/>
              </w:tabs>
              <w:rPr>
                <w:rFonts w:ascii="Times New Roman" w:eastAsia="Calibri" w:hAnsi="Times New Roman" w:cs="Times New Roman"/>
                <w:sz w:val="12"/>
                <w:szCs w:val="12"/>
              </w:rPr>
            </w:pPr>
          </w:p>
        </w:tc>
        <w:tc>
          <w:tcPr>
            <w:tcW w:w="562"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lastRenderedPageBreak/>
              <w:t xml:space="preserve">Администрация сельского поселения Липовка муниципального района Сергиевский </w:t>
            </w:r>
          </w:p>
          <w:p w:rsidR="00477091" w:rsidRPr="00477091" w:rsidRDefault="00477091" w:rsidP="00477091">
            <w:pPr>
              <w:tabs>
                <w:tab w:val="left" w:pos="284"/>
              </w:tabs>
              <w:rPr>
                <w:rFonts w:ascii="Times New Roman" w:eastAsia="Calibri" w:hAnsi="Times New Roman" w:cs="Times New Roman"/>
                <w:sz w:val="12"/>
                <w:szCs w:val="12"/>
              </w:rPr>
            </w:pPr>
          </w:p>
        </w:tc>
        <w:tc>
          <w:tcPr>
            <w:tcW w:w="122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Физические лица</w:t>
            </w:r>
          </w:p>
        </w:tc>
        <w:tc>
          <w:tcPr>
            <w:tcW w:w="37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477091" w:rsidRPr="00477091" w:rsidTr="00477091">
        <w:trPr>
          <w:trHeight w:val="20"/>
        </w:trPr>
        <w:tc>
          <w:tcPr>
            <w:tcW w:w="161"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lastRenderedPageBreak/>
              <w:t>2</w:t>
            </w:r>
          </w:p>
        </w:tc>
        <w:tc>
          <w:tcPr>
            <w:tcW w:w="59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Принятие на учет граждан в качестве нуждающихся в жилых помещениях</w:t>
            </w:r>
          </w:p>
          <w:p w:rsidR="00477091" w:rsidRPr="00477091" w:rsidRDefault="00477091" w:rsidP="00477091">
            <w:pPr>
              <w:tabs>
                <w:tab w:val="left" w:pos="284"/>
              </w:tabs>
              <w:rPr>
                <w:rFonts w:ascii="Times New Roman" w:eastAsia="Calibri" w:hAnsi="Times New Roman" w:cs="Times New Roman"/>
                <w:sz w:val="12"/>
                <w:szCs w:val="12"/>
              </w:rPr>
            </w:pPr>
          </w:p>
        </w:tc>
        <w:tc>
          <w:tcPr>
            <w:tcW w:w="1694"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Конституция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Жилищный кодекс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Закон Самарской области от 05.07.2005г. №139-ГД «О жилище»</w:t>
            </w:r>
          </w:p>
        </w:tc>
        <w:tc>
          <w:tcPr>
            <w:tcW w:w="562"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Липовка муниципального района Сергиевский </w:t>
            </w:r>
          </w:p>
        </w:tc>
        <w:tc>
          <w:tcPr>
            <w:tcW w:w="122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Физические лица – малоимущие, признанные таковыми и зарегистрированные по месту жительства на территории сельского поселения Липовка муниципального района Сергиевский Самарской области</w:t>
            </w:r>
          </w:p>
        </w:tc>
        <w:tc>
          <w:tcPr>
            <w:tcW w:w="37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477091" w:rsidRPr="00477091" w:rsidTr="00477091">
        <w:trPr>
          <w:trHeight w:val="20"/>
        </w:trPr>
        <w:tc>
          <w:tcPr>
            <w:tcW w:w="161"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3</w:t>
            </w:r>
          </w:p>
        </w:tc>
        <w:tc>
          <w:tcPr>
            <w:tcW w:w="59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Предоставление места для захоронения (</w:t>
            </w:r>
            <w:proofErr w:type="spellStart"/>
            <w:r w:rsidRPr="00477091">
              <w:rPr>
                <w:rFonts w:ascii="Times New Roman" w:eastAsia="Calibri" w:hAnsi="Times New Roman" w:cs="Times New Roman"/>
                <w:sz w:val="12"/>
                <w:szCs w:val="12"/>
              </w:rPr>
              <w:t>подзахоронения</w:t>
            </w:r>
            <w:proofErr w:type="spellEnd"/>
            <w:r w:rsidRPr="00477091">
              <w:rPr>
                <w:rFonts w:ascii="Times New Roman" w:eastAsia="Calibri" w:hAnsi="Times New Roman" w:cs="Times New Roman"/>
                <w:sz w:val="12"/>
                <w:szCs w:val="12"/>
              </w:rPr>
              <w:t>) умершего на кладбищах, находящихся в собственности муниципального образования либо на ином вещном праве</w:t>
            </w:r>
          </w:p>
          <w:p w:rsidR="00477091" w:rsidRPr="00477091" w:rsidRDefault="00477091" w:rsidP="00477091">
            <w:pPr>
              <w:tabs>
                <w:tab w:val="left" w:pos="284"/>
              </w:tabs>
              <w:rPr>
                <w:rFonts w:ascii="Times New Roman" w:eastAsia="Calibri" w:hAnsi="Times New Roman" w:cs="Times New Roman"/>
                <w:sz w:val="12"/>
                <w:szCs w:val="12"/>
              </w:rPr>
            </w:pPr>
          </w:p>
        </w:tc>
        <w:tc>
          <w:tcPr>
            <w:tcW w:w="1694"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Конституция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12.01.1996г. № 8-ФЗ «О погребении и похоронном деле»;</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«ГОСТ 32609-2014. Межгосударственный стандарт. Услуги бытовые. Услуги ритуальные. Термины и определения»;</w:t>
            </w:r>
          </w:p>
          <w:p w:rsidR="00477091" w:rsidRPr="00477091" w:rsidRDefault="00477091" w:rsidP="00477091">
            <w:pPr>
              <w:tabs>
                <w:tab w:val="left" w:pos="284"/>
              </w:tabs>
              <w:rPr>
                <w:rFonts w:ascii="Times New Roman" w:eastAsia="Calibri" w:hAnsi="Times New Roman" w:cs="Times New Roman"/>
                <w:sz w:val="12"/>
                <w:szCs w:val="12"/>
              </w:rPr>
            </w:pPr>
            <w:proofErr w:type="gramStart"/>
            <w:r w:rsidRPr="00477091">
              <w:rPr>
                <w:rFonts w:ascii="Times New Roman" w:eastAsia="Calibri" w:hAnsi="Times New Roman" w:cs="Times New Roman"/>
                <w:sz w:val="12"/>
                <w:szCs w:val="12"/>
              </w:rPr>
              <w:t>- Постановление Главного государственного санитарного врача РФ от 28.01.2021г.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Устав сельского поселения Липовка муниципального района Сергиевский Самарской области</w:t>
            </w:r>
          </w:p>
        </w:tc>
        <w:tc>
          <w:tcPr>
            <w:tcW w:w="562"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Липовка муниципального района Сергиевский </w:t>
            </w:r>
          </w:p>
          <w:p w:rsidR="00477091" w:rsidRPr="00477091" w:rsidRDefault="00477091" w:rsidP="00477091">
            <w:pPr>
              <w:tabs>
                <w:tab w:val="left" w:pos="284"/>
              </w:tabs>
              <w:rPr>
                <w:rFonts w:ascii="Times New Roman" w:eastAsia="Calibri" w:hAnsi="Times New Roman" w:cs="Times New Roman"/>
                <w:sz w:val="12"/>
                <w:szCs w:val="12"/>
              </w:rPr>
            </w:pPr>
          </w:p>
        </w:tc>
        <w:tc>
          <w:tcPr>
            <w:tcW w:w="122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Физическое или юридическое лицо, принявшее на себя обязательства по захоронению</w:t>
            </w:r>
          </w:p>
        </w:tc>
        <w:tc>
          <w:tcPr>
            <w:tcW w:w="37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477091" w:rsidRPr="00477091" w:rsidTr="00477091">
        <w:trPr>
          <w:trHeight w:val="20"/>
        </w:trPr>
        <w:tc>
          <w:tcPr>
            <w:tcW w:w="161"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4</w:t>
            </w:r>
          </w:p>
        </w:tc>
        <w:tc>
          <w:tcPr>
            <w:tcW w:w="59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694"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Конституция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Трудовой кодекс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tc>
        <w:tc>
          <w:tcPr>
            <w:tcW w:w="562"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Липовка муниципального района Сергиевский </w:t>
            </w:r>
          </w:p>
          <w:p w:rsidR="00477091" w:rsidRPr="00477091" w:rsidRDefault="00477091" w:rsidP="00477091">
            <w:pPr>
              <w:tabs>
                <w:tab w:val="left" w:pos="284"/>
              </w:tabs>
              <w:rPr>
                <w:rFonts w:ascii="Times New Roman" w:eastAsia="Calibri" w:hAnsi="Times New Roman" w:cs="Times New Roman"/>
                <w:sz w:val="12"/>
                <w:szCs w:val="12"/>
              </w:rPr>
            </w:pPr>
          </w:p>
        </w:tc>
        <w:tc>
          <w:tcPr>
            <w:tcW w:w="122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Работодатели – физические лица, не являющиеся индивидуальными предпринимателями, заключившие трудовой договор с работником (работниками) </w:t>
            </w:r>
          </w:p>
        </w:tc>
        <w:tc>
          <w:tcPr>
            <w:tcW w:w="37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477091" w:rsidRPr="00477091" w:rsidTr="00477091">
        <w:trPr>
          <w:trHeight w:val="20"/>
        </w:trPr>
        <w:tc>
          <w:tcPr>
            <w:tcW w:w="161"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5</w:t>
            </w:r>
          </w:p>
        </w:tc>
        <w:tc>
          <w:tcPr>
            <w:tcW w:w="598" w:type="pct"/>
          </w:tcPr>
          <w:p w:rsidR="00477091" w:rsidRPr="00477091" w:rsidRDefault="00477091" w:rsidP="00477091">
            <w:pPr>
              <w:tabs>
                <w:tab w:val="left" w:pos="284"/>
              </w:tabs>
              <w:rPr>
                <w:rFonts w:ascii="Times New Roman" w:eastAsia="Calibri" w:hAnsi="Times New Roman" w:cs="Times New Roman"/>
                <w:bCs/>
                <w:sz w:val="12"/>
                <w:szCs w:val="12"/>
              </w:rPr>
            </w:pPr>
            <w:r w:rsidRPr="00477091">
              <w:rPr>
                <w:rFonts w:ascii="Times New Roman" w:eastAsia="Calibri" w:hAnsi="Times New Roman" w:cs="Times New Roman"/>
                <w:bCs/>
                <w:sz w:val="12"/>
                <w:szCs w:val="12"/>
              </w:rPr>
              <w:t>Предоставление разрешения на условно разрешенный вид использования земельного участка или объекта капитального строительства</w:t>
            </w:r>
          </w:p>
          <w:p w:rsidR="00477091" w:rsidRPr="00477091" w:rsidRDefault="00477091" w:rsidP="00477091">
            <w:pPr>
              <w:tabs>
                <w:tab w:val="left" w:pos="284"/>
              </w:tabs>
              <w:rPr>
                <w:rFonts w:ascii="Times New Roman" w:eastAsia="Calibri" w:hAnsi="Times New Roman" w:cs="Times New Roman"/>
                <w:sz w:val="12"/>
                <w:szCs w:val="12"/>
              </w:rPr>
            </w:pPr>
          </w:p>
        </w:tc>
        <w:tc>
          <w:tcPr>
            <w:tcW w:w="1694"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Градостроительный кодекс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Решение Собрания Представителей сельского поселения Липовка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Липовка муниципального района Сергиевский»</w:t>
            </w:r>
          </w:p>
        </w:tc>
        <w:tc>
          <w:tcPr>
            <w:tcW w:w="562"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Липовка муниципального района Сергиевский </w:t>
            </w:r>
          </w:p>
          <w:p w:rsidR="00477091" w:rsidRPr="00477091" w:rsidRDefault="00477091" w:rsidP="00477091">
            <w:pPr>
              <w:tabs>
                <w:tab w:val="left" w:pos="284"/>
              </w:tabs>
              <w:rPr>
                <w:rFonts w:ascii="Times New Roman" w:eastAsia="Calibri" w:hAnsi="Times New Roman" w:cs="Times New Roman"/>
                <w:sz w:val="12"/>
                <w:szCs w:val="12"/>
              </w:rPr>
            </w:pPr>
          </w:p>
        </w:tc>
        <w:tc>
          <w:tcPr>
            <w:tcW w:w="122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Физические лица, юридические лица, индивидуальные предприниматели,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РФ либо в силу полномочий, которыми указанные лица </w:t>
            </w:r>
            <w:r w:rsidRPr="00477091">
              <w:rPr>
                <w:rFonts w:ascii="Times New Roman" w:eastAsia="Calibri" w:hAnsi="Times New Roman" w:cs="Times New Roman"/>
                <w:sz w:val="12"/>
                <w:szCs w:val="12"/>
              </w:rPr>
              <w:lastRenderedPageBreak/>
              <w:t>наделены в порядке, установленном законодательством РФ</w:t>
            </w:r>
          </w:p>
        </w:tc>
        <w:tc>
          <w:tcPr>
            <w:tcW w:w="37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477091" w:rsidRPr="00477091" w:rsidTr="00477091">
        <w:trPr>
          <w:trHeight w:val="20"/>
        </w:trPr>
        <w:tc>
          <w:tcPr>
            <w:tcW w:w="161"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6</w:t>
            </w:r>
          </w:p>
        </w:tc>
        <w:tc>
          <w:tcPr>
            <w:tcW w:w="59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77091" w:rsidRPr="00477091" w:rsidRDefault="00477091" w:rsidP="00477091">
            <w:pPr>
              <w:tabs>
                <w:tab w:val="left" w:pos="284"/>
              </w:tabs>
              <w:rPr>
                <w:rFonts w:ascii="Times New Roman" w:eastAsia="Calibri" w:hAnsi="Times New Roman" w:cs="Times New Roman"/>
                <w:sz w:val="12"/>
                <w:szCs w:val="12"/>
              </w:rPr>
            </w:pPr>
          </w:p>
        </w:tc>
        <w:tc>
          <w:tcPr>
            <w:tcW w:w="1694"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Градостроительный кодекс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Решение Собрания Представителей сельского поселения Липовка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Липовка муниципального района Сергиевский»</w:t>
            </w:r>
          </w:p>
          <w:p w:rsidR="00477091" w:rsidRPr="00477091" w:rsidRDefault="00477091" w:rsidP="00477091">
            <w:pPr>
              <w:tabs>
                <w:tab w:val="left" w:pos="284"/>
              </w:tabs>
              <w:rPr>
                <w:rFonts w:ascii="Times New Roman" w:eastAsia="Calibri" w:hAnsi="Times New Roman" w:cs="Times New Roman"/>
                <w:sz w:val="12"/>
                <w:szCs w:val="12"/>
              </w:rPr>
            </w:pPr>
          </w:p>
        </w:tc>
        <w:tc>
          <w:tcPr>
            <w:tcW w:w="562"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Липовка муниципального района Сергиевский </w:t>
            </w:r>
          </w:p>
          <w:p w:rsidR="00477091" w:rsidRPr="00477091" w:rsidRDefault="00477091" w:rsidP="00477091">
            <w:pPr>
              <w:tabs>
                <w:tab w:val="left" w:pos="284"/>
              </w:tabs>
              <w:rPr>
                <w:rFonts w:ascii="Times New Roman" w:eastAsia="Calibri" w:hAnsi="Times New Roman" w:cs="Times New Roman"/>
                <w:sz w:val="12"/>
                <w:szCs w:val="12"/>
              </w:rPr>
            </w:pPr>
          </w:p>
        </w:tc>
        <w:tc>
          <w:tcPr>
            <w:tcW w:w="1228" w:type="pct"/>
          </w:tcPr>
          <w:p w:rsidR="00477091" w:rsidRPr="00477091" w:rsidRDefault="00477091" w:rsidP="00477091">
            <w:pPr>
              <w:tabs>
                <w:tab w:val="left" w:pos="284"/>
              </w:tabs>
              <w:rPr>
                <w:rFonts w:ascii="Times New Roman" w:eastAsia="Calibri" w:hAnsi="Times New Roman" w:cs="Times New Roman"/>
                <w:sz w:val="12"/>
                <w:szCs w:val="12"/>
              </w:rPr>
            </w:pPr>
            <w:proofErr w:type="gramStart"/>
            <w:r w:rsidRPr="00477091">
              <w:rPr>
                <w:rFonts w:ascii="Times New Roman" w:eastAsia="Calibri" w:hAnsi="Times New Roman" w:cs="Times New Roman"/>
                <w:sz w:val="12"/>
                <w:szCs w:val="12"/>
              </w:rPr>
              <w:t>Физические лица,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РФ либо</w:t>
            </w:r>
            <w:proofErr w:type="gramEnd"/>
            <w:r w:rsidRPr="00477091">
              <w:rPr>
                <w:rFonts w:ascii="Times New Roman" w:eastAsia="Calibri" w:hAnsi="Times New Roman" w:cs="Times New Roman"/>
                <w:sz w:val="12"/>
                <w:szCs w:val="12"/>
              </w:rPr>
              <w:t xml:space="preserve"> в силу полномочий, которыми указанные лица наделены в порядке, установленном законодательством РФ</w:t>
            </w:r>
          </w:p>
        </w:tc>
        <w:tc>
          <w:tcPr>
            <w:tcW w:w="37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477091" w:rsidRPr="00477091" w:rsidTr="00477091">
        <w:trPr>
          <w:trHeight w:val="20"/>
        </w:trPr>
        <w:tc>
          <w:tcPr>
            <w:tcW w:w="161"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7</w:t>
            </w:r>
          </w:p>
        </w:tc>
        <w:tc>
          <w:tcPr>
            <w:tcW w:w="59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Подготовка и утверждение документации по планировке территории</w:t>
            </w:r>
          </w:p>
          <w:p w:rsidR="00477091" w:rsidRPr="00477091" w:rsidRDefault="00477091" w:rsidP="00477091">
            <w:pPr>
              <w:tabs>
                <w:tab w:val="left" w:pos="284"/>
              </w:tabs>
              <w:rPr>
                <w:rFonts w:ascii="Times New Roman" w:eastAsia="Calibri" w:hAnsi="Times New Roman" w:cs="Times New Roman"/>
                <w:bCs/>
                <w:sz w:val="12"/>
                <w:szCs w:val="12"/>
              </w:rPr>
            </w:pPr>
          </w:p>
        </w:tc>
        <w:tc>
          <w:tcPr>
            <w:tcW w:w="1694"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закон от 27.07.2010г. № 210-ФЗ «Об организации предоставления государственных и муниципальных услуг» </w:t>
            </w:r>
          </w:p>
          <w:p w:rsidR="00477091" w:rsidRPr="00477091" w:rsidRDefault="00477091" w:rsidP="00477091">
            <w:pPr>
              <w:tabs>
                <w:tab w:val="left" w:pos="284"/>
              </w:tabs>
              <w:rPr>
                <w:rFonts w:ascii="Times New Roman" w:eastAsia="Calibri" w:hAnsi="Times New Roman" w:cs="Times New Roman"/>
                <w:sz w:val="12"/>
                <w:szCs w:val="12"/>
              </w:rPr>
            </w:pPr>
          </w:p>
        </w:tc>
        <w:tc>
          <w:tcPr>
            <w:tcW w:w="562"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Липовка муниципального района Сергиевский </w:t>
            </w:r>
          </w:p>
        </w:tc>
        <w:tc>
          <w:tcPr>
            <w:tcW w:w="122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Физические и юридические лица </w:t>
            </w:r>
          </w:p>
        </w:tc>
        <w:tc>
          <w:tcPr>
            <w:tcW w:w="37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477091" w:rsidRPr="00477091" w:rsidTr="00477091">
        <w:trPr>
          <w:trHeight w:val="20"/>
        </w:trPr>
        <w:tc>
          <w:tcPr>
            <w:tcW w:w="161"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8</w:t>
            </w:r>
          </w:p>
        </w:tc>
        <w:tc>
          <w:tcPr>
            <w:tcW w:w="598" w:type="pct"/>
          </w:tcPr>
          <w:p w:rsidR="00477091" w:rsidRPr="00477091" w:rsidRDefault="00477091" w:rsidP="00477091">
            <w:pPr>
              <w:tabs>
                <w:tab w:val="left" w:pos="284"/>
              </w:tabs>
              <w:rPr>
                <w:rFonts w:ascii="Times New Roman" w:eastAsia="Calibri" w:hAnsi="Times New Roman" w:cs="Times New Roman"/>
                <w:bCs/>
                <w:sz w:val="12"/>
                <w:szCs w:val="12"/>
              </w:rPr>
            </w:pPr>
            <w:r w:rsidRPr="00477091">
              <w:rPr>
                <w:rFonts w:ascii="Times New Roman" w:eastAsia="Calibri" w:hAnsi="Times New Roman" w:cs="Times New Roman"/>
                <w:bCs/>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477091" w:rsidRPr="00477091" w:rsidRDefault="00477091" w:rsidP="00477091">
            <w:pPr>
              <w:tabs>
                <w:tab w:val="left" w:pos="284"/>
              </w:tabs>
              <w:rPr>
                <w:rFonts w:ascii="Times New Roman" w:eastAsia="Calibri" w:hAnsi="Times New Roman" w:cs="Times New Roman"/>
                <w:bCs/>
                <w:sz w:val="12"/>
                <w:szCs w:val="12"/>
              </w:rPr>
            </w:pPr>
          </w:p>
        </w:tc>
        <w:tc>
          <w:tcPr>
            <w:tcW w:w="1694"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Конституция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Налоговый кодекс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Кодекс РФ об административных правонарушениях;</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27.07.2006г. № 149-ФЗ «Об информации, информационных технологиях и о защите информации»;</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10.12.1995г. № 196-ФЗ «О безопасности дорожного движения»;</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04.05.1999г. № 96-ФЗ 2Об охране атмосферного воздуха»;</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01.07.2011г. № 170-ФЗ «О техническом осмотре транспортных средств и о внесении изменений в отдельные законодательные акты Российской Федерации»</w:t>
            </w:r>
          </w:p>
        </w:tc>
        <w:tc>
          <w:tcPr>
            <w:tcW w:w="562"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Липовка муниципального района Сергиевский </w:t>
            </w:r>
          </w:p>
          <w:p w:rsidR="00477091" w:rsidRPr="00477091" w:rsidRDefault="00477091" w:rsidP="00477091">
            <w:pPr>
              <w:tabs>
                <w:tab w:val="left" w:pos="284"/>
              </w:tabs>
              <w:rPr>
                <w:rFonts w:ascii="Times New Roman" w:eastAsia="Calibri" w:hAnsi="Times New Roman" w:cs="Times New Roman"/>
                <w:sz w:val="12"/>
                <w:szCs w:val="12"/>
              </w:rPr>
            </w:pPr>
          </w:p>
        </w:tc>
        <w:tc>
          <w:tcPr>
            <w:tcW w:w="122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Владельцы транспортных средств</w:t>
            </w:r>
          </w:p>
        </w:tc>
        <w:tc>
          <w:tcPr>
            <w:tcW w:w="37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bl>
    <w:p w:rsidR="00477091" w:rsidRPr="00477091" w:rsidRDefault="00477091" w:rsidP="00477091">
      <w:pPr>
        <w:tabs>
          <w:tab w:val="left" w:pos="284"/>
        </w:tabs>
        <w:spacing w:after="0" w:line="240" w:lineRule="auto"/>
        <w:jc w:val="both"/>
        <w:rPr>
          <w:rFonts w:ascii="Times New Roman" w:eastAsia="Calibri" w:hAnsi="Times New Roman" w:cs="Times New Roman"/>
          <w:sz w:val="12"/>
          <w:szCs w:val="12"/>
        </w:rPr>
      </w:pPr>
    </w:p>
    <w:p w:rsidR="00477091" w:rsidRPr="00477091" w:rsidRDefault="00477091" w:rsidP="00477091">
      <w:pPr>
        <w:tabs>
          <w:tab w:val="left" w:pos="284"/>
        </w:tabs>
        <w:spacing w:after="0" w:line="240" w:lineRule="auto"/>
        <w:jc w:val="both"/>
        <w:rPr>
          <w:rFonts w:ascii="Times New Roman" w:eastAsia="Calibri" w:hAnsi="Times New Roman" w:cs="Times New Roman"/>
          <w:sz w:val="12"/>
          <w:szCs w:val="12"/>
        </w:rPr>
      </w:pP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АДМИНИСТРАЦИЯ</w:t>
      </w: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СЕЛЬСКОГО ПОСЕЛЕНИЯ СВЕТЛОДОЛЬСК</w:t>
      </w: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МУНИЦИПАЛЬНОГО РАЙОНА СЕРГИЕВСКИЙ</w:t>
      </w: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САМАРСКОЙ ОБЛАСТИ</w:t>
      </w: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ПОСТАНОВЛЕНИЕ</w:t>
      </w: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от «19»  декабря  2024г. № 60</w:t>
      </w: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p>
    <w:p w:rsid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ОБ УТВЕРЖДЕНИИ РЕЕСТРА МУНИЦИПАЛЬНЫХ УСЛУГ СЕЛЬСКОГО ПОСЕЛЕНИЯ СВЕТЛОДОЛЬСК</w:t>
      </w:r>
    </w:p>
    <w:p w:rsidR="00477091" w:rsidRPr="00477091" w:rsidRDefault="00477091" w:rsidP="00477091">
      <w:pPr>
        <w:tabs>
          <w:tab w:val="left" w:pos="284"/>
        </w:tabs>
        <w:spacing w:after="0" w:line="240" w:lineRule="auto"/>
        <w:jc w:val="center"/>
        <w:rPr>
          <w:rFonts w:ascii="Times New Roman" w:eastAsia="Calibri" w:hAnsi="Times New Roman" w:cs="Times New Roman"/>
          <w:b/>
          <w:sz w:val="12"/>
          <w:szCs w:val="12"/>
        </w:rPr>
      </w:pPr>
      <w:r w:rsidRPr="00477091">
        <w:rPr>
          <w:rFonts w:ascii="Times New Roman" w:eastAsia="Calibri" w:hAnsi="Times New Roman" w:cs="Times New Roman"/>
          <w:b/>
          <w:sz w:val="12"/>
          <w:szCs w:val="12"/>
        </w:rPr>
        <w:t xml:space="preserve"> МУНИЦИПАЛЬНОГО РАЙОНА СЕРГИЕВСКИЙ САМАРСКОЙ ОБЛАСТИ</w:t>
      </w:r>
    </w:p>
    <w:p w:rsidR="00477091" w:rsidRPr="00477091" w:rsidRDefault="00477091" w:rsidP="00477091">
      <w:pPr>
        <w:tabs>
          <w:tab w:val="left" w:pos="284"/>
        </w:tabs>
        <w:spacing w:after="0" w:line="240" w:lineRule="auto"/>
        <w:jc w:val="both"/>
        <w:rPr>
          <w:rFonts w:ascii="Times New Roman" w:eastAsia="Calibri" w:hAnsi="Times New Roman" w:cs="Times New Roman"/>
          <w:sz w:val="12"/>
          <w:szCs w:val="12"/>
        </w:rPr>
      </w:pPr>
    </w:p>
    <w:p w:rsidR="00477091" w:rsidRDefault="00477091" w:rsidP="00477091">
      <w:pPr>
        <w:tabs>
          <w:tab w:val="left" w:pos="284"/>
        </w:tabs>
        <w:spacing w:after="0" w:line="240" w:lineRule="auto"/>
        <w:ind w:firstLine="284"/>
        <w:jc w:val="both"/>
        <w:rPr>
          <w:rFonts w:ascii="Times New Roman" w:eastAsia="Calibri" w:hAnsi="Times New Roman" w:cs="Times New Roman"/>
          <w:sz w:val="12"/>
          <w:szCs w:val="12"/>
        </w:rPr>
      </w:pPr>
      <w:proofErr w:type="gramStart"/>
      <w:r w:rsidRPr="00477091">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477091">
        <w:rPr>
          <w:rFonts w:ascii="Times New Roman" w:eastAsia="Calibri" w:hAnsi="Times New Roman" w:cs="Times New Roman"/>
          <w:sz w:val="12"/>
          <w:szCs w:val="12"/>
        </w:rPr>
        <w:t xml:space="preserve"> Самарской области», Уставом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 Самарской области</w:t>
      </w:r>
    </w:p>
    <w:p w:rsidR="00477091" w:rsidRPr="00477091" w:rsidRDefault="00477091" w:rsidP="00477091">
      <w:pPr>
        <w:tabs>
          <w:tab w:val="left" w:pos="284"/>
        </w:tabs>
        <w:spacing w:after="0" w:line="240" w:lineRule="auto"/>
        <w:ind w:firstLine="284"/>
        <w:jc w:val="both"/>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w:t>
      </w:r>
      <w:r w:rsidRPr="00477091">
        <w:rPr>
          <w:rFonts w:ascii="Times New Roman" w:eastAsia="Calibri" w:hAnsi="Times New Roman" w:cs="Times New Roman"/>
          <w:b/>
          <w:sz w:val="12"/>
          <w:szCs w:val="12"/>
        </w:rPr>
        <w:t>ПОСТАНОВЛЯЕТ</w:t>
      </w:r>
      <w:r w:rsidRPr="00477091">
        <w:rPr>
          <w:rFonts w:ascii="Times New Roman" w:eastAsia="Calibri" w:hAnsi="Times New Roman" w:cs="Times New Roman"/>
          <w:sz w:val="12"/>
          <w:szCs w:val="12"/>
        </w:rPr>
        <w:t>:</w:t>
      </w:r>
    </w:p>
    <w:p w:rsidR="00477091" w:rsidRPr="00477091" w:rsidRDefault="00477091" w:rsidP="00477091">
      <w:pPr>
        <w:tabs>
          <w:tab w:val="left" w:pos="284"/>
        </w:tabs>
        <w:spacing w:after="0" w:line="240" w:lineRule="auto"/>
        <w:ind w:firstLine="284"/>
        <w:jc w:val="both"/>
        <w:rPr>
          <w:rFonts w:ascii="Times New Roman" w:eastAsia="Calibri" w:hAnsi="Times New Roman" w:cs="Times New Roman"/>
          <w:sz w:val="12"/>
          <w:szCs w:val="12"/>
        </w:rPr>
      </w:pPr>
      <w:r w:rsidRPr="0047709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77091">
        <w:rPr>
          <w:rFonts w:ascii="Times New Roman" w:eastAsia="Calibri" w:hAnsi="Times New Roman" w:cs="Times New Roman"/>
          <w:sz w:val="12"/>
          <w:szCs w:val="12"/>
        </w:rPr>
        <w:t>Утвердить Реестр муниципальных услуг сельского поселения Светлодольск муниципального района Сергиевский Самарской области в соответствии с Приложением №1 к настоящему постановлению.</w:t>
      </w:r>
    </w:p>
    <w:p w:rsidR="00477091" w:rsidRPr="00477091" w:rsidRDefault="00477091" w:rsidP="00477091">
      <w:pPr>
        <w:tabs>
          <w:tab w:val="left" w:pos="284"/>
        </w:tabs>
        <w:spacing w:after="0" w:line="240" w:lineRule="auto"/>
        <w:ind w:firstLine="284"/>
        <w:jc w:val="both"/>
        <w:rPr>
          <w:rFonts w:ascii="Times New Roman" w:eastAsia="Calibri" w:hAnsi="Times New Roman" w:cs="Times New Roman"/>
          <w:sz w:val="12"/>
          <w:szCs w:val="12"/>
        </w:rPr>
      </w:pPr>
      <w:r w:rsidRPr="0047709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77091">
        <w:rPr>
          <w:rFonts w:ascii="Times New Roman" w:eastAsia="Calibri" w:hAnsi="Times New Roman" w:cs="Times New Roman"/>
          <w:sz w:val="12"/>
          <w:szCs w:val="12"/>
        </w:rPr>
        <w:t>Признать утратившим силу постановление администрации сельского поселения Светлодольск муниципального района Сергиевский Самарской области №57 от 23.11.2022г «Об утверждении Реестра муниципальных услуг сельского поселения Светлодольск муниципального района Сергиевский».</w:t>
      </w:r>
    </w:p>
    <w:p w:rsidR="00477091" w:rsidRPr="00477091" w:rsidRDefault="00477091" w:rsidP="00477091">
      <w:pPr>
        <w:tabs>
          <w:tab w:val="left" w:pos="284"/>
        </w:tabs>
        <w:spacing w:after="0" w:line="240" w:lineRule="auto"/>
        <w:ind w:firstLine="284"/>
        <w:jc w:val="both"/>
        <w:rPr>
          <w:rFonts w:ascii="Times New Roman" w:eastAsia="Calibri" w:hAnsi="Times New Roman" w:cs="Times New Roman"/>
          <w:sz w:val="12"/>
          <w:szCs w:val="12"/>
        </w:rPr>
      </w:pPr>
      <w:r w:rsidRPr="0047709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77091">
        <w:rPr>
          <w:rFonts w:ascii="Times New Roman" w:eastAsia="Calibri" w:hAnsi="Times New Roman" w:cs="Times New Roman"/>
          <w:sz w:val="12"/>
          <w:szCs w:val="12"/>
        </w:rPr>
        <w:t>Опубликовать настоящее постановление в газете «Сергиевский вестник».</w:t>
      </w:r>
    </w:p>
    <w:p w:rsidR="00477091" w:rsidRPr="00477091" w:rsidRDefault="00477091" w:rsidP="00477091">
      <w:pPr>
        <w:tabs>
          <w:tab w:val="left" w:pos="284"/>
        </w:tabs>
        <w:spacing w:after="0" w:line="240" w:lineRule="auto"/>
        <w:ind w:firstLine="284"/>
        <w:jc w:val="both"/>
        <w:rPr>
          <w:rFonts w:ascii="Times New Roman" w:eastAsia="Calibri" w:hAnsi="Times New Roman" w:cs="Times New Roman"/>
          <w:sz w:val="12"/>
          <w:szCs w:val="12"/>
        </w:rPr>
      </w:pPr>
      <w:r w:rsidRPr="00477091">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477091" w:rsidRPr="00477091" w:rsidRDefault="00477091" w:rsidP="00477091">
      <w:pPr>
        <w:tabs>
          <w:tab w:val="left" w:pos="284"/>
        </w:tabs>
        <w:spacing w:after="0" w:line="240" w:lineRule="auto"/>
        <w:ind w:firstLine="284"/>
        <w:jc w:val="both"/>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5. </w:t>
      </w:r>
      <w:proofErr w:type="gramStart"/>
      <w:r w:rsidRPr="00477091">
        <w:rPr>
          <w:rFonts w:ascii="Times New Roman" w:eastAsia="Calibri" w:hAnsi="Times New Roman" w:cs="Times New Roman"/>
          <w:sz w:val="12"/>
          <w:szCs w:val="12"/>
        </w:rPr>
        <w:t>Контроль за</w:t>
      </w:r>
      <w:proofErr w:type="gramEnd"/>
      <w:r w:rsidRPr="00477091">
        <w:rPr>
          <w:rFonts w:ascii="Times New Roman" w:eastAsia="Calibri" w:hAnsi="Times New Roman" w:cs="Times New Roman"/>
          <w:sz w:val="12"/>
          <w:szCs w:val="12"/>
        </w:rPr>
        <w:t xml:space="preserve"> выполнением настоящего постановления оставляю за собой.  </w:t>
      </w:r>
    </w:p>
    <w:p w:rsidR="00477091" w:rsidRPr="00477091" w:rsidRDefault="00477091" w:rsidP="00477091">
      <w:pPr>
        <w:tabs>
          <w:tab w:val="left" w:pos="284"/>
        </w:tabs>
        <w:spacing w:after="0" w:line="240" w:lineRule="auto"/>
        <w:jc w:val="right"/>
        <w:rPr>
          <w:rFonts w:ascii="Times New Roman" w:eastAsia="Calibri" w:hAnsi="Times New Roman" w:cs="Times New Roman"/>
          <w:sz w:val="12"/>
          <w:szCs w:val="12"/>
        </w:rPr>
      </w:pPr>
      <w:r w:rsidRPr="00477091">
        <w:rPr>
          <w:rFonts w:ascii="Times New Roman" w:eastAsia="Calibri" w:hAnsi="Times New Roman" w:cs="Times New Roman"/>
          <w:sz w:val="12"/>
          <w:szCs w:val="12"/>
        </w:rPr>
        <w:t>Глава сельского поселения Светлодольск</w:t>
      </w:r>
    </w:p>
    <w:p w:rsidR="00477091" w:rsidRDefault="00477091" w:rsidP="0047709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w:t>
      </w:r>
      <w:r w:rsidRPr="00477091">
        <w:rPr>
          <w:rFonts w:ascii="Times New Roman" w:eastAsia="Calibri" w:hAnsi="Times New Roman" w:cs="Times New Roman"/>
          <w:sz w:val="12"/>
          <w:szCs w:val="12"/>
        </w:rPr>
        <w:t>униципального района Сергиевский Самарской области</w:t>
      </w:r>
    </w:p>
    <w:p w:rsidR="00F57859" w:rsidRPr="00F57859" w:rsidRDefault="00477091" w:rsidP="00477091">
      <w:pPr>
        <w:tabs>
          <w:tab w:val="left" w:pos="284"/>
        </w:tabs>
        <w:spacing w:after="0" w:line="240" w:lineRule="auto"/>
        <w:jc w:val="right"/>
        <w:rPr>
          <w:rFonts w:ascii="Times New Roman" w:eastAsia="Calibri" w:hAnsi="Times New Roman" w:cs="Times New Roman"/>
          <w:sz w:val="12"/>
          <w:szCs w:val="12"/>
        </w:rPr>
      </w:pPr>
      <w:r w:rsidRPr="00477091">
        <w:rPr>
          <w:rFonts w:ascii="Times New Roman" w:eastAsia="Calibri" w:hAnsi="Times New Roman" w:cs="Times New Roman"/>
          <w:sz w:val="12"/>
          <w:szCs w:val="12"/>
        </w:rPr>
        <w:t>Н.В.Андрюхин</w:t>
      </w:r>
    </w:p>
    <w:p w:rsidR="00F57859" w:rsidRPr="00F57859" w:rsidRDefault="00F57859" w:rsidP="00F57859">
      <w:pPr>
        <w:tabs>
          <w:tab w:val="left" w:pos="284"/>
        </w:tabs>
        <w:spacing w:after="0" w:line="240" w:lineRule="auto"/>
        <w:jc w:val="both"/>
        <w:rPr>
          <w:rFonts w:ascii="Times New Roman" w:eastAsia="Calibri" w:hAnsi="Times New Roman" w:cs="Times New Roman"/>
          <w:sz w:val="12"/>
          <w:szCs w:val="12"/>
        </w:rPr>
      </w:pPr>
    </w:p>
    <w:p w:rsidR="00477091" w:rsidRPr="00567F2E" w:rsidRDefault="00477091" w:rsidP="00477091">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Приложение №1</w:t>
      </w:r>
    </w:p>
    <w:p w:rsidR="00477091" w:rsidRPr="00567F2E" w:rsidRDefault="00477091" w:rsidP="00477091">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 xml:space="preserve">к постановлению администрации сельского поселения </w:t>
      </w:r>
      <w:r w:rsidRPr="00477091">
        <w:rPr>
          <w:rFonts w:ascii="Times New Roman" w:eastAsia="Calibri" w:hAnsi="Times New Roman" w:cs="Times New Roman"/>
          <w:i/>
          <w:sz w:val="12"/>
          <w:szCs w:val="12"/>
        </w:rPr>
        <w:t>Светлодольск</w:t>
      </w:r>
    </w:p>
    <w:p w:rsidR="00477091" w:rsidRPr="00567F2E" w:rsidRDefault="00477091" w:rsidP="00477091">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муниципального района Сергиевский</w:t>
      </w:r>
    </w:p>
    <w:p w:rsidR="00477091" w:rsidRPr="00567F2E" w:rsidRDefault="00477091" w:rsidP="00477091">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i/>
          <w:sz w:val="12"/>
          <w:szCs w:val="12"/>
        </w:rPr>
        <w:t>№</w:t>
      </w:r>
      <w:r>
        <w:rPr>
          <w:rFonts w:ascii="Times New Roman" w:eastAsia="Calibri" w:hAnsi="Times New Roman" w:cs="Times New Roman"/>
          <w:i/>
          <w:sz w:val="12"/>
          <w:szCs w:val="12"/>
        </w:rPr>
        <w:t>60</w:t>
      </w:r>
      <w:r w:rsidRPr="00567F2E">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567F2E">
        <w:rPr>
          <w:rFonts w:ascii="Times New Roman" w:eastAsia="Calibri" w:hAnsi="Times New Roman" w:cs="Times New Roman"/>
          <w:i/>
          <w:sz w:val="12"/>
          <w:szCs w:val="12"/>
        </w:rPr>
        <w:t>” декабря 2024 г.</w:t>
      </w:r>
    </w:p>
    <w:p w:rsidR="00477091" w:rsidRPr="00477091" w:rsidRDefault="00477091" w:rsidP="00477091">
      <w:pPr>
        <w:tabs>
          <w:tab w:val="left" w:pos="284"/>
        </w:tabs>
        <w:spacing w:after="0" w:line="240" w:lineRule="auto"/>
        <w:jc w:val="center"/>
        <w:rPr>
          <w:rFonts w:ascii="Times New Roman" w:eastAsia="Calibri" w:hAnsi="Times New Roman" w:cs="Times New Roman"/>
          <w:sz w:val="12"/>
          <w:szCs w:val="12"/>
        </w:rPr>
      </w:pPr>
      <w:r w:rsidRPr="00477091">
        <w:rPr>
          <w:rFonts w:ascii="Times New Roman" w:eastAsia="Calibri" w:hAnsi="Times New Roman" w:cs="Times New Roman"/>
          <w:b/>
          <w:bCs/>
          <w:sz w:val="12"/>
          <w:szCs w:val="12"/>
        </w:rPr>
        <w:t>Реестр муниципальных услуг сельского поселения Светлодольск муниципального района Сергиевский</w:t>
      </w:r>
    </w:p>
    <w:tbl>
      <w:tblPr>
        <w:tblStyle w:val="af1"/>
        <w:tblW w:w="5000" w:type="pct"/>
        <w:tblLayout w:type="fixed"/>
        <w:tblCellMar>
          <w:left w:w="0" w:type="dxa"/>
          <w:right w:w="0" w:type="dxa"/>
        </w:tblCellMar>
        <w:tblLook w:val="01E0" w:firstRow="1" w:lastRow="1" w:firstColumn="1" w:lastColumn="1" w:noHBand="0" w:noVBand="0"/>
      </w:tblPr>
      <w:tblGrid>
        <w:gridCol w:w="239"/>
        <w:gridCol w:w="1110"/>
        <w:gridCol w:w="2319"/>
        <w:gridCol w:w="870"/>
        <w:gridCol w:w="1846"/>
        <w:gridCol w:w="567"/>
        <w:gridCol w:w="572"/>
      </w:tblGrid>
      <w:tr w:rsidR="00477091" w:rsidRPr="00477091" w:rsidTr="00C86F9A">
        <w:trPr>
          <w:trHeight w:val="20"/>
        </w:trPr>
        <w:tc>
          <w:tcPr>
            <w:tcW w:w="159"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w:t>
            </w:r>
            <w:proofErr w:type="gramStart"/>
            <w:r w:rsidRPr="00477091">
              <w:rPr>
                <w:rFonts w:ascii="Times New Roman" w:eastAsia="Calibri" w:hAnsi="Times New Roman" w:cs="Times New Roman"/>
                <w:sz w:val="12"/>
                <w:szCs w:val="12"/>
              </w:rPr>
              <w:t>п</w:t>
            </w:r>
            <w:proofErr w:type="gramEnd"/>
            <w:r w:rsidRPr="00477091">
              <w:rPr>
                <w:rFonts w:ascii="Times New Roman" w:eastAsia="Calibri" w:hAnsi="Times New Roman" w:cs="Times New Roman"/>
                <w:sz w:val="12"/>
                <w:szCs w:val="12"/>
              </w:rPr>
              <w:t>/п</w:t>
            </w:r>
          </w:p>
        </w:tc>
        <w:tc>
          <w:tcPr>
            <w:tcW w:w="73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Наименование</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муниципальной</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услуги</w:t>
            </w:r>
          </w:p>
        </w:tc>
        <w:tc>
          <w:tcPr>
            <w:tcW w:w="1541"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Нормативные правовые акты, регламентирующие предоставление муниципальной услуги</w:t>
            </w:r>
          </w:p>
        </w:tc>
        <w:tc>
          <w:tcPr>
            <w:tcW w:w="578" w:type="pct"/>
          </w:tcPr>
          <w:p w:rsidR="00477091" w:rsidRPr="00477091" w:rsidRDefault="00477091" w:rsidP="00C86F9A">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Наименование администрации сельского поселения муниципального района Сергиевский</w:t>
            </w:r>
          </w:p>
        </w:tc>
        <w:tc>
          <w:tcPr>
            <w:tcW w:w="122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Получатели</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муниципальной</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услуги</w:t>
            </w:r>
          </w:p>
        </w:tc>
        <w:tc>
          <w:tcPr>
            <w:tcW w:w="37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Источник </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финансирования</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муниципальной услуги</w:t>
            </w:r>
          </w:p>
          <w:p w:rsidR="00477091" w:rsidRPr="00477091" w:rsidRDefault="00477091" w:rsidP="00477091">
            <w:pPr>
              <w:tabs>
                <w:tab w:val="left" w:pos="284"/>
              </w:tabs>
              <w:rPr>
                <w:rFonts w:ascii="Times New Roman" w:eastAsia="Calibri" w:hAnsi="Times New Roman" w:cs="Times New Roman"/>
                <w:sz w:val="12"/>
                <w:szCs w:val="12"/>
              </w:rPr>
            </w:pPr>
          </w:p>
        </w:tc>
        <w:tc>
          <w:tcPr>
            <w:tcW w:w="380"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Наличие </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платы за предоставление</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муниципальной</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услуги</w:t>
            </w:r>
          </w:p>
        </w:tc>
      </w:tr>
      <w:tr w:rsidR="00477091" w:rsidRPr="00477091" w:rsidTr="00C86F9A">
        <w:trPr>
          <w:trHeight w:val="20"/>
        </w:trPr>
        <w:tc>
          <w:tcPr>
            <w:tcW w:w="159"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1</w:t>
            </w:r>
          </w:p>
        </w:tc>
        <w:tc>
          <w:tcPr>
            <w:tcW w:w="73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предусмотренных законодательством Российской Федерации)</w:t>
            </w:r>
          </w:p>
          <w:p w:rsidR="00477091" w:rsidRPr="00477091" w:rsidRDefault="00477091" w:rsidP="00477091">
            <w:pPr>
              <w:tabs>
                <w:tab w:val="left" w:pos="284"/>
              </w:tabs>
              <w:rPr>
                <w:rFonts w:ascii="Times New Roman" w:eastAsia="Calibri" w:hAnsi="Times New Roman" w:cs="Times New Roman"/>
                <w:sz w:val="12"/>
                <w:szCs w:val="12"/>
              </w:rPr>
            </w:pPr>
          </w:p>
        </w:tc>
        <w:tc>
          <w:tcPr>
            <w:tcW w:w="1541"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Гражданский </w:t>
            </w:r>
            <w:hyperlink r:id="rId65" w:history="1">
              <w:r w:rsidRPr="00477091">
                <w:rPr>
                  <w:rStyle w:val="ae"/>
                  <w:rFonts w:ascii="Times New Roman" w:eastAsia="Calibri" w:hAnsi="Times New Roman" w:cs="Times New Roman"/>
                  <w:color w:val="auto"/>
                  <w:sz w:val="12"/>
                  <w:szCs w:val="12"/>
                </w:rPr>
                <w:t>кодекс</w:t>
              </w:r>
            </w:hyperlink>
            <w:r w:rsidRPr="00477091">
              <w:rPr>
                <w:rFonts w:ascii="Times New Roman" w:eastAsia="Calibri" w:hAnsi="Times New Roman" w:cs="Times New Roman"/>
                <w:sz w:val="12"/>
                <w:szCs w:val="12"/>
              </w:rPr>
              <w:t xml:space="preserve">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Жилищный </w:t>
            </w:r>
            <w:hyperlink r:id="rId66" w:history="1">
              <w:r w:rsidRPr="00477091">
                <w:rPr>
                  <w:rStyle w:val="ae"/>
                  <w:rFonts w:ascii="Times New Roman" w:eastAsia="Calibri" w:hAnsi="Times New Roman" w:cs="Times New Roman"/>
                  <w:color w:val="auto"/>
                  <w:sz w:val="12"/>
                  <w:szCs w:val="12"/>
                </w:rPr>
                <w:t>кодекс</w:t>
              </w:r>
            </w:hyperlink>
            <w:r w:rsidRPr="00477091">
              <w:rPr>
                <w:rFonts w:ascii="Times New Roman" w:eastAsia="Calibri" w:hAnsi="Times New Roman" w:cs="Times New Roman"/>
                <w:sz w:val="12"/>
                <w:szCs w:val="12"/>
              </w:rPr>
              <w:t xml:space="preserve">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w:t>
            </w:r>
            <w:hyperlink r:id="rId67" w:history="1">
              <w:r w:rsidRPr="00477091">
                <w:rPr>
                  <w:rStyle w:val="ae"/>
                  <w:rFonts w:ascii="Times New Roman" w:eastAsia="Calibri" w:hAnsi="Times New Roman" w:cs="Times New Roman"/>
                  <w:color w:val="auto"/>
                  <w:sz w:val="12"/>
                  <w:szCs w:val="12"/>
                </w:rPr>
                <w:t>закон</w:t>
              </w:r>
            </w:hyperlink>
            <w:r w:rsidRPr="00477091">
              <w:rPr>
                <w:rFonts w:ascii="Times New Roman" w:eastAsia="Calibri" w:hAnsi="Times New Roman" w:cs="Times New Roman"/>
                <w:sz w:val="12"/>
                <w:szCs w:val="12"/>
              </w:rPr>
              <w:t xml:space="preserve"> от 06.10.2003г. № 131-ФЗ «Об общих принципах организации местного самоуправления в Российской Федерации»; </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w:t>
            </w:r>
            <w:hyperlink r:id="rId68" w:history="1">
              <w:r w:rsidRPr="00477091">
                <w:rPr>
                  <w:rStyle w:val="ae"/>
                  <w:rFonts w:ascii="Times New Roman" w:eastAsia="Calibri" w:hAnsi="Times New Roman" w:cs="Times New Roman"/>
                  <w:color w:val="auto"/>
                  <w:sz w:val="12"/>
                  <w:szCs w:val="12"/>
                </w:rPr>
                <w:t>закон</w:t>
              </w:r>
            </w:hyperlink>
            <w:r w:rsidRPr="00477091">
              <w:rPr>
                <w:rFonts w:ascii="Times New Roman" w:eastAsia="Calibri" w:hAnsi="Times New Roman" w:cs="Times New Roman"/>
                <w:sz w:val="12"/>
                <w:szCs w:val="12"/>
              </w:rPr>
              <w:t xml:space="preserve"> от 27.07.2010г. № 210-ФЗ «Об организации предоставления государственных и муниципальных услуг»;</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w:t>
            </w:r>
            <w:hyperlink r:id="rId69" w:history="1">
              <w:r w:rsidRPr="00477091">
                <w:rPr>
                  <w:rStyle w:val="ae"/>
                  <w:rFonts w:ascii="Times New Roman" w:eastAsia="Calibri" w:hAnsi="Times New Roman" w:cs="Times New Roman"/>
                  <w:color w:val="auto"/>
                  <w:sz w:val="12"/>
                  <w:szCs w:val="12"/>
                </w:rPr>
                <w:t>закон</w:t>
              </w:r>
            </w:hyperlink>
            <w:r w:rsidRPr="00477091">
              <w:rPr>
                <w:rFonts w:ascii="Times New Roman" w:eastAsia="Calibri" w:hAnsi="Times New Roman" w:cs="Times New Roman"/>
                <w:sz w:val="12"/>
                <w:szCs w:val="12"/>
              </w:rPr>
              <w:t xml:space="preserve"> от 27.07.2006г. № 152-ФЗ «О персональных данных»;</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09.02.2009г. № 8-ФЗ «Об обеспечении доступа к информации о деятельности государственных органов и органов местного самоуправления»;</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07.07.2003г. № 112-ФЗ «О личном подсобном хозяйстве»;</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Приказ Минсельхоза России от 27.09.2022г. № 629 «Об утверждении формы и порядка ведения похозяйственных книг»;</w:t>
            </w:r>
          </w:p>
          <w:p w:rsidR="00477091" w:rsidRPr="00477091" w:rsidRDefault="00477091" w:rsidP="00C86F9A">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Приказ Росреестра от 25.08.2021г. № </w:t>
            </w:r>
            <w:proofErr w:type="gramStart"/>
            <w:r w:rsidRPr="00477091">
              <w:rPr>
                <w:rFonts w:ascii="Times New Roman" w:eastAsia="Calibri" w:hAnsi="Times New Roman" w:cs="Times New Roman"/>
                <w:sz w:val="12"/>
                <w:szCs w:val="12"/>
              </w:rPr>
              <w:t>П</w:t>
            </w:r>
            <w:proofErr w:type="gramEnd"/>
            <w:r w:rsidRPr="00477091">
              <w:rPr>
                <w:rFonts w:ascii="Times New Roman" w:eastAsia="Calibri" w:hAnsi="Times New Roman" w:cs="Times New Roman"/>
                <w:sz w:val="12"/>
                <w:szCs w:val="12"/>
              </w:rPr>
              <w:t>/0368 «Об установлении формы выписки из похозяйственной книги о наличии у гражданина права на земельный участок»</w:t>
            </w:r>
          </w:p>
        </w:tc>
        <w:tc>
          <w:tcPr>
            <w:tcW w:w="57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Светлодольск муниципального района Сергиевский </w:t>
            </w:r>
          </w:p>
          <w:p w:rsidR="00477091" w:rsidRPr="00477091" w:rsidRDefault="00477091" w:rsidP="00477091">
            <w:pPr>
              <w:tabs>
                <w:tab w:val="left" w:pos="284"/>
              </w:tabs>
              <w:rPr>
                <w:rFonts w:ascii="Times New Roman" w:eastAsia="Calibri" w:hAnsi="Times New Roman" w:cs="Times New Roman"/>
                <w:sz w:val="12"/>
                <w:szCs w:val="12"/>
              </w:rPr>
            </w:pPr>
          </w:p>
        </w:tc>
        <w:tc>
          <w:tcPr>
            <w:tcW w:w="122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Физические лица</w:t>
            </w:r>
          </w:p>
        </w:tc>
        <w:tc>
          <w:tcPr>
            <w:tcW w:w="37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477091" w:rsidRPr="00477091" w:rsidTr="00C86F9A">
        <w:trPr>
          <w:trHeight w:val="20"/>
        </w:trPr>
        <w:tc>
          <w:tcPr>
            <w:tcW w:w="159"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2</w:t>
            </w:r>
          </w:p>
        </w:tc>
        <w:tc>
          <w:tcPr>
            <w:tcW w:w="73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Принятие на учет граждан в качестве нуждающихся в жилых помещениях</w:t>
            </w:r>
          </w:p>
          <w:p w:rsidR="00477091" w:rsidRPr="00477091" w:rsidRDefault="00477091" w:rsidP="00477091">
            <w:pPr>
              <w:tabs>
                <w:tab w:val="left" w:pos="284"/>
              </w:tabs>
              <w:rPr>
                <w:rFonts w:ascii="Times New Roman" w:eastAsia="Calibri" w:hAnsi="Times New Roman" w:cs="Times New Roman"/>
                <w:sz w:val="12"/>
                <w:szCs w:val="12"/>
              </w:rPr>
            </w:pPr>
          </w:p>
        </w:tc>
        <w:tc>
          <w:tcPr>
            <w:tcW w:w="1541"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Конституция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Жилищный кодекс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477091" w:rsidRPr="00477091" w:rsidRDefault="00477091" w:rsidP="00C86F9A">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Закон Самарской области от 05.07.2005г. №139-ГД «О жилище»</w:t>
            </w:r>
          </w:p>
        </w:tc>
        <w:tc>
          <w:tcPr>
            <w:tcW w:w="578" w:type="pct"/>
          </w:tcPr>
          <w:p w:rsidR="00477091" w:rsidRPr="00477091" w:rsidRDefault="00477091" w:rsidP="00C86F9A">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Светлодольск  муниципального района Сергиевский </w:t>
            </w:r>
          </w:p>
        </w:tc>
        <w:tc>
          <w:tcPr>
            <w:tcW w:w="1227" w:type="pct"/>
          </w:tcPr>
          <w:p w:rsidR="00477091" w:rsidRPr="00477091" w:rsidRDefault="00477091" w:rsidP="00C86F9A">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Физические лица – малоимущие, признанные таковыми и зарегистрированные по месту жительства на территории сельского поселения Светлодольск муниципального района Сергиевский Самарской области</w:t>
            </w:r>
          </w:p>
        </w:tc>
        <w:tc>
          <w:tcPr>
            <w:tcW w:w="37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477091" w:rsidRPr="00477091" w:rsidTr="00C86F9A">
        <w:trPr>
          <w:trHeight w:val="20"/>
        </w:trPr>
        <w:tc>
          <w:tcPr>
            <w:tcW w:w="159"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3</w:t>
            </w:r>
          </w:p>
        </w:tc>
        <w:tc>
          <w:tcPr>
            <w:tcW w:w="73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Предоставление места для захоронения (</w:t>
            </w:r>
            <w:proofErr w:type="spellStart"/>
            <w:r w:rsidRPr="00477091">
              <w:rPr>
                <w:rFonts w:ascii="Times New Roman" w:eastAsia="Calibri" w:hAnsi="Times New Roman" w:cs="Times New Roman"/>
                <w:sz w:val="12"/>
                <w:szCs w:val="12"/>
              </w:rPr>
              <w:t>подзахоронения</w:t>
            </w:r>
            <w:proofErr w:type="spellEnd"/>
            <w:r w:rsidRPr="00477091">
              <w:rPr>
                <w:rFonts w:ascii="Times New Roman" w:eastAsia="Calibri" w:hAnsi="Times New Roman" w:cs="Times New Roman"/>
                <w:sz w:val="12"/>
                <w:szCs w:val="12"/>
              </w:rPr>
              <w:t>) умершего на кладбищах, находящихся в собственности муниципального образования либо на ином вещном праве</w:t>
            </w:r>
          </w:p>
          <w:p w:rsidR="00477091" w:rsidRPr="00477091" w:rsidRDefault="00477091" w:rsidP="00477091">
            <w:pPr>
              <w:tabs>
                <w:tab w:val="left" w:pos="284"/>
              </w:tabs>
              <w:rPr>
                <w:rFonts w:ascii="Times New Roman" w:eastAsia="Calibri" w:hAnsi="Times New Roman" w:cs="Times New Roman"/>
                <w:sz w:val="12"/>
                <w:szCs w:val="12"/>
              </w:rPr>
            </w:pPr>
          </w:p>
        </w:tc>
        <w:tc>
          <w:tcPr>
            <w:tcW w:w="1541"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Конституция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12.01.1996г. № 8-ФЗ «О погребении и похоронном деле»;</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«ГОСТ 32609-2014. Межгосударственный стандарт. Услуги бытовые. Услуги </w:t>
            </w:r>
            <w:r w:rsidRPr="00477091">
              <w:rPr>
                <w:rFonts w:ascii="Times New Roman" w:eastAsia="Calibri" w:hAnsi="Times New Roman" w:cs="Times New Roman"/>
                <w:sz w:val="12"/>
                <w:szCs w:val="12"/>
              </w:rPr>
              <w:lastRenderedPageBreak/>
              <w:t>ритуальные. Термины и определения»;</w:t>
            </w:r>
          </w:p>
          <w:p w:rsidR="00477091" w:rsidRPr="00477091" w:rsidRDefault="00477091" w:rsidP="00477091">
            <w:pPr>
              <w:tabs>
                <w:tab w:val="left" w:pos="284"/>
              </w:tabs>
              <w:rPr>
                <w:rFonts w:ascii="Times New Roman" w:eastAsia="Calibri" w:hAnsi="Times New Roman" w:cs="Times New Roman"/>
                <w:sz w:val="12"/>
                <w:szCs w:val="12"/>
              </w:rPr>
            </w:pPr>
            <w:proofErr w:type="gramStart"/>
            <w:r w:rsidRPr="00477091">
              <w:rPr>
                <w:rFonts w:ascii="Times New Roman" w:eastAsia="Calibri" w:hAnsi="Times New Roman" w:cs="Times New Roman"/>
                <w:sz w:val="12"/>
                <w:szCs w:val="12"/>
              </w:rPr>
              <w:t>- Постановление Главного государственного санитарного врача РФ от 28.01.2021г.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477091" w:rsidRPr="00477091" w:rsidRDefault="00477091" w:rsidP="00C86F9A">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Устав сельского поселения Светлодольск муниципального района Сергиевский Самарской области</w:t>
            </w:r>
          </w:p>
        </w:tc>
        <w:tc>
          <w:tcPr>
            <w:tcW w:w="57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Светлодольск  муниципального района Сергиевский </w:t>
            </w:r>
          </w:p>
          <w:p w:rsidR="00477091" w:rsidRPr="00477091" w:rsidRDefault="00477091" w:rsidP="00477091">
            <w:pPr>
              <w:tabs>
                <w:tab w:val="left" w:pos="284"/>
              </w:tabs>
              <w:rPr>
                <w:rFonts w:ascii="Times New Roman" w:eastAsia="Calibri" w:hAnsi="Times New Roman" w:cs="Times New Roman"/>
                <w:sz w:val="12"/>
                <w:szCs w:val="12"/>
              </w:rPr>
            </w:pPr>
          </w:p>
        </w:tc>
        <w:tc>
          <w:tcPr>
            <w:tcW w:w="122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Физическое или юридическое лицо, принявшее на себя обязательства по захоронению</w:t>
            </w:r>
          </w:p>
        </w:tc>
        <w:tc>
          <w:tcPr>
            <w:tcW w:w="37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477091" w:rsidRPr="00477091" w:rsidTr="00C86F9A">
        <w:trPr>
          <w:trHeight w:val="20"/>
        </w:trPr>
        <w:tc>
          <w:tcPr>
            <w:tcW w:w="159"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4</w:t>
            </w:r>
          </w:p>
        </w:tc>
        <w:tc>
          <w:tcPr>
            <w:tcW w:w="738" w:type="pct"/>
          </w:tcPr>
          <w:p w:rsidR="00477091" w:rsidRPr="00477091" w:rsidRDefault="00477091" w:rsidP="00C86F9A">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541"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Конституция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Трудовой кодекс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tc>
        <w:tc>
          <w:tcPr>
            <w:tcW w:w="57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Светлодольск муниципального района Сергиевский </w:t>
            </w:r>
          </w:p>
          <w:p w:rsidR="00477091" w:rsidRPr="00477091" w:rsidRDefault="00477091" w:rsidP="00477091">
            <w:pPr>
              <w:tabs>
                <w:tab w:val="left" w:pos="284"/>
              </w:tabs>
              <w:rPr>
                <w:rFonts w:ascii="Times New Roman" w:eastAsia="Calibri" w:hAnsi="Times New Roman" w:cs="Times New Roman"/>
                <w:sz w:val="12"/>
                <w:szCs w:val="12"/>
              </w:rPr>
            </w:pPr>
          </w:p>
        </w:tc>
        <w:tc>
          <w:tcPr>
            <w:tcW w:w="122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Работодатели – физические лица, не являющиеся индивидуальными предпринимателями, заключившие трудовой договор с работником (работниками) </w:t>
            </w:r>
          </w:p>
        </w:tc>
        <w:tc>
          <w:tcPr>
            <w:tcW w:w="37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477091" w:rsidRPr="00477091" w:rsidTr="00C86F9A">
        <w:trPr>
          <w:trHeight w:val="20"/>
        </w:trPr>
        <w:tc>
          <w:tcPr>
            <w:tcW w:w="159"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5</w:t>
            </w:r>
          </w:p>
        </w:tc>
        <w:tc>
          <w:tcPr>
            <w:tcW w:w="738" w:type="pct"/>
          </w:tcPr>
          <w:p w:rsidR="00477091" w:rsidRPr="00477091" w:rsidRDefault="00477091" w:rsidP="00477091">
            <w:pPr>
              <w:tabs>
                <w:tab w:val="left" w:pos="284"/>
              </w:tabs>
              <w:rPr>
                <w:rFonts w:ascii="Times New Roman" w:eastAsia="Calibri" w:hAnsi="Times New Roman" w:cs="Times New Roman"/>
                <w:bCs/>
                <w:sz w:val="12"/>
                <w:szCs w:val="12"/>
              </w:rPr>
            </w:pPr>
            <w:r w:rsidRPr="00477091">
              <w:rPr>
                <w:rFonts w:ascii="Times New Roman" w:eastAsia="Calibri" w:hAnsi="Times New Roman" w:cs="Times New Roman"/>
                <w:bCs/>
                <w:sz w:val="12"/>
                <w:szCs w:val="12"/>
              </w:rPr>
              <w:t>Предоставление разрешения на условно разрешенный вид использования земельного участка или объекта капитального строительства</w:t>
            </w:r>
          </w:p>
          <w:p w:rsidR="00477091" w:rsidRPr="00477091" w:rsidRDefault="00477091" w:rsidP="00477091">
            <w:pPr>
              <w:tabs>
                <w:tab w:val="left" w:pos="284"/>
              </w:tabs>
              <w:rPr>
                <w:rFonts w:ascii="Times New Roman" w:eastAsia="Calibri" w:hAnsi="Times New Roman" w:cs="Times New Roman"/>
                <w:sz w:val="12"/>
                <w:szCs w:val="12"/>
              </w:rPr>
            </w:pPr>
          </w:p>
        </w:tc>
        <w:tc>
          <w:tcPr>
            <w:tcW w:w="1541"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Градостроительный кодекс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Решение Собрания Представителей сельского поселения Светлодольск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Светлодольск муниципального района Сергиевский»</w:t>
            </w:r>
          </w:p>
          <w:p w:rsidR="00477091" w:rsidRPr="00477091" w:rsidRDefault="00477091" w:rsidP="00477091">
            <w:pPr>
              <w:tabs>
                <w:tab w:val="left" w:pos="284"/>
              </w:tabs>
              <w:rPr>
                <w:rFonts w:ascii="Times New Roman" w:eastAsia="Calibri" w:hAnsi="Times New Roman" w:cs="Times New Roman"/>
                <w:sz w:val="12"/>
                <w:szCs w:val="12"/>
              </w:rPr>
            </w:pPr>
          </w:p>
        </w:tc>
        <w:tc>
          <w:tcPr>
            <w:tcW w:w="57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Светлодольск муниципального района Сергиевский </w:t>
            </w:r>
          </w:p>
          <w:p w:rsidR="00477091" w:rsidRPr="00477091" w:rsidRDefault="00477091" w:rsidP="00477091">
            <w:pPr>
              <w:tabs>
                <w:tab w:val="left" w:pos="284"/>
              </w:tabs>
              <w:rPr>
                <w:rFonts w:ascii="Times New Roman" w:eastAsia="Calibri" w:hAnsi="Times New Roman" w:cs="Times New Roman"/>
                <w:sz w:val="12"/>
                <w:szCs w:val="12"/>
              </w:rPr>
            </w:pPr>
          </w:p>
        </w:tc>
        <w:tc>
          <w:tcPr>
            <w:tcW w:w="1227" w:type="pct"/>
          </w:tcPr>
          <w:p w:rsidR="00477091" w:rsidRPr="00477091" w:rsidRDefault="00477091" w:rsidP="00C86F9A">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Физические лица, юридические лица, индивидуальные предприниматели,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РФ либо в силу полномочий, которыми указанные лица наделены в порядке, установленном законодательством РФ</w:t>
            </w:r>
          </w:p>
        </w:tc>
        <w:tc>
          <w:tcPr>
            <w:tcW w:w="37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477091" w:rsidRPr="00477091" w:rsidTr="00C86F9A">
        <w:trPr>
          <w:trHeight w:val="20"/>
        </w:trPr>
        <w:tc>
          <w:tcPr>
            <w:tcW w:w="159"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6</w:t>
            </w:r>
          </w:p>
        </w:tc>
        <w:tc>
          <w:tcPr>
            <w:tcW w:w="73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77091" w:rsidRPr="00477091" w:rsidRDefault="00477091" w:rsidP="00477091">
            <w:pPr>
              <w:tabs>
                <w:tab w:val="left" w:pos="284"/>
              </w:tabs>
              <w:rPr>
                <w:rFonts w:ascii="Times New Roman" w:eastAsia="Calibri" w:hAnsi="Times New Roman" w:cs="Times New Roman"/>
                <w:sz w:val="12"/>
                <w:szCs w:val="12"/>
              </w:rPr>
            </w:pPr>
          </w:p>
        </w:tc>
        <w:tc>
          <w:tcPr>
            <w:tcW w:w="1541"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Градостроительный кодекс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Решение Собрания Представителей сельского поселения Светлодольск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Светлодольск муниципального района Сергиевский»</w:t>
            </w:r>
          </w:p>
          <w:p w:rsidR="00477091" w:rsidRPr="00477091" w:rsidRDefault="00477091" w:rsidP="00477091">
            <w:pPr>
              <w:tabs>
                <w:tab w:val="left" w:pos="284"/>
              </w:tabs>
              <w:rPr>
                <w:rFonts w:ascii="Times New Roman" w:eastAsia="Calibri" w:hAnsi="Times New Roman" w:cs="Times New Roman"/>
                <w:sz w:val="12"/>
                <w:szCs w:val="12"/>
              </w:rPr>
            </w:pPr>
          </w:p>
        </w:tc>
        <w:tc>
          <w:tcPr>
            <w:tcW w:w="57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Светлодольск муниципального района Сергиевский </w:t>
            </w:r>
          </w:p>
          <w:p w:rsidR="00477091" w:rsidRPr="00477091" w:rsidRDefault="00477091" w:rsidP="00477091">
            <w:pPr>
              <w:tabs>
                <w:tab w:val="left" w:pos="284"/>
              </w:tabs>
              <w:rPr>
                <w:rFonts w:ascii="Times New Roman" w:eastAsia="Calibri" w:hAnsi="Times New Roman" w:cs="Times New Roman"/>
                <w:sz w:val="12"/>
                <w:szCs w:val="12"/>
              </w:rPr>
            </w:pPr>
          </w:p>
        </w:tc>
        <w:tc>
          <w:tcPr>
            <w:tcW w:w="1227" w:type="pct"/>
          </w:tcPr>
          <w:p w:rsidR="00477091" w:rsidRPr="00477091" w:rsidRDefault="00477091" w:rsidP="00C86F9A">
            <w:pPr>
              <w:tabs>
                <w:tab w:val="left" w:pos="284"/>
              </w:tabs>
              <w:rPr>
                <w:rFonts w:ascii="Times New Roman" w:eastAsia="Calibri" w:hAnsi="Times New Roman" w:cs="Times New Roman"/>
                <w:sz w:val="12"/>
                <w:szCs w:val="12"/>
              </w:rPr>
            </w:pPr>
            <w:proofErr w:type="gramStart"/>
            <w:r w:rsidRPr="00477091">
              <w:rPr>
                <w:rFonts w:ascii="Times New Roman" w:eastAsia="Calibri" w:hAnsi="Times New Roman" w:cs="Times New Roman"/>
                <w:sz w:val="12"/>
                <w:szCs w:val="12"/>
              </w:rPr>
              <w:t>Физические лица,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РФ либо</w:t>
            </w:r>
            <w:proofErr w:type="gramEnd"/>
            <w:r w:rsidRPr="00477091">
              <w:rPr>
                <w:rFonts w:ascii="Times New Roman" w:eastAsia="Calibri" w:hAnsi="Times New Roman" w:cs="Times New Roman"/>
                <w:sz w:val="12"/>
                <w:szCs w:val="12"/>
              </w:rPr>
              <w:t xml:space="preserve"> в силу полномочий, которыми указанные лица наделены в порядке, установленном законодательством РФ</w:t>
            </w:r>
          </w:p>
        </w:tc>
        <w:tc>
          <w:tcPr>
            <w:tcW w:w="37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r w:rsidR="00477091" w:rsidRPr="00477091" w:rsidTr="00C86F9A">
        <w:trPr>
          <w:trHeight w:val="20"/>
        </w:trPr>
        <w:tc>
          <w:tcPr>
            <w:tcW w:w="159"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7</w:t>
            </w:r>
          </w:p>
        </w:tc>
        <w:tc>
          <w:tcPr>
            <w:tcW w:w="73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Подготовка и </w:t>
            </w:r>
            <w:r w:rsidRPr="00477091">
              <w:rPr>
                <w:rFonts w:ascii="Times New Roman" w:eastAsia="Calibri" w:hAnsi="Times New Roman" w:cs="Times New Roman"/>
                <w:sz w:val="12"/>
                <w:szCs w:val="12"/>
              </w:rPr>
              <w:lastRenderedPageBreak/>
              <w:t>утверждение документации по планировке территории</w:t>
            </w:r>
          </w:p>
          <w:p w:rsidR="00477091" w:rsidRPr="00477091" w:rsidRDefault="00477091" w:rsidP="00477091">
            <w:pPr>
              <w:tabs>
                <w:tab w:val="left" w:pos="284"/>
              </w:tabs>
              <w:rPr>
                <w:rFonts w:ascii="Times New Roman" w:eastAsia="Calibri" w:hAnsi="Times New Roman" w:cs="Times New Roman"/>
                <w:bCs/>
                <w:sz w:val="12"/>
                <w:szCs w:val="12"/>
              </w:rPr>
            </w:pPr>
          </w:p>
        </w:tc>
        <w:tc>
          <w:tcPr>
            <w:tcW w:w="1541"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lastRenderedPageBreak/>
              <w:t xml:space="preserve">- Федеральный закон РФ № 131-ФЗ от </w:t>
            </w:r>
            <w:r w:rsidRPr="00477091">
              <w:rPr>
                <w:rFonts w:ascii="Times New Roman" w:eastAsia="Calibri" w:hAnsi="Times New Roman" w:cs="Times New Roman"/>
                <w:sz w:val="12"/>
                <w:szCs w:val="12"/>
              </w:rPr>
              <w:lastRenderedPageBreak/>
              <w:t>06.10.2003г. «Об общих принципах организации местного самоуправления в РФ»;</w:t>
            </w:r>
          </w:p>
          <w:p w:rsidR="00477091" w:rsidRPr="00477091" w:rsidRDefault="00477091" w:rsidP="00C86F9A">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 Федеральный закон от 27.07.2010г. № 210-ФЗ «Об организации предоставления государственных и муниципальных услуг» </w:t>
            </w:r>
          </w:p>
        </w:tc>
        <w:tc>
          <w:tcPr>
            <w:tcW w:w="578" w:type="pct"/>
          </w:tcPr>
          <w:p w:rsidR="00477091" w:rsidRPr="00477091" w:rsidRDefault="00477091" w:rsidP="00C86F9A">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lastRenderedPageBreak/>
              <w:t xml:space="preserve">Администрация </w:t>
            </w:r>
            <w:r w:rsidRPr="00477091">
              <w:rPr>
                <w:rFonts w:ascii="Times New Roman" w:eastAsia="Calibri" w:hAnsi="Times New Roman" w:cs="Times New Roman"/>
                <w:sz w:val="12"/>
                <w:szCs w:val="12"/>
              </w:rPr>
              <w:lastRenderedPageBreak/>
              <w:t xml:space="preserve">сельского поселения Светлодольск муниципального района Сергиевский </w:t>
            </w:r>
          </w:p>
        </w:tc>
        <w:tc>
          <w:tcPr>
            <w:tcW w:w="122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lastRenderedPageBreak/>
              <w:t xml:space="preserve">Физические и юридические лица </w:t>
            </w:r>
          </w:p>
        </w:tc>
        <w:tc>
          <w:tcPr>
            <w:tcW w:w="37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w:t>
            </w:r>
            <w:r w:rsidRPr="00477091">
              <w:rPr>
                <w:rFonts w:ascii="Times New Roman" w:eastAsia="Calibri" w:hAnsi="Times New Roman" w:cs="Times New Roman"/>
                <w:sz w:val="12"/>
                <w:szCs w:val="12"/>
              </w:rPr>
              <w:lastRenderedPageBreak/>
              <w:t>е средства</w:t>
            </w:r>
          </w:p>
        </w:tc>
        <w:tc>
          <w:tcPr>
            <w:tcW w:w="380"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lastRenderedPageBreak/>
              <w:t>Бесплатно</w:t>
            </w:r>
          </w:p>
        </w:tc>
      </w:tr>
      <w:tr w:rsidR="00477091" w:rsidRPr="00477091" w:rsidTr="00C86F9A">
        <w:trPr>
          <w:trHeight w:val="20"/>
        </w:trPr>
        <w:tc>
          <w:tcPr>
            <w:tcW w:w="159"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lastRenderedPageBreak/>
              <w:t>8</w:t>
            </w:r>
          </w:p>
        </w:tc>
        <w:tc>
          <w:tcPr>
            <w:tcW w:w="738" w:type="pct"/>
          </w:tcPr>
          <w:p w:rsidR="00477091" w:rsidRPr="00477091" w:rsidRDefault="00477091" w:rsidP="00477091">
            <w:pPr>
              <w:tabs>
                <w:tab w:val="left" w:pos="284"/>
              </w:tabs>
              <w:rPr>
                <w:rFonts w:ascii="Times New Roman" w:eastAsia="Calibri" w:hAnsi="Times New Roman" w:cs="Times New Roman"/>
                <w:bCs/>
                <w:sz w:val="12"/>
                <w:szCs w:val="12"/>
              </w:rPr>
            </w:pPr>
            <w:r w:rsidRPr="00477091">
              <w:rPr>
                <w:rFonts w:ascii="Times New Roman" w:eastAsia="Calibri" w:hAnsi="Times New Roman" w:cs="Times New Roman"/>
                <w:bCs/>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477091" w:rsidRPr="00477091" w:rsidRDefault="00477091" w:rsidP="00477091">
            <w:pPr>
              <w:tabs>
                <w:tab w:val="left" w:pos="284"/>
              </w:tabs>
              <w:rPr>
                <w:rFonts w:ascii="Times New Roman" w:eastAsia="Calibri" w:hAnsi="Times New Roman" w:cs="Times New Roman"/>
                <w:bCs/>
                <w:sz w:val="12"/>
                <w:szCs w:val="12"/>
              </w:rPr>
            </w:pPr>
          </w:p>
        </w:tc>
        <w:tc>
          <w:tcPr>
            <w:tcW w:w="1541"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Конституция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Налоговый кодекс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Кодекс РФ об административных правонарушениях;</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27.07.2006г. № 149-ФЗ «Об информации, информационных технологиях и о защите информации»;</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10.12.1995г. № 196-ФЗ «О безопасности дорожного движения»;</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04.05.1999г. № 96-ФЗ 2Об охране атмосферного воздуха»;</w:t>
            </w:r>
          </w:p>
          <w:p w:rsidR="00477091" w:rsidRPr="00477091" w:rsidRDefault="00477091" w:rsidP="00C86F9A">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Федеральный закон от 01.07.2011г. № 170-ФЗ «О техническом осмотре транспортных средств и о внесении изменений в отдельные законодательные акты Российской Федерации»</w:t>
            </w:r>
          </w:p>
        </w:tc>
        <w:tc>
          <w:tcPr>
            <w:tcW w:w="578"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 xml:space="preserve">Администрация сельского поселения Светлодольск муниципального района Сергиевский </w:t>
            </w:r>
          </w:p>
          <w:p w:rsidR="00477091" w:rsidRPr="00477091" w:rsidRDefault="00477091" w:rsidP="00477091">
            <w:pPr>
              <w:tabs>
                <w:tab w:val="left" w:pos="284"/>
              </w:tabs>
              <w:rPr>
                <w:rFonts w:ascii="Times New Roman" w:eastAsia="Calibri" w:hAnsi="Times New Roman" w:cs="Times New Roman"/>
                <w:sz w:val="12"/>
                <w:szCs w:val="12"/>
              </w:rPr>
            </w:pPr>
          </w:p>
        </w:tc>
        <w:tc>
          <w:tcPr>
            <w:tcW w:w="122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Владельцы транспортных средств</w:t>
            </w:r>
          </w:p>
        </w:tc>
        <w:tc>
          <w:tcPr>
            <w:tcW w:w="377"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Бюджетные средства</w:t>
            </w:r>
          </w:p>
        </w:tc>
        <w:tc>
          <w:tcPr>
            <w:tcW w:w="380" w:type="pct"/>
          </w:tcPr>
          <w:p w:rsidR="00477091" w:rsidRPr="00477091" w:rsidRDefault="00477091" w:rsidP="00477091">
            <w:pPr>
              <w:tabs>
                <w:tab w:val="left" w:pos="284"/>
              </w:tabs>
              <w:rPr>
                <w:rFonts w:ascii="Times New Roman" w:eastAsia="Calibri" w:hAnsi="Times New Roman" w:cs="Times New Roman"/>
                <w:sz w:val="12"/>
                <w:szCs w:val="12"/>
              </w:rPr>
            </w:pPr>
            <w:r w:rsidRPr="00477091">
              <w:rPr>
                <w:rFonts w:ascii="Times New Roman" w:eastAsia="Calibri" w:hAnsi="Times New Roman" w:cs="Times New Roman"/>
                <w:sz w:val="12"/>
                <w:szCs w:val="12"/>
              </w:rPr>
              <w:t>Бесплатно</w:t>
            </w:r>
          </w:p>
        </w:tc>
      </w:tr>
    </w:tbl>
    <w:p w:rsidR="00477091" w:rsidRPr="00477091" w:rsidRDefault="00477091" w:rsidP="00477091">
      <w:pPr>
        <w:tabs>
          <w:tab w:val="left" w:pos="284"/>
        </w:tabs>
        <w:spacing w:after="0" w:line="240" w:lineRule="auto"/>
        <w:jc w:val="both"/>
        <w:rPr>
          <w:rFonts w:ascii="Times New Roman" w:eastAsia="Calibri" w:hAnsi="Times New Roman" w:cs="Times New Roman"/>
          <w:sz w:val="12"/>
          <w:szCs w:val="12"/>
        </w:rPr>
      </w:pPr>
    </w:p>
    <w:p w:rsidR="00C86F9A" w:rsidRPr="00C86F9A" w:rsidRDefault="00C86F9A" w:rsidP="00C86F9A">
      <w:pPr>
        <w:tabs>
          <w:tab w:val="left" w:pos="284"/>
        </w:tabs>
        <w:spacing w:after="0" w:line="240" w:lineRule="auto"/>
        <w:jc w:val="both"/>
        <w:rPr>
          <w:rFonts w:ascii="Times New Roman" w:eastAsia="Calibri" w:hAnsi="Times New Roman" w:cs="Times New Roman"/>
          <w:sz w:val="12"/>
          <w:szCs w:val="12"/>
        </w:rPr>
      </w:pP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АДМИНИСТРАЦИЯ</w:t>
      </w: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СЕЛЬСКОГО ПОСЕЛЕНИЯ СЕРГИЕВСК</w:t>
      </w: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МУНИЦИПАЛЬНОГО РАЙОНА СЕРГИЕВСКИЙ</w:t>
      </w: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САМАРСКОЙ ОБЛАСТИ</w:t>
      </w: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ПОСТАНОВЛЕНИЕ</w:t>
      </w: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от «19»  декабря 2024 г. № 76</w:t>
      </w: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p>
    <w:p w:rsid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ОБ УТВЕРЖДЕНИИ РЕЕСТРА МУНИЦИПАЛЬНЫХ УСЛУГ СЕЛЬСКОГО ПОСЕЛЕНИЯ СЕРГИЕВСК</w:t>
      </w: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 xml:space="preserve"> МУНИЦИПАЛЬНОГО РАЙОНА СЕРГИЕВСКИЙ САМАРСКОЙ ОБЛАСТИ</w:t>
      </w:r>
    </w:p>
    <w:p w:rsidR="00C86F9A" w:rsidRPr="00C86F9A" w:rsidRDefault="00C86F9A" w:rsidP="00C86F9A">
      <w:pPr>
        <w:tabs>
          <w:tab w:val="left" w:pos="284"/>
        </w:tabs>
        <w:spacing w:after="0" w:line="240" w:lineRule="auto"/>
        <w:jc w:val="both"/>
        <w:rPr>
          <w:rFonts w:ascii="Times New Roman" w:eastAsia="Calibri" w:hAnsi="Times New Roman" w:cs="Times New Roman"/>
          <w:sz w:val="12"/>
          <w:szCs w:val="12"/>
        </w:rPr>
      </w:pPr>
    </w:p>
    <w:p w:rsidR="00C86F9A" w:rsidRDefault="00C86F9A" w:rsidP="00C86F9A">
      <w:pPr>
        <w:tabs>
          <w:tab w:val="left" w:pos="284"/>
        </w:tabs>
        <w:spacing w:after="0" w:line="240" w:lineRule="auto"/>
        <w:ind w:firstLine="284"/>
        <w:jc w:val="both"/>
        <w:rPr>
          <w:rFonts w:ascii="Times New Roman" w:eastAsia="Calibri" w:hAnsi="Times New Roman" w:cs="Times New Roman"/>
          <w:sz w:val="12"/>
          <w:szCs w:val="12"/>
        </w:rPr>
      </w:pPr>
      <w:proofErr w:type="gramStart"/>
      <w:r w:rsidRPr="00C86F9A">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C86F9A">
        <w:rPr>
          <w:rFonts w:ascii="Times New Roman" w:eastAsia="Calibri" w:hAnsi="Times New Roman" w:cs="Times New Roman"/>
          <w:sz w:val="12"/>
          <w:szCs w:val="12"/>
        </w:rPr>
        <w:t xml:space="preserve"> Самарской области», Уставом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 </w:t>
      </w:r>
    </w:p>
    <w:p w:rsidR="00C86F9A" w:rsidRPr="00C86F9A" w:rsidRDefault="00C86F9A" w:rsidP="00C86F9A">
      <w:pPr>
        <w:tabs>
          <w:tab w:val="left" w:pos="284"/>
        </w:tabs>
        <w:spacing w:after="0" w:line="240" w:lineRule="auto"/>
        <w:ind w:firstLine="284"/>
        <w:jc w:val="both"/>
        <w:rPr>
          <w:rFonts w:ascii="Times New Roman" w:eastAsia="Calibri" w:hAnsi="Times New Roman" w:cs="Times New Roman"/>
          <w:sz w:val="12"/>
          <w:szCs w:val="12"/>
        </w:rPr>
      </w:pPr>
      <w:r w:rsidRPr="00C86F9A">
        <w:rPr>
          <w:rFonts w:ascii="Times New Roman" w:eastAsia="Calibri" w:hAnsi="Times New Roman" w:cs="Times New Roman"/>
          <w:b/>
          <w:sz w:val="12"/>
          <w:szCs w:val="12"/>
        </w:rPr>
        <w:t>ПОСТАНОВЛЯЕТ</w:t>
      </w:r>
      <w:r w:rsidRPr="00C86F9A">
        <w:rPr>
          <w:rFonts w:ascii="Times New Roman" w:eastAsia="Calibri" w:hAnsi="Times New Roman" w:cs="Times New Roman"/>
          <w:sz w:val="12"/>
          <w:szCs w:val="12"/>
        </w:rPr>
        <w:t>:</w:t>
      </w:r>
    </w:p>
    <w:p w:rsidR="00C86F9A" w:rsidRPr="00C86F9A" w:rsidRDefault="00C86F9A" w:rsidP="00C86F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86F9A">
        <w:rPr>
          <w:rFonts w:ascii="Times New Roman" w:eastAsia="Calibri" w:hAnsi="Times New Roman" w:cs="Times New Roman"/>
          <w:sz w:val="12"/>
          <w:szCs w:val="12"/>
        </w:rPr>
        <w:t>Утвердить Реестр муниципальных услуг сельского поселения Сергиевск муниципального района Сергиевский Самарской области в соответствии с Приложением №1 к настоящему постановлению.</w:t>
      </w:r>
    </w:p>
    <w:p w:rsidR="00C86F9A" w:rsidRPr="00C86F9A" w:rsidRDefault="00C86F9A" w:rsidP="00C86F9A">
      <w:pPr>
        <w:tabs>
          <w:tab w:val="left" w:pos="284"/>
        </w:tabs>
        <w:spacing w:after="0" w:line="240" w:lineRule="auto"/>
        <w:ind w:firstLine="284"/>
        <w:jc w:val="both"/>
        <w:rPr>
          <w:rFonts w:ascii="Times New Roman" w:eastAsia="Calibri" w:hAnsi="Times New Roman" w:cs="Times New Roman"/>
          <w:sz w:val="12"/>
          <w:szCs w:val="12"/>
        </w:rPr>
      </w:pPr>
      <w:r w:rsidRPr="00C86F9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86F9A">
        <w:rPr>
          <w:rFonts w:ascii="Times New Roman" w:eastAsia="Calibri" w:hAnsi="Times New Roman" w:cs="Times New Roman"/>
          <w:sz w:val="12"/>
          <w:szCs w:val="12"/>
        </w:rPr>
        <w:t>Признать утратившим силу постановление администрации сельского поселения Сергиевск муниципального района Сергиевский Самарской области № 78 от 23.11.2022г. «Об утверждении Реестра муниципальных услуг сельского поселения Сергиевск муниципального района Сергиевский».</w:t>
      </w:r>
    </w:p>
    <w:p w:rsidR="00C86F9A" w:rsidRPr="00C86F9A" w:rsidRDefault="00C86F9A" w:rsidP="00C86F9A">
      <w:pPr>
        <w:tabs>
          <w:tab w:val="left" w:pos="284"/>
        </w:tabs>
        <w:spacing w:after="0" w:line="240" w:lineRule="auto"/>
        <w:ind w:firstLine="284"/>
        <w:jc w:val="both"/>
        <w:rPr>
          <w:rFonts w:ascii="Times New Roman" w:eastAsia="Calibri" w:hAnsi="Times New Roman" w:cs="Times New Roman"/>
          <w:sz w:val="12"/>
          <w:szCs w:val="12"/>
        </w:rPr>
      </w:pPr>
      <w:r w:rsidRPr="00C86F9A">
        <w:rPr>
          <w:rFonts w:ascii="Times New Roman" w:eastAsia="Calibri" w:hAnsi="Times New Roman" w:cs="Times New Roman"/>
          <w:sz w:val="12"/>
          <w:szCs w:val="12"/>
        </w:rPr>
        <w:t>3.Опубликовать настоящее постановление в газете «Сергиевский вестник».</w:t>
      </w:r>
    </w:p>
    <w:p w:rsidR="00C86F9A" w:rsidRPr="00C86F9A" w:rsidRDefault="00C86F9A" w:rsidP="00C86F9A">
      <w:pPr>
        <w:tabs>
          <w:tab w:val="left" w:pos="284"/>
        </w:tabs>
        <w:spacing w:after="0" w:line="240" w:lineRule="auto"/>
        <w:ind w:firstLine="284"/>
        <w:jc w:val="both"/>
        <w:rPr>
          <w:rFonts w:ascii="Times New Roman" w:eastAsia="Calibri" w:hAnsi="Times New Roman" w:cs="Times New Roman"/>
          <w:sz w:val="12"/>
          <w:szCs w:val="12"/>
        </w:rPr>
      </w:pPr>
      <w:r w:rsidRPr="00C86F9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C86F9A" w:rsidRPr="00C86F9A" w:rsidRDefault="00C86F9A" w:rsidP="00C86F9A">
      <w:pPr>
        <w:tabs>
          <w:tab w:val="left" w:pos="284"/>
        </w:tabs>
        <w:spacing w:after="0" w:line="240" w:lineRule="auto"/>
        <w:ind w:firstLine="284"/>
        <w:jc w:val="both"/>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5. </w:t>
      </w:r>
      <w:proofErr w:type="gramStart"/>
      <w:r w:rsidRPr="00C86F9A">
        <w:rPr>
          <w:rFonts w:ascii="Times New Roman" w:eastAsia="Calibri" w:hAnsi="Times New Roman" w:cs="Times New Roman"/>
          <w:sz w:val="12"/>
          <w:szCs w:val="12"/>
        </w:rPr>
        <w:t>Контроль за</w:t>
      </w:r>
      <w:proofErr w:type="gramEnd"/>
      <w:r w:rsidRPr="00C86F9A">
        <w:rPr>
          <w:rFonts w:ascii="Times New Roman" w:eastAsia="Calibri" w:hAnsi="Times New Roman" w:cs="Times New Roman"/>
          <w:sz w:val="12"/>
          <w:szCs w:val="12"/>
        </w:rPr>
        <w:t xml:space="preserve"> выполнением настоящего постановления оставляю за собой.  </w:t>
      </w:r>
    </w:p>
    <w:p w:rsidR="00C86F9A" w:rsidRPr="00C86F9A" w:rsidRDefault="00C86F9A" w:rsidP="00C86F9A">
      <w:pPr>
        <w:tabs>
          <w:tab w:val="left" w:pos="284"/>
        </w:tabs>
        <w:spacing w:after="0" w:line="240" w:lineRule="auto"/>
        <w:jc w:val="right"/>
        <w:rPr>
          <w:rFonts w:ascii="Times New Roman" w:eastAsia="Calibri" w:hAnsi="Times New Roman" w:cs="Times New Roman"/>
          <w:sz w:val="12"/>
          <w:szCs w:val="12"/>
        </w:rPr>
      </w:pPr>
      <w:r w:rsidRPr="00C86F9A">
        <w:rPr>
          <w:rFonts w:ascii="Times New Roman" w:eastAsia="Calibri" w:hAnsi="Times New Roman" w:cs="Times New Roman"/>
          <w:sz w:val="12"/>
          <w:szCs w:val="12"/>
        </w:rPr>
        <w:t>Глава сельского поселения Сергиевск</w:t>
      </w:r>
    </w:p>
    <w:p w:rsidR="00C86F9A" w:rsidRDefault="00C86F9A" w:rsidP="00C86F9A">
      <w:pPr>
        <w:tabs>
          <w:tab w:val="left" w:pos="284"/>
        </w:tabs>
        <w:spacing w:after="0" w:line="240" w:lineRule="auto"/>
        <w:jc w:val="right"/>
        <w:rPr>
          <w:rFonts w:ascii="Times New Roman" w:eastAsia="Calibri" w:hAnsi="Times New Roman" w:cs="Times New Roman"/>
          <w:sz w:val="12"/>
          <w:szCs w:val="12"/>
        </w:rPr>
      </w:pPr>
      <w:r w:rsidRPr="00C86F9A">
        <w:rPr>
          <w:rFonts w:ascii="Times New Roman" w:eastAsia="Calibri" w:hAnsi="Times New Roman" w:cs="Times New Roman"/>
          <w:sz w:val="12"/>
          <w:szCs w:val="12"/>
        </w:rPr>
        <w:t>муниципального района Сергиевский Самарской области</w:t>
      </w:r>
    </w:p>
    <w:p w:rsidR="00C86F9A" w:rsidRPr="00C86F9A" w:rsidRDefault="00C86F9A" w:rsidP="00C86F9A">
      <w:pPr>
        <w:tabs>
          <w:tab w:val="left" w:pos="284"/>
        </w:tabs>
        <w:spacing w:after="0" w:line="240" w:lineRule="auto"/>
        <w:jc w:val="right"/>
        <w:rPr>
          <w:rFonts w:ascii="Times New Roman" w:eastAsia="Calibri" w:hAnsi="Times New Roman" w:cs="Times New Roman"/>
          <w:sz w:val="12"/>
          <w:szCs w:val="12"/>
        </w:rPr>
      </w:pPr>
      <w:proofErr w:type="spellStart"/>
      <w:r w:rsidRPr="00C86F9A">
        <w:rPr>
          <w:rFonts w:ascii="Times New Roman" w:eastAsia="Calibri" w:hAnsi="Times New Roman" w:cs="Times New Roman"/>
          <w:sz w:val="12"/>
          <w:szCs w:val="12"/>
        </w:rPr>
        <w:t>М.М.Арчибасов</w:t>
      </w:r>
      <w:proofErr w:type="spellEnd"/>
    </w:p>
    <w:p w:rsidR="00F57859" w:rsidRPr="00F57859" w:rsidRDefault="00F57859" w:rsidP="00F57859">
      <w:pPr>
        <w:tabs>
          <w:tab w:val="left" w:pos="284"/>
        </w:tabs>
        <w:spacing w:after="0" w:line="240" w:lineRule="auto"/>
        <w:jc w:val="both"/>
        <w:rPr>
          <w:rFonts w:ascii="Times New Roman" w:eastAsia="Calibri" w:hAnsi="Times New Roman" w:cs="Times New Roman"/>
          <w:sz w:val="12"/>
          <w:szCs w:val="12"/>
        </w:rPr>
      </w:pPr>
    </w:p>
    <w:p w:rsidR="00477091" w:rsidRPr="00567F2E" w:rsidRDefault="00477091" w:rsidP="00477091">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Приложение №1</w:t>
      </w:r>
    </w:p>
    <w:p w:rsidR="00477091" w:rsidRPr="00567F2E" w:rsidRDefault="00477091" w:rsidP="00477091">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 xml:space="preserve">к постановлению администрации сельского поселения </w:t>
      </w:r>
      <w:r w:rsidR="00C86F9A" w:rsidRPr="00C86F9A">
        <w:rPr>
          <w:rFonts w:ascii="Times New Roman" w:eastAsia="Calibri" w:hAnsi="Times New Roman" w:cs="Times New Roman"/>
          <w:i/>
          <w:sz w:val="12"/>
          <w:szCs w:val="12"/>
        </w:rPr>
        <w:t>Сергиевск</w:t>
      </w:r>
    </w:p>
    <w:p w:rsidR="00477091" w:rsidRPr="00567F2E" w:rsidRDefault="00477091" w:rsidP="00477091">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муниципального района Сергиевский</w:t>
      </w:r>
    </w:p>
    <w:p w:rsidR="00477091" w:rsidRPr="00567F2E" w:rsidRDefault="00477091" w:rsidP="00477091">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i/>
          <w:sz w:val="12"/>
          <w:szCs w:val="12"/>
        </w:rPr>
        <w:t>№</w:t>
      </w:r>
      <w:r>
        <w:rPr>
          <w:rFonts w:ascii="Times New Roman" w:eastAsia="Calibri" w:hAnsi="Times New Roman" w:cs="Times New Roman"/>
          <w:i/>
          <w:sz w:val="12"/>
          <w:szCs w:val="12"/>
        </w:rPr>
        <w:t>47</w:t>
      </w:r>
      <w:r w:rsidRPr="00567F2E">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567F2E">
        <w:rPr>
          <w:rFonts w:ascii="Times New Roman" w:eastAsia="Calibri" w:hAnsi="Times New Roman" w:cs="Times New Roman"/>
          <w:i/>
          <w:sz w:val="12"/>
          <w:szCs w:val="12"/>
        </w:rPr>
        <w:t>” декабря 2024 г.</w:t>
      </w:r>
    </w:p>
    <w:p w:rsidR="00C86F9A" w:rsidRPr="00C86F9A" w:rsidRDefault="00C86F9A" w:rsidP="00C86F9A">
      <w:pPr>
        <w:tabs>
          <w:tab w:val="left" w:pos="284"/>
        </w:tabs>
        <w:spacing w:after="0" w:line="240" w:lineRule="auto"/>
        <w:jc w:val="center"/>
        <w:rPr>
          <w:rFonts w:ascii="Times New Roman" w:eastAsia="Calibri" w:hAnsi="Times New Roman" w:cs="Times New Roman"/>
          <w:sz w:val="12"/>
          <w:szCs w:val="12"/>
        </w:rPr>
      </w:pPr>
      <w:r w:rsidRPr="00C86F9A">
        <w:rPr>
          <w:rFonts w:ascii="Times New Roman" w:eastAsia="Calibri" w:hAnsi="Times New Roman" w:cs="Times New Roman"/>
          <w:b/>
          <w:bCs/>
          <w:sz w:val="12"/>
          <w:szCs w:val="12"/>
        </w:rPr>
        <w:t>РЕЕСТР МУНИЦИПАЛЬНЫХ УСЛУГ СЕЛЬСКОГО ПОСЕЛЕНИЯ СЕРГИЕВСК МУНИЦИПАЛЬНОГО РАЙОНА СЕРГИЕВСКИЙ</w:t>
      </w:r>
    </w:p>
    <w:tbl>
      <w:tblPr>
        <w:tblStyle w:val="af1"/>
        <w:tblW w:w="5000" w:type="pct"/>
        <w:tblLayout w:type="fixed"/>
        <w:tblCellMar>
          <w:left w:w="0" w:type="dxa"/>
          <w:right w:w="0" w:type="dxa"/>
        </w:tblCellMar>
        <w:tblLook w:val="01E0" w:firstRow="1" w:lastRow="1" w:firstColumn="1" w:lastColumn="1" w:noHBand="0" w:noVBand="0"/>
      </w:tblPr>
      <w:tblGrid>
        <w:gridCol w:w="237"/>
        <w:gridCol w:w="1110"/>
        <w:gridCol w:w="2319"/>
        <w:gridCol w:w="870"/>
        <w:gridCol w:w="1848"/>
        <w:gridCol w:w="567"/>
        <w:gridCol w:w="572"/>
      </w:tblGrid>
      <w:tr w:rsidR="00C86F9A" w:rsidRPr="00C86F9A" w:rsidTr="00C86F9A">
        <w:trPr>
          <w:trHeight w:val="20"/>
        </w:trPr>
        <w:tc>
          <w:tcPr>
            <w:tcW w:w="15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 </w:t>
            </w:r>
            <w:proofErr w:type="gramStart"/>
            <w:r w:rsidRPr="00C86F9A">
              <w:rPr>
                <w:rFonts w:ascii="Times New Roman" w:eastAsia="Calibri" w:hAnsi="Times New Roman" w:cs="Times New Roman"/>
                <w:sz w:val="12"/>
                <w:szCs w:val="12"/>
              </w:rPr>
              <w:t>п</w:t>
            </w:r>
            <w:proofErr w:type="gramEnd"/>
            <w:r w:rsidRPr="00C86F9A">
              <w:rPr>
                <w:rFonts w:ascii="Times New Roman" w:eastAsia="Calibri" w:hAnsi="Times New Roman" w:cs="Times New Roman"/>
                <w:sz w:val="12"/>
                <w:szCs w:val="12"/>
              </w:rPr>
              <w:t>/п</w:t>
            </w:r>
          </w:p>
        </w:tc>
        <w:tc>
          <w:tcPr>
            <w:tcW w:w="73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Наименование</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муниципальной</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услуги</w:t>
            </w:r>
          </w:p>
        </w:tc>
        <w:tc>
          <w:tcPr>
            <w:tcW w:w="1541"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Нормативные правовые акты, регламентирующие предоставление муниципальной услуги</w:t>
            </w:r>
          </w:p>
        </w:tc>
        <w:tc>
          <w:tcPr>
            <w:tcW w:w="57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Наименование администрации сельского </w:t>
            </w:r>
            <w:r w:rsidRPr="00C86F9A">
              <w:rPr>
                <w:rFonts w:ascii="Times New Roman" w:eastAsia="Calibri" w:hAnsi="Times New Roman" w:cs="Times New Roman"/>
                <w:sz w:val="12"/>
                <w:szCs w:val="12"/>
              </w:rPr>
              <w:lastRenderedPageBreak/>
              <w:t>поселения муниципального района Сергиевский</w:t>
            </w:r>
          </w:p>
        </w:tc>
        <w:tc>
          <w:tcPr>
            <w:tcW w:w="122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Получатели</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муниципальной</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услуги</w:t>
            </w:r>
          </w:p>
        </w:tc>
        <w:tc>
          <w:tcPr>
            <w:tcW w:w="377"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Источник </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финансирования</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муниципальной услуги</w:t>
            </w:r>
          </w:p>
          <w:p w:rsidR="00C86F9A" w:rsidRPr="00C86F9A" w:rsidRDefault="00C86F9A" w:rsidP="00C86F9A">
            <w:pPr>
              <w:tabs>
                <w:tab w:val="left" w:pos="284"/>
              </w:tabs>
              <w:rPr>
                <w:rFonts w:ascii="Times New Roman" w:eastAsia="Calibri" w:hAnsi="Times New Roman" w:cs="Times New Roman"/>
                <w:sz w:val="12"/>
                <w:szCs w:val="12"/>
              </w:rPr>
            </w:pPr>
          </w:p>
        </w:tc>
        <w:tc>
          <w:tcPr>
            <w:tcW w:w="380"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Наличие </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платы за предоставление</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муниципальной</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 услуги</w:t>
            </w:r>
          </w:p>
        </w:tc>
      </w:tr>
      <w:tr w:rsidR="00C86F9A" w:rsidRPr="00C86F9A" w:rsidTr="00C86F9A">
        <w:trPr>
          <w:trHeight w:val="20"/>
        </w:trPr>
        <w:tc>
          <w:tcPr>
            <w:tcW w:w="15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1</w:t>
            </w:r>
          </w:p>
        </w:tc>
        <w:tc>
          <w:tcPr>
            <w:tcW w:w="73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предусмотренных законодательством Российской Федерации)</w:t>
            </w:r>
          </w:p>
          <w:p w:rsidR="00C86F9A" w:rsidRPr="00C86F9A" w:rsidRDefault="00C86F9A" w:rsidP="00C86F9A">
            <w:pPr>
              <w:tabs>
                <w:tab w:val="left" w:pos="284"/>
              </w:tabs>
              <w:rPr>
                <w:rFonts w:ascii="Times New Roman" w:eastAsia="Calibri" w:hAnsi="Times New Roman" w:cs="Times New Roman"/>
                <w:sz w:val="12"/>
                <w:szCs w:val="12"/>
              </w:rPr>
            </w:pPr>
          </w:p>
        </w:tc>
        <w:tc>
          <w:tcPr>
            <w:tcW w:w="1541"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 Гражданский </w:t>
            </w:r>
            <w:hyperlink r:id="rId70" w:history="1">
              <w:r w:rsidRPr="00C86F9A">
                <w:rPr>
                  <w:rStyle w:val="ae"/>
                  <w:rFonts w:ascii="Times New Roman" w:eastAsia="Calibri" w:hAnsi="Times New Roman" w:cs="Times New Roman"/>
                  <w:color w:val="auto"/>
                  <w:sz w:val="12"/>
                  <w:szCs w:val="12"/>
                </w:rPr>
                <w:t>кодекс</w:t>
              </w:r>
            </w:hyperlink>
            <w:r w:rsidRPr="00C86F9A">
              <w:rPr>
                <w:rFonts w:ascii="Times New Roman" w:eastAsia="Calibri" w:hAnsi="Times New Roman" w:cs="Times New Roman"/>
                <w:sz w:val="12"/>
                <w:szCs w:val="12"/>
              </w:rPr>
              <w:t xml:space="preserve">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 Жилищный </w:t>
            </w:r>
            <w:hyperlink r:id="rId71" w:history="1">
              <w:r w:rsidRPr="00C86F9A">
                <w:rPr>
                  <w:rStyle w:val="ae"/>
                  <w:rFonts w:ascii="Times New Roman" w:eastAsia="Calibri" w:hAnsi="Times New Roman" w:cs="Times New Roman"/>
                  <w:color w:val="auto"/>
                  <w:sz w:val="12"/>
                  <w:szCs w:val="12"/>
                </w:rPr>
                <w:t>кодекс</w:t>
              </w:r>
            </w:hyperlink>
            <w:r w:rsidRPr="00C86F9A">
              <w:rPr>
                <w:rFonts w:ascii="Times New Roman" w:eastAsia="Calibri" w:hAnsi="Times New Roman" w:cs="Times New Roman"/>
                <w:sz w:val="12"/>
                <w:szCs w:val="12"/>
              </w:rPr>
              <w:t xml:space="preserve">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 Федеральный </w:t>
            </w:r>
            <w:hyperlink r:id="rId72" w:history="1">
              <w:r w:rsidRPr="00C86F9A">
                <w:rPr>
                  <w:rStyle w:val="ae"/>
                  <w:rFonts w:ascii="Times New Roman" w:eastAsia="Calibri" w:hAnsi="Times New Roman" w:cs="Times New Roman"/>
                  <w:color w:val="auto"/>
                  <w:sz w:val="12"/>
                  <w:szCs w:val="12"/>
                </w:rPr>
                <w:t>закон</w:t>
              </w:r>
            </w:hyperlink>
            <w:r w:rsidRPr="00C86F9A">
              <w:rPr>
                <w:rFonts w:ascii="Times New Roman" w:eastAsia="Calibri" w:hAnsi="Times New Roman" w:cs="Times New Roman"/>
                <w:sz w:val="12"/>
                <w:szCs w:val="12"/>
              </w:rPr>
              <w:t xml:space="preserve"> от 06.10.2003г. № 131-ФЗ «Об общих принципах организации местного самоуправления в Российской Федерации»; </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 Федеральный </w:t>
            </w:r>
            <w:hyperlink r:id="rId73" w:history="1">
              <w:r w:rsidRPr="00C86F9A">
                <w:rPr>
                  <w:rStyle w:val="ae"/>
                  <w:rFonts w:ascii="Times New Roman" w:eastAsia="Calibri" w:hAnsi="Times New Roman" w:cs="Times New Roman"/>
                  <w:color w:val="auto"/>
                  <w:sz w:val="12"/>
                  <w:szCs w:val="12"/>
                </w:rPr>
                <w:t>закон</w:t>
              </w:r>
            </w:hyperlink>
            <w:r w:rsidRPr="00C86F9A">
              <w:rPr>
                <w:rFonts w:ascii="Times New Roman" w:eastAsia="Calibri" w:hAnsi="Times New Roman" w:cs="Times New Roman"/>
                <w:sz w:val="12"/>
                <w:szCs w:val="12"/>
              </w:rPr>
              <w:t xml:space="preserve"> от 27.07.2010г. № 210-ФЗ «Об организации предоставления государственных и муниципальных услуг»;</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 Федеральный </w:t>
            </w:r>
            <w:hyperlink r:id="rId74" w:history="1">
              <w:r w:rsidRPr="00C86F9A">
                <w:rPr>
                  <w:rStyle w:val="ae"/>
                  <w:rFonts w:ascii="Times New Roman" w:eastAsia="Calibri" w:hAnsi="Times New Roman" w:cs="Times New Roman"/>
                  <w:color w:val="auto"/>
                  <w:sz w:val="12"/>
                  <w:szCs w:val="12"/>
                </w:rPr>
                <w:t>закон</w:t>
              </w:r>
            </w:hyperlink>
            <w:r w:rsidRPr="00C86F9A">
              <w:rPr>
                <w:rFonts w:ascii="Times New Roman" w:eastAsia="Calibri" w:hAnsi="Times New Roman" w:cs="Times New Roman"/>
                <w:sz w:val="12"/>
                <w:szCs w:val="12"/>
              </w:rPr>
              <w:t xml:space="preserve"> от 27.07.2006г. № 152-ФЗ «О персональных данных»;</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от 09.02.2009г. № 8-ФЗ «Об обеспечении доступа к информации о деятельности государственных органов и органов местного самоуправления»;</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от 07.07.2003г. № 112-ФЗ «О личном подсобном хозяйстве»;</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Приказ Минсельхоза России от 27.09.2022г. № 629 «Об утверждении формы и порядка ведения похозяйственных книг»;</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 Приказ Росреестра от 25.08.2021г. № </w:t>
            </w:r>
            <w:proofErr w:type="gramStart"/>
            <w:r w:rsidRPr="00C86F9A">
              <w:rPr>
                <w:rFonts w:ascii="Times New Roman" w:eastAsia="Calibri" w:hAnsi="Times New Roman" w:cs="Times New Roman"/>
                <w:sz w:val="12"/>
                <w:szCs w:val="12"/>
              </w:rPr>
              <w:t>П</w:t>
            </w:r>
            <w:proofErr w:type="gramEnd"/>
            <w:r w:rsidRPr="00C86F9A">
              <w:rPr>
                <w:rFonts w:ascii="Times New Roman" w:eastAsia="Calibri" w:hAnsi="Times New Roman" w:cs="Times New Roman"/>
                <w:sz w:val="12"/>
                <w:szCs w:val="12"/>
              </w:rPr>
              <w:t>/0368 «Об установлении формы выписки из похозяйственной книги о наличии у гражданина права на земельный участок»</w:t>
            </w:r>
          </w:p>
        </w:tc>
        <w:tc>
          <w:tcPr>
            <w:tcW w:w="57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Администрация сельского поселения Сергиевск  муниципального района Сергиевский </w:t>
            </w:r>
          </w:p>
          <w:p w:rsidR="00C86F9A" w:rsidRPr="00C86F9A" w:rsidRDefault="00C86F9A" w:rsidP="00C86F9A">
            <w:pPr>
              <w:tabs>
                <w:tab w:val="left" w:pos="284"/>
              </w:tabs>
              <w:rPr>
                <w:rFonts w:ascii="Times New Roman" w:eastAsia="Calibri" w:hAnsi="Times New Roman" w:cs="Times New Roman"/>
                <w:sz w:val="12"/>
                <w:szCs w:val="12"/>
              </w:rPr>
            </w:pPr>
          </w:p>
        </w:tc>
        <w:tc>
          <w:tcPr>
            <w:tcW w:w="122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Физические лица</w:t>
            </w:r>
          </w:p>
        </w:tc>
        <w:tc>
          <w:tcPr>
            <w:tcW w:w="377"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Бюджетные средства</w:t>
            </w:r>
          </w:p>
        </w:tc>
        <w:tc>
          <w:tcPr>
            <w:tcW w:w="380"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Бесплатно</w:t>
            </w:r>
          </w:p>
        </w:tc>
      </w:tr>
      <w:tr w:rsidR="00C86F9A" w:rsidRPr="00C86F9A" w:rsidTr="00C86F9A">
        <w:trPr>
          <w:trHeight w:val="20"/>
        </w:trPr>
        <w:tc>
          <w:tcPr>
            <w:tcW w:w="15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2</w:t>
            </w:r>
          </w:p>
        </w:tc>
        <w:tc>
          <w:tcPr>
            <w:tcW w:w="73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Принятие на учет граждан в качестве нуждающихся в жилых помещениях</w:t>
            </w:r>
          </w:p>
          <w:p w:rsidR="00C86F9A" w:rsidRPr="00C86F9A" w:rsidRDefault="00C86F9A" w:rsidP="00C86F9A">
            <w:pPr>
              <w:tabs>
                <w:tab w:val="left" w:pos="284"/>
              </w:tabs>
              <w:rPr>
                <w:rFonts w:ascii="Times New Roman" w:eastAsia="Calibri" w:hAnsi="Times New Roman" w:cs="Times New Roman"/>
                <w:sz w:val="12"/>
                <w:szCs w:val="12"/>
              </w:rPr>
            </w:pPr>
          </w:p>
        </w:tc>
        <w:tc>
          <w:tcPr>
            <w:tcW w:w="1541"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Конституция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Жилищный кодекс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Закон Самарской области от 05.07.2005г. №139-ГД «О жилище»</w:t>
            </w:r>
          </w:p>
        </w:tc>
        <w:tc>
          <w:tcPr>
            <w:tcW w:w="57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Администрация сельского поселения Сергиевск муниципального района Сергиевский </w:t>
            </w:r>
          </w:p>
        </w:tc>
        <w:tc>
          <w:tcPr>
            <w:tcW w:w="122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Физические лица – малоимущие, признанные таковыми и зарегистрированные по месту жительства на территории сельского поселения Сергиевск муниципального района Сергиевский Самарской области</w:t>
            </w:r>
          </w:p>
        </w:tc>
        <w:tc>
          <w:tcPr>
            <w:tcW w:w="377"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Бюджетные средства</w:t>
            </w:r>
          </w:p>
        </w:tc>
        <w:tc>
          <w:tcPr>
            <w:tcW w:w="380"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Бесплатно</w:t>
            </w:r>
          </w:p>
        </w:tc>
      </w:tr>
      <w:tr w:rsidR="00C86F9A" w:rsidRPr="00C86F9A" w:rsidTr="00C86F9A">
        <w:trPr>
          <w:trHeight w:val="20"/>
        </w:trPr>
        <w:tc>
          <w:tcPr>
            <w:tcW w:w="15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3</w:t>
            </w:r>
          </w:p>
        </w:tc>
        <w:tc>
          <w:tcPr>
            <w:tcW w:w="73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Предоставление места для захоронения (</w:t>
            </w:r>
            <w:proofErr w:type="spellStart"/>
            <w:r w:rsidRPr="00C86F9A">
              <w:rPr>
                <w:rFonts w:ascii="Times New Roman" w:eastAsia="Calibri" w:hAnsi="Times New Roman" w:cs="Times New Roman"/>
                <w:sz w:val="12"/>
                <w:szCs w:val="12"/>
              </w:rPr>
              <w:t>подзахоронения</w:t>
            </w:r>
            <w:proofErr w:type="spellEnd"/>
            <w:r w:rsidRPr="00C86F9A">
              <w:rPr>
                <w:rFonts w:ascii="Times New Roman" w:eastAsia="Calibri" w:hAnsi="Times New Roman" w:cs="Times New Roman"/>
                <w:sz w:val="12"/>
                <w:szCs w:val="12"/>
              </w:rPr>
              <w:t>) умершего на кладбищах, находящихся в собственности муниципального образования либо на ином вещном праве</w:t>
            </w:r>
          </w:p>
          <w:p w:rsidR="00C86F9A" w:rsidRPr="00C86F9A" w:rsidRDefault="00C86F9A" w:rsidP="00C86F9A">
            <w:pPr>
              <w:tabs>
                <w:tab w:val="left" w:pos="284"/>
              </w:tabs>
              <w:rPr>
                <w:rFonts w:ascii="Times New Roman" w:eastAsia="Calibri" w:hAnsi="Times New Roman" w:cs="Times New Roman"/>
                <w:sz w:val="12"/>
                <w:szCs w:val="12"/>
              </w:rPr>
            </w:pPr>
          </w:p>
        </w:tc>
        <w:tc>
          <w:tcPr>
            <w:tcW w:w="1541"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Конституция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от 12.01.1996г. № 8-ФЗ «О погребении и похоронном деле»;</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«ГОСТ 32609-2014. Межгосударственный стандарт. Услуги бытовые. Услуги ритуальные. Термины и определения»;</w:t>
            </w:r>
          </w:p>
          <w:p w:rsidR="00C86F9A" w:rsidRPr="00C86F9A" w:rsidRDefault="00C86F9A" w:rsidP="00C86F9A">
            <w:pPr>
              <w:tabs>
                <w:tab w:val="left" w:pos="284"/>
              </w:tabs>
              <w:rPr>
                <w:rFonts w:ascii="Times New Roman" w:eastAsia="Calibri" w:hAnsi="Times New Roman" w:cs="Times New Roman"/>
                <w:sz w:val="12"/>
                <w:szCs w:val="12"/>
              </w:rPr>
            </w:pPr>
            <w:proofErr w:type="gramStart"/>
            <w:r w:rsidRPr="00C86F9A">
              <w:rPr>
                <w:rFonts w:ascii="Times New Roman" w:eastAsia="Calibri" w:hAnsi="Times New Roman" w:cs="Times New Roman"/>
                <w:sz w:val="12"/>
                <w:szCs w:val="12"/>
              </w:rPr>
              <w:t>- Постановление Главного государственного санитарного врача РФ от 28.01.2021г.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Устав сельского поселения Сергиевск муниципального района Сергиевский Самарской области</w:t>
            </w:r>
          </w:p>
        </w:tc>
        <w:tc>
          <w:tcPr>
            <w:tcW w:w="57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Администрация сельского поселения Сергиевск муниципального района Сергиевский </w:t>
            </w:r>
          </w:p>
          <w:p w:rsidR="00C86F9A" w:rsidRPr="00C86F9A" w:rsidRDefault="00C86F9A" w:rsidP="00C86F9A">
            <w:pPr>
              <w:tabs>
                <w:tab w:val="left" w:pos="284"/>
              </w:tabs>
              <w:rPr>
                <w:rFonts w:ascii="Times New Roman" w:eastAsia="Calibri" w:hAnsi="Times New Roman" w:cs="Times New Roman"/>
                <w:sz w:val="12"/>
                <w:szCs w:val="12"/>
              </w:rPr>
            </w:pPr>
          </w:p>
        </w:tc>
        <w:tc>
          <w:tcPr>
            <w:tcW w:w="122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Физическое или юридическое лицо, принявшее на себя обязательства по захоронению</w:t>
            </w:r>
          </w:p>
        </w:tc>
        <w:tc>
          <w:tcPr>
            <w:tcW w:w="377"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Бюджетные средства</w:t>
            </w:r>
          </w:p>
        </w:tc>
        <w:tc>
          <w:tcPr>
            <w:tcW w:w="380"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Бесплатно</w:t>
            </w:r>
          </w:p>
        </w:tc>
      </w:tr>
      <w:tr w:rsidR="00C86F9A" w:rsidRPr="00C86F9A" w:rsidTr="00C86F9A">
        <w:trPr>
          <w:trHeight w:val="20"/>
        </w:trPr>
        <w:tc>
          <w:tcPr>
            <w:tcW w:w="15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4</w:t>
            </w:r>
          </w:p>
        </w:tc>
        <w:tc>
          <w:tcPr>
            <w:tcW w:w="73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Регистрация трудовых договоров между работниками и работодателями - физическими лицами, не являющимися индивидуальными предпринимателями, </w:t>
            </w:r>
            <w:r w:rsidRPr="00C86F9A">
              <w:rPr>
                <w:rFonts w:ascii="Times New Roman" w:eastAsia="Calibri" w:hAnsi="Times New Roman" w:cs="Times New Roman"/>
                <w:sz w:val="12"/>
                <w:szCs w:val="12"/>
              </w:rPr>
              <w:lastRenderedPageBreak/>
              <w:t>и факта прекращения указанных договоров</w:t>
            </w:r>
          </w:p>
        </w:tc>
        <w:tc>
          <w:tcPr>
            <w:tcW w:w="1541"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lastRenderedPageBreak/>
              <w:t>- Конституция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Трудовой кодекс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tc>
        <w:tc>
          <w:tcPr>
            <w:tcW w:w="57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Администрация сельского поселения Сергиевск муниципального района Сергиевский </w:t>
            </w:r>
          </w:p>
          <w:p w:rsidR="00C86F9A" w:rsidRPr="00C86F9A" w:rsidRDefault="00C86F9A" w:rsidP="00C86F9A">
            <w:pPr>
              <w:tabs>
                <w:tab w:val="left" w:pos="284"/>
              </w:tabs>
              <w:rPr>
                <w:rFonts w:ascii="Times New Roman" w:eastAsia="Calibri" w:hAnsi="Times New Roman" w:cs="Times New Roman"/>
                <w:sz w:val="12"/>
                <w:szCs w:val="12"/>
              </w:rPr>
            </w:pPr>
          </w:p>
        </w:tc>
        <w:tc>
          <w:tcPr>
            <w:tcW w:w="122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Работодатели – физические лица, не являющиеся индивидуальными предпринимателями, заключившие трудовой договор с работником (работниками) </w:t>
            </w:r>
          </w:p>
        </w:tc>
        <w:tc>
          <w:tcPr>
            <w:tcW w:w="377"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Бюджетные средства</w:t>
            </w:r>
          </w:p>
        </w:tc>
        <w:tc>
          <w:tcPr>
            <w:tcW w:w="380"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Бесплатно</w:t>
            </w:r>
          </w:p>
        </w:tc>
      </w:tr>
      <w:tr w:rsidR="00C86F9A" w:rsidRPr="00C86F9A" w:rsidTr="00C86F9A">
        <w:trPr>
          <w:trHeight w:val="20"/>
        </w:trPr>
        <w:tc>
          <w:tcPr>
            <w:tcW w:w="15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lastRenderedPageBreak/>
              <w:t>5</w:t>
            </w:r>
          </w:p>
        </w:tc>
        <w:tc>
          <w:tcPr>
            <w:tcW w:w="738" w:type="pct"/>
          </w:tcPr>
          <w:p w:rsidR="00C86F9A" w:rsidRPr="00C86F9A" w:rsidRDefault="00C86F9A" w:rsidP="00C86F9A">
            <w:pPr>
              <w:tabs>
                <w:tab w:val="left" w:pos="284"/>
              </w:tabs>
              <w:rPr>
                <w:rFonts w:ascii="Times New Roman" w:eastAsia="Calibri" w:hAnsi="Times New Roman" w:cs="Times New Roman"/>
                <w:bCs/>
                <w:sz w:val="12"/>
                <w:szCs w:val="12"/>
              </w:rPr>
            </w:pPr>
            <w:r w:rsidRPr="00C86F9A">
              <w:rPr>
                <w:rFonts w:ascii="Times New Roman" w:eastAsia="Calibri" w:hAnsi="Times New Roman" w:cs="Times New Roman"/>
                <w:bCs/>
                <w:sz w:val="12"/>
                <w:szCs w:val="12"/>
              </w:rPr>
              <w:t>Предоставление разрешения на условно разрешенный вид использования земельного участка или объекта капитального строительства</w:t>
            </w:r>
          </w:p>
          <w:p w:rsidR="00C86F9A" w:rsidRPr="00C86F9A" w:rsidRDefault="00C86F9A" w:rsidP="00C86F9A">
            <w:pPr>
              <w:tabs>
                <w:tab w:val="left" w:pos="284"/>
              </w:tabs>
              <w:rPr>
                <w:rFonts w:ascii="Times New Roman" w:eastAsia="Calibri" w:hAnsi="Times New Roman" w:cs="Times New Roman"/>
                <w:sz w:val="12"/>
                <w:szCs w:val="12"/>
              </w:rPr>
            </w:pPr>
          </w:p>
        </w:tc>
        <w:tc>
          <w:tcPr>
            <w:tcW w:w="1541"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Градостроительный кодекс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Решение Собрания Представителей сельского поселения Сергиевск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Сергиевск муниципального района Сергиевский»</w:t>
            </w:r>
          </w:p>
          <w:p w:rsidR="00C86F9A" w:rsidRPr="00C86F9A" w:rsidRDefault="00C86F9A" w:rsidP="00C86F9A">
            <w:pPr>
              <w:tabs>
                <w:tab w:val="left" w:pos="284"/>
              </w:tabs>
              <w:rPr>
                <w:rFonts w:ascii="Times New Roman" w:eastAsia="Calibri" w:hAnsi="Times New Roman" w:cs="Times New Roman"/>
                <w:sz w:val="12"/>
                <w:szCs w:val="12"/>
              </w:rPr>
            </w:pPr>
          </w:p>
        </w:tc>
        <w:tc>
          <w:tcPr>
            <w:tcW w:w="57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Администрация сельского поселения Сергиевск муниципального района Сергиевский </w:t>
            </w:r>
          </w:p>
          <w:p w:rsidR="00C86F9A" w:rsidRPr="00C86F9A" w:rsidRDefault="00C86F9A" w:rsidP="00C86F9A">
            <w:pPr>
              <w:tabs>
                <w:tab w:val="left" w:pos="284"/>
              </w:tabs>
              <w:rPr>
                <w:rFonts w:ascii="Times New Roman" w:eastAsia="Calibri" w:hAnsi="Times New Roman" w:cs="Times New Roman"/>
                <w:sz w:val="12"/>
                <w:szCs w:val="12"/>
              </w:rPr>
            </w:pPr>
          </w:p>
        </w:tc>
        <w:tc>
          <w:tcPr>
            <w:tcW w:w="122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Физические лица, юридические лица, индивидуальные предприниматели,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РФ либо в силу полномочий, которыми указанные лица наделены в порядке, установленном законодательством РФ</w:t>
            </w:r>
          </w:p>
        </w:tc>
        <w:tc>
          <w:tcPr>
            <w:tcW w:w="377"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Бюджетные средства</w:t>
            </w:r>
          </w:p>
        </w:tc>
        <w:tc>
          <w:tcPr>
            <w:tcW w:w="380"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Бесплатно</w:t>
            </w:r>
          </w:p>
        </w:tc>
      </w:tr>
      <w:tr w:rsidR="00C86F9A" w:rsidRPr="00C86F9A" w:rsidTr="00C86F9A">
        <w:trPr>
          <w:trHeight w:val="20"/>
        </w:trPr>
        <w:tc>
          <w:tcPr>
            <w:tcW w:w="15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6</w:t>
            </w:r>
          </w:p>
        </w:tc>
        <w:tc>
          <w:tcPr>
            <w:tcW w:w="73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C86F9A" w:rsidRPr="00C86F9A" w:rsidRDefault="00C86F9A" w:rsidP="00C86F9A">
            <w:pPr>
              <w:tabs>
                <w:tab w:val="left" w:pos="284"/>
              </w:tabs>
              <w:rPr>
                <w:rFonts w:ascii="Times New Roman" w:eastAsia="Calibri" w:hAnsi="Times New Roman" w:cs="Times New Roman"/>
                <w:sz w:val="12"/>
                <w:szCs w:val="12"/>
              </w:rPr>
            </w:pPr>
          </w:p>
        </w:tc>
        <w:tc>
          <w:tcPr>
            <w:tcW w:w="1541"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Градостроительный кодекс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Решение Собрания Представителей сельского поселения Сергиевск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Сергиевск муниципального района Сергиевский»</w:t>
            </w:r>
          </w:p>
          <w:p w:rsidR="00C86F9A" w:rsidRPr="00C86F9A" w:rsidRDefault="00C86F9A" w:rsidP="00C86F9A">
            <w:pPr>
              <w:tabs>
                <w:tab w:val="left" w:pos="284"/>
              </w:tabs>
              <w:rPr>
                <w:rFonts w:ascii="Times New Roman" w:eastAsia="Calibri" w:hAnsi="Times New Roman" w:cs="Times New Roman"/>
                <w:sz w:val="12"/>
                <w:szCs w:val="12"/>
              </w:rPr>
            </w:pPr>
          </w:p>
        </w:tc>
        <w:tc>
          <w:tcPr>
            <w:tcW w:w="57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Администрация сельского поселения Сергиевск муниципального района Сергиевский </w:t>
            </w:r>
          </w:p>
          <w:p w:rsidR="00C86F9A" w:rsidRPr="00C86F9A" w:rsidRDefault="00C86F9A" w:rsidP="00C86F9A">
            <w:pPr>
              <w:tabs>
                <w:tab w:val="left" w:pos="284"/>
              </w:tabs>
              <w:rPr>
                <w:rFonts w:ascii="Times New Roman" w:eastAsia="Calibri" w:hAnsi="Times New Roman" w:cs="Times New Roman"/>
                <w:sz w:val="12"/>
                <w:szCs w:val="12"/>
              </w:rPr>
            </w:pPr>
          </w:p>
        </w:tc>
        <w:tc>
          <w:tcPr>
            <w:tcW w:w="1228" w:type="pct"/>
          </w:tcPr>
          <w:p w:rsidR="00C86F9A" w:rsidRPr="00C86F9A" w:rsidRDefault="00C86F9A" w:rsidP="00C86F9A">
            <w:pPr>
              <w:tabs>
                <w:tab w:val="left" w:pos="284"/>
              </w:tabs>
              <w:rPr>
                <w:rFonts w:ascii="Times New Roman" w:eastAsia="Calibri" w:hAnsi="Times New Roman" w:cs="Times New Roman"/>
                <w:sz w:val="12"/>
                <w:szCs w:val="12"/>
              </w:rPr>
            </w:pPr>
            <w:proofErr w:type="gramStart"/>
            <w:r w:rsidRPr="00C86F9A">
              <w:rPr>
                <w:rFonts w:ascii="Times New Roman" w:eastAsia="Calibri" w:hAnsi="Times New Roman" w:cs="Times New Roman"/>
                <w:sz w:val="12"/>
                <w:szCs w:val="12"/>
              </w:rPr>
              <w:t>Физические лица,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РФ либо</w:t>
            </w:r>
            <w:proofErr w:type="gramEnd"/>
            <w:r w:rsidRPr="00C86F9A">
              <w:rPr>
                <w:rFonts w:ascii="Times New Roman" w:eastAsia="Calibri" w:hAnsi="Times New Roman" w:cs="Times New Roman"/>
                <w:sz w:val="12"/>
                <w:szCs w:val="12"/>
              </w:rPr>
              <w:t xml:space="preserve"> в силу полномочий, которыми указанные лица наделены в порядке, установленном законодательством РФ</w:t>
            </w:r>
          </w:p>
        </w:tc>
        <w:tc>
          <w:tcPr>
            <w:tcW w:w="377"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Бюджетные средства</w:t>
            </w:r>
          </w:p>
        </w:tc>
        <w:tc>
          <w:tcPr>
            <w:tcW w:w="380"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Бесплатно</w:t>
            </w:r>
          </w:p>
        </w:tc>
      </w:tr>
      <w:tr w:rsidR="00C86F9A" w:rsidRPr="00C86F9A" w:rsidTr="00C86F9A">
        <w:trPr>
          <w:trHeight w:val="20"/>
        </w:trPr>
        <w:tc>
          <w:tcPr>
            <w:tcW w:w="15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7</w:t>
            </w:r>
          </w:p>
        </w:tc>
        <w:tc>
          <w:tcPr>
            <w:tcW w:w="73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Подготовка и утверждение документации по планировке территории</w:t>
            </w:r>
          </w:p>
          <w:p w:rsidR="00C86F9A" w:rsidRPr="00C86F9A" w:rsidRDefault="00C86F9A" w:rsidP="00C86F9A">
            <w:pPr>
              <w:tabs>
                <w:tab w:val="left" w:pos="284"/>
              </w:tabs>
              <w:rPr>
                <w:rFonts w:ascii="Times New Roman" w:eastAsia="Calibri" w:hAnsi="Times New Roman" w:cs="Times New Roman"/>
                <w:bCs/>
                <w:sz w:val="12"/>
                <w:szCs w:val="12"/>
              </w:rPr>
            </w:pPr>
          </w:p>
        </w:tc>
        <w:tc>
          <w:tcPr>
            <w:tcW w:w="1541"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 Федеральный закон от 27.07.2010г. № 210-ФЗ «Об организации предоставления государственных и муниципальных услуг» </w:t>
            </w:r>
          </w:p>
        </w:tc>
        <w:tc>
          <w:tcPr>
            <w:tcW w:w="57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Администрация сельского поселения Сергиевск муниципального района Сергиевский </w:t>
            </w:r>
          </w:p>
        </w:tc>
        <w:tc>
          <w:tcPr>
            <w:tcW w:w="122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Физические и юридические лица </w:t>
            </w:r>
          </w:p>
        </w:tc>
        <w:tc>
          <w:tcPr>
            <w:tcW w:w="377"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Бюджетные средства</w:t>
            </w:r>
          </w:p>
        </w:tc>
        <w:tc>
          <w:tcPr>
            <w:tcW w:w="380"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Бесплатно</w:t>
            </w:r>
          </w:p>
        </w:tc>
      </w:tr>
      <w:tr w:rsidR="00C86F9A" w:rsidRPr="00C86F9A" w:rsidTr="00C86F9A">
        <w:trPr>
          <w:trHeight w:val="20"/>
        </w:trPr>
        <w:tc>
          <w:tcPr>
            <w:tcW w:w="15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8</w:t>
            </w:r>
          </w:p>
        </w:tc>
        <w:tc>
          <w:tcPr>
            <w:tcW w:w="738" w:type="pct"/>
          </w:tcPr>
          <w:p w:rsidR="00C86F9A" w:rsidRPr="00C86F9A" w:rsidRDefault="00C86F9A" w:rsidP="00C86F9A">
            <w:pPr>
              <w:tabs>
                <w:tab w:val="left" w:pos="284"/>
              </w:tabs>
              <w:rPr>
                <w:rFonts w:ascii="Times New Roman" w:eastAsia="Calibri" w:hAnsi="Times New Roman" w:cs="Times New Roman"/>
                <w:bCs/>
                <w:sz w:val="12"/>
                <w:szCs w:val="12"/>
              </w:rPr>
            </w:pPr>
            <w:r w:rsidRPr="00C86F9A">
              <w:rPr>
                <w:rFonts w:ascii="Times New Roman" w:eastAsia="Calibri" w:hAnsi="Times New Roman" w:cs="Times New Roman"/>
                <w:bCs/>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C86F9A" w:rsidRPr="00C86F9A" w:rsidRDefault="00C86F9A" w:rsidP="00C86F9A">
            <w:pPr>
              <w:tabs>
                <w:tab w:val="left" w:pos="284"/>
              </w:tabs>
              <w:rPr>
                <w:rFonts w:ascii="Times New Roman" w:eastAsia="Calibri" w:hAnsi="Times New Roman" w:cs="Times New Roman"/>
                <w:bCs/>
                <w:sz w:val="12"/>
                <w:szCs w:val="12"/>
              </w:rPr>
            </w:pPr>
          </w:p>
        </w:tc>
        <w:tc>
          <w:tcPr>
            <w:tcW w:w="1541"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Конституция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Налоговый кодекс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Кодекс РФ об административных правонарушениях;</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от 27.07.2006г. № 149-ФЗ «Об информации, информационных технологиях и о защите информации»;</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от 10.12.1995г. № 196-ФЗ «О безопасности дорожного движения»;</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lastRenderedPageBreak/>
              <w:t>- Федеральный закон от 04.05.1999г. № 96-ФЗ 2Об охране атмосферного воздуха»;</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от 01.07.2011г. № 170-ФЗ «О техническом осмотре транспортных средств и о внесении изменений в отдельные законодательные акты Российской Федерации»</w:t>
            </w:r>
          </w:p>
        </w:tc>
        <w:tc>
          <w:tcPr>
            <w:tcW w:w="57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Администрация сельского поселения Сергиевск муниципального района Сергиевский </w:t>
            </w:r>
          </w:p>
          <w:p w:rsidR="00C86F9A" w:rsidRPr="00C86F9A" w:rsidRDefault="00C86F9A" w:rsidP="00C86F9A">
            <w:pPr>
              <w:tabs>
                <w:tab w:val="left" w:pos="284"/>
              </w:tabs>
              <w:rPr>
                <w:rFonts w:ascii="Times New Roman" w:eastAsia="Calibri" w:hAnsi="Times New Roman" w:cs="Times New Roman"/>
                <w:sz w:val="12"/>
                <w:szCs w:val="12"/>
              </w:rPr>
            </w:pPr>
          </w:p>
        </w:tc>
        <w:tc>
          <w:tcPr>
            <w:tcW w:w="122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Владельцы транспортных средств</w:t>
            </w:r>
          </w:p>
        </w:tc>
        <w:tc>
          <w:tcPr>
            <w:tcW w:w="377"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Бюджетные средства</w:t>
            </w:r>
          </w:p>
        </w:tc>
        <w:tc>
          <w:tcPr>
            <w:tcW w:w="380"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Бесплатно</w:t>
            </w:r>
          </w:p>
        </w:tc>
      </w:tr>
    </w:tbl>
    <w:p w:rsidR="00C86F9A" w:rsidRPr="00C86F9A" w:rsidRDefault="00C86F9A" w:rsidP="00C86F9A">
      <w:pPr>
        <w:tabs>
          <w:tab w:val="left" w:pos="284"/>
        </w:tabs>
        <w:spacing w:after="0" w:line="240" w:lineRule="auto"/>
        <w:jc w:val="both"/>
        <w:rPr>
          <w:rFonts w:ascii="Times New Roman" w:eastAsia="Calibri" w:hAnsi="Times New Roman" w:cs="Times New Roman"/>
          <w:sz w:val="12"/>
          <w:szCs w:val="12"/>
        </w:rPr>
      </w:pPr>
    </w:p>
    <w:p w:rsidR="00C86F9A" w:rsidRPr="00C86F9A" w:rsidRDefault="00C86F9A" w:rsidP="00C86F9A">
      <w:pPr>
        <w:tabs>
          <w:tab w:val="left" w:pos="284"/>
        </w:tabs>
        <w:spacing w:after="0" w:line="240" w:lineRule="auto"/>
        <w:jc w:val="both"/>
        <w:rPr>
          <w:rFonts w:ascii="Times New Roman" w:eastAsia="Calibri" w:hAnsi="Times New Roman" w:cs="Times New Roman"/>
          <w:sz w:val="12"/>
          <w:szCs w:val="12"/>
        </w:rPr>
      </w:pP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АДМИНИСТРАЦИЯ</w:t>
      </w: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СЕЛЬСКОГО ПОСЕЛЕНИЯ СЕРНОВОДСК</w:t>
      </w: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МУНИЦИПАЛЬНОГО РАЙОНА СЕРГИЕВСКИЙ</w:t>
      </w: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САМАРСКОЙ ОБЛАСТИ</w:t>
      </w: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ПОСТАНОВЛЕНИЕ</w:t>
      </w: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от «19»  декабря 2024 г. № 59</w:t>
      </w: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p>
    <w:p w:rsid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ОБ УТВЕРЖДЕНИИ РЕЕСТРА МУНИЦИПАЛЬНЫХ УСЛУГ СЕЛЬСКОГО ПОСЕЛЕНИЯ СЕРНОВОДСК</w:t>
      </w: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 xml:space="preserve"> МУНИЦИПАЛЬНОГО РАЙОНА СЕРГИЕВСКИЙ САМАРСКОЙ ОБЛАСТИ</w:t>
      </w:r>
    </w:p>
    <w:p w:rsidR="00C86F9A" w:rsidRPr="00C86F9A" w:rsidRDefault="00C86F9A" w:rsidP="00C86F9A">
      <w:pPr>
        <w:tabs>
          <w:tab w:val="left" w:pos="284"/>
        </w:tabs>
        <w:spacing w:after="0" w:line="240" w:lineRule="auto"/>
        <w:jc w:val="both"/>
        <w:rPr>
          <w:rFonts w:ascii="Times New Roman" w:eastAsia="Calibri" w:hAnsi="Times New Roman" w:cs="Times New Roman"/>
          <w:sz w:val="12"/>
          <w:szCs w:val="12"/>
        </w:rPr>
      </w:pPr>
    </w:p>
    <w:p w:rsidR="00C86F9A" w:rsidRDefault="00C86F9A" w:rsidP="00C86F9A">
      <w:pPr>
        <w:tabs>
          <w:tab w:val="left" w:pos="284"/>
        </w:tabs>
        <w:spacing w:after="0" w:line="240" w:lineRule="auto"/>
        <w:ind w:firstLine="284"/>
        <w:jc w:val="both"/>
        <w:rPr>
          <w:rFonts w:ascii="Times New Roman" w:eastAsia="Calibri" w:hAnsi="Times New Roman" w:cs="Times New Roman"/>
          <w:sz w:val="12"/>
          <w:szCs w:val="12"/>
        </w:rPr>
      </w:pPr>
      <w:proofErr w:type="gramStart"/>
      <w:r w:rsidRPr="00C86F9A">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C86F9A">
        <w:rPr>
          <w:rFonts w:ascii="Times New Roman" w:eastAsia="Calibri" w:hAnsi="Times New Roman" w:cs="Times New Roman"/>
          <w:sz w:val="12"/>
          <w:szCs w:val="12"/>
        </w:rPr>
        <w:t xml:space="preserve"> Самарской области», Уставом сельского поселения Серноводск муниципального района Сергиевский Самарской области администрация сельского поселения Серноводск муниципального района Сергиевский Самарской области </w:t>
      </w:r>
    </w:p>
    <w:p w:rsidR="00C86F9A" w:rsidRPr="00C86F9A" w:rsidRDefault="00C86F9A" w:rsidP="00C86F9A">
      <w:pPr>
        <w:tabs>
          <w:tab w:val="left" w:pos="284"/>
        </w:tabs>
        <w:spacing w:after="0" w:line="240" w:lineRule="auto"/>
        <w:ind w:firstLine="284"/>
        <w:jc w:val="both"/>
        <w:rPr>
          <w:rFonts w:ascii="Times New Roman" w:eastAsia="Calibri" w:hAnsi="Times New Roman" w:cs="Times New Roman"/>
          <w:sz w:val="12"/>
          <w:szCs w:val="12"/>
        </w:rPr>
      </w:pPr>
      <w:r w:rsidRPr="00C86F9A">
        <w:rPr>
          <w:rFonts w:ascii="Times New Roman" w:eastAsia="Calibri" w:hAnsi="Times New Roman" w:cs="Times New Roman"/>
          <w:b/>
          <w:sz w:val="12"/>
          <w:szCs w:val="12"/>
        </w:rPr>
        <w:t>ПОСТАНОВЛЯЕТ</w:t>
      </w:r>
      <w:r w:rsidRPr="00C86F9A">
        <w:rPr>
          <w:rFonts w:ascii="Times New Roman" w:eastAsia="Calibri" w:hAnsi="Times New Roman" w:cs="Times New Roman"/>
          <w:sz w:val="12"/>
          <w:szCs w:val="12"/>
        </w:rPr>
        <w:t>:</w:t>
      </w:r>
    </w:p>
    <w:p w:rsidR="00C86F9A" w:rsidRPr="00C86F9A" w:rsidRDefault="00C86F9A" w:rsidP="00C86F9A">
      <w:pPr>
        <w:tabs>
          <w:tab w:val="left" w:pos="284"/>
        </w:tabs>
        <w:spacing w:after="0" w:line="240" w:lineRule="auto"/>
        <w:ind w:firstLine="284"/>
        <w:jc w:val="both"/>
        <w:rPr>
          <w:rFonts w:ascii="Times New Roman" w:eastAsia="Calibri" w:hAnsi="Times New Roman" w:cs="Times New Roman"/>
          <w:sz w:val="12"/>
          <w:szCs w:val="12"/>
        </w:rPr>
      </w:pPr>
      <w:r w:rsidRPr="00C86F9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86F9A">
        <w:rPr>
          <w:rFonts w:ascii="Times New Roman" w:eastAsia="Calibri" w:hAnsi="Times New Roman" w:cs="Times New Roman"/>
          <w:sz w:val="12"/>
          <w:szCs w:val="12"/>
        </w:rPr>
        <w:t>Утвердить Реестр муниципальных услуг сельского поселения Серноводск муниципального района Сергиевский Самарской области в соответствии с Приложением № 1 к настоящему постановлению.</w:t>
      </w:r>
    </w:p>
    <w:p w:rsidR="00C86F9A" w:rsidRPr="00C86F9A" w:rsidRDefault="00C86F9A" w:rsidP="00C86F9A">
      <w:pPr>
        <w:tabs>
          <w:tab w:val="left" w:pos="284"/>
        </w:tabs>
        <w:spacing w:after="0" w:line="240" w:lineRule="auto"/>
        <w:ind w:firstLine="284"/>
        <w:jc w:val="both"/>
        <w:rPr>
          <w:rFonts w:ascii="Times New Roman" w:eastAsia="Calibri" w:hAnsi="Times New Roman" w:cs="Times New Roman"/>
          <w:sz w:val="12"/>
          <w:szCs w:val="12"/>
        </w:rPr>
      </w:pPr>
      <w:r w:rsidRPr="00C86F9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86F9A">
        <w:rPr>
          <w:rFonts w:ascii="Times New Roman" w:eastAsia="Calibri" w:hAnsi="Times New Roman" w:cs="Times New Roman"/>
          <w:sz w:val="12"/>
          <w:szCs w:val="12"/>
        </w:rPr>
        <w:t>Признать утратившим силу постановление администрации сельского поселения Серноводск муниципального района Сергиевский Самарской области № 62 от 23.11.2022г. «Об утверждении Реестра муниципальных услуг сельского поселения Серноводск муниципального района Сергиевский».</w:t>
      </w:r>
    </w:p>
    <w:p w:rsidR="00C86F9A" w:rsidRPr="00C86F9A" w:rsidRDefault="00C86F9A" w:rsidP="00C86F9A">
      <w:pPr>
        <w:tabs>
          <w:tab w:val="left" w:pos="284"/>
        </w:tabs>
        <w:spacing w:after="0" w:line="240" w:lineRule="auto"/>
        <w:ind w:firstLine="284"/>
        <w:jc w:val="both"/>
        <w:rPr>
          <w:rFonts w:ascii="Times New Roman" w:eastAsia="Calibri" w:hAnsi="Times New Roman" w:cs="Times New Roman"/>
          <w:sz w:val="12"/>
          <w:szCs w:val="12"/>
        </w:rPr>
      </w:pPr>
      <w:r w:rsidRPr="00C86F9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86F9A">
        <w:rPr>
          <w:rFonts w:ascii="Times New Roman" w:eastAsia="Calibri" w:hAnsi="Times New Roman" w:cs="Times New Roman"/>
          <w:sz w:val="12"/>
          <w:szCs w:val="12"/>
        </w:rPr>
        <w:t>Опубликовать настоящее постановление в газете «Сергиевский вестник».</w:t>
      </w:r>
    </w:p>
    <w:p w:rsidR="00C86F9A" w:rsidRPr="00C86F9A" w:rsidRDefault="00C86F9A" w:rsidP="00C86F9A">
      <w:pPr>
        <w:tabs>
          <w:tab w:val="left" w:pos="284"/>
        </w:tabs>
        <w:spacing w:after="0" w:line="240" w:lineRule="auto"/>
        <w:ind w:firstLine="284"/>
        <w:jc w:val="both"/>
        <w:rPr>
          <w:rFonts w:ascii="Times New Roman" w:eastAsia="Calibri" w:hAnsi="Times New Roman" w:cs="Times New Roman"/>
          <w:sz w:val="12"/>
          <w:szCs w:val="12"/>
        </w:rPr>
      </w:pPr>
      <w:r w:rsidRPr="00C86F9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C86F9A" w:rsidRPr="00C86F9A" w:rsidRDefault="00C86F9A" w:rsidP="00C86F9A">
      <w:pPr>
        <w:tabs>
          <w:tab w:val="left" w:pos="284"/>
        </w:tabs>
        <w:spacing w:after="0" w:line="240" w:lineRule="auto"/>
        <w:ind w:firstLine="284"/>
        <w:jc w:val="both"/>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5. </w:t>
      </w:r>
      <w:proofErr w:type="gramStart"/>
      <w:r w:rsidRPr="00C86F9A">
        <w:rPr>
          <w:rFonts w:ascii="Times New Roman" w:eastAsia="Calibri" w:hAnsi="Times New Roman" w:cs="Times New Roman"/>
          <w:sz w:val="12"/>
          <w:szCs w:val="12"/>
        </w:rPr>
        <w:t>Контроль за</w:t>
      </w:r>
      <w:proofErr w:type="gramEnd"/>
      <w:r w:rsidRPr="00C86F9A">
        <w:rPr>
          <w:rFonts w:ascii="Times New Roman" w:eastAsia="Calibri" w:hAnsi="Times New Roman" w:cs="Times New Roman"/>
          <w:sz w:val="12"/>
          <w:szCs w:val="12"/>
        </w:rPr>
        <w:t xml:space="preserve"> выполнением настоящего постановления оставляю за собой.  </w:t>
      </w:r>
    </w:p>
    <w:p w:rsidR="00C86F9A" w:rsidRPr="00C86F9A" w:rsidRDefault="00C86F9A" w:rsidP="00C86F9A">
      <w:pPr>
        <w:tabs>
          <w:tab w:val="left" w:pos="284"/>
        </w:tabs>
        <w:spacing w:after="0" w:line="240" w:lineRule="auto"/>
        <w:jc w:val="right"/>
        <w:rPr>
          <w:rFonts w:ascii="Times New Roman" w:eastAsia="Calibri" w:hAnsi="Times New Roman" w:cs="Times New Roman"/>
          <w:sz w:val="12"/>
          <w:szCs w:val="12"/>
        </w:rPr>
      </w:pPr>
      <w:r w:rsidRPr="00C86F9A">
        <w:rPr>
          <w:rFonts w:ascii="Times New Roman" w:eastAsia="Calibri" w:hAnsi="Times New Roman" w:cs="Times New Roman"/>
          <w:sz w:val="12"/>
          <w:szCs w:val="12"/>
        </w:rPr>
        <w:t>Глава сельского поселения Серноводск</w:t>
      </w:r>
    </w:p>
    <w:p w:rsidR="00C86F9A" w:rsidRDefault="00C86F9A" w:rsidP="00C86F9A">
      <w:pPr>
        <w:tabs>
          <w:tab w:val="left" w:pos="284"/>
        </w:tabs>
        <w:spacing w:after="0" w:line="240" w:lineRule="auto"/>
        <w:jc w:val="right"/>
        <w:rPr>
          <w:rFonts w:ascii="Times New Roman" w:eastAsia="Calibri" w:hAnsi="Times New Roman" w:cs="Times New Roman"/>
          <w:sz w:val="12"/>
          <w:szCs w:val="12"/>
        </w:rPr>
      </w:pPr>
      <w:r w:rsidRPr="00C86F9A">
        <w:rPr>
          <w:rFonts w:ascii="Times New Roman" w:eastAsia="Calibri" w:hAnsi="Times New Roman" w:cs="Times New Roman"/>
          <w:sz w:val="12"/>
          <w:szCs w:val="12"/>
        </w:rPr>
        <w:t>муниципального района Сергиевский Самарской области</w:t>
      </w:r>
    </w:p>
    <w:p w:rsidR="00C86F9A" w:rsidRPr="00C86F9A" w:rsidRDefault="00C86F9A" w:rsidP="00C86F9A">
      <w:pPr>
        <w:tabs>
          <w:tab w:val="left" w:pos="284"/>
        </w:tabs>
        <w:spacing w:after="0" w:line="240" w:lineRule="auto"/>
        <w:jc w:val="right"/>
        <w:rPr>
          <w:rFonts w:ascii="Times New Roman" w:eastAsia="Calibri" w:hAnsi="Times New Roman" w:cs="Times New Roman"/>
          <w:sz w:val="12"/>
          <w:szCs w:val="12"/>
        </w:rPr>
      </w:pPr>
      <w:r w:rsidRPr="00C86F9A">
        <w:rPr>
          <w:rFonts w:ascii="Times New Roman" w:eastAsia="Calibri" w:hAnsi="Times New Roman" w:cs="Times New Roman"/>
          <w:sz w:val="12"/>
          <w:szCs w:val="12"/>
        </w:rPr>
        <w:t>В.В.Тулгаев</w:t>
      </w:r>
    </w:p>
    <w:p w:rsidR="00CA0CAB" w:rsidRPr="00CA0CAB" w:rsidRDefault="00CA0CAB" w:rsidP="00CA0CAB">
      <w:pPr>
        <w:tabs>
          <w:tab w:val="left" w:pos="284"/>
        </w:tabs>
        <w:spacing w:after="0" w:line="240" w:lineRule="auto"/>
        <w:jc w:val="both"/>
        <w:rPr>
          <w:rFonts w:ascii="Times New Roman" w:eastAsia="Calibri" w:hAnsi="Times New Roman" w:cs="Times New Roman"/>
          <w:sz w:val="12"/>
          <w:szCs w:val="12"/>
        </w:rPr>
      </w:pPr>
    </w:p>
    <w:p w:rsidR="00C86F9A" w:rsidRPr="00567F2E" w:rsidRDefault="00C86F9A" w:rsidP="00C86F9A">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Приложение №1</w:t>
      </w:r>
    </w:p>
    <w:p w:rsidR="00C86F9A" w:rsidRPr="00567F2E" w:rsidRDefault="00C86F9A" w:rsidP="00C86F9A">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 xml:space="preserve">к постановлению администрации сельского поселения </w:t>
      </w:r>
      <w:r w:rsidRPr="00C86F9A">
        <w:rPr>
          <w:rFonts w:ascii="Times New Roman" w:eastAsia="Calibri" w:hAnsi="Times New Roman" w:cs="Times New Roman"/>
          <w:i/>
          <w:sz w:val="12"/>
          <w:szCs w:val="12"/>
        </w:rPr>
        <w:t>Серноводск</w:t>
      </w:r>
    </w:p>
    <w:p w:rsidR="00C86F9A" w:rsidRPr="00567F2E" w:rsidRDefault="00C86F9A" w:rsidP="00C86F9A">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муниципального района Сергиевский</w:t>
      </w:r>
    </w:p>
    <w:p w:rsidR="00C86F9A" w:rsidRPr="00567F2E" w:rsidRDefault="00C86F9A" w:rsidP="00C86F9A">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i/>
          <w:sz w:val="12"/>
          <w:szCs w:val="12"/>
        </w:rPr>
        <w:t>№</w:t>
      </w:r>
      <w:r>
        <w:rPr>
          <w:rFonts w:ascii="Times New Roman" w:eastAsia="Calibri" w:hAnsi="Times New Roman" w:cs="Times New Roman"/>
          <w:i/>
          <w:sz w:val="12"/>
          <w:szCs w:val="12"/>
        </w:rPr>
        <w:t>59</w:t>
      </w:r>
      <w:r w:rsidRPr="00567F2E">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567F2E">
        <w:rPr>
          <w:rFonts w:ascii="Times New Roman" w:eastAsia="Calibri" w:hAnsi="Times New Roman" w:cs="Times New Roman"/>
          <w:i/>
          <w:sz w:val="12"/>
          <w:szCs w:val="12"/>
        </w:rPr>
        <w:t>” декабря 2024 г.</w:t>
      </w:r>
    </w:p>
    <w:p w:rsidR="00C86F9A" w:rsidRPr="00C86F9A" w:rsidRDefault="00C86F9A" w:rsidP="00C86F9A">
      <w:pPr>
        <w:tabs>
          <w:tab w:val="left" w:pos="284"/>
        </w:tabs>
        <w:spacing w:after="0" w:line="240" w:lineRule="auto"/>
        <w:jc w:val="center"/>
        <w:rPr>
          <w:rFonts w:ascii="Times New Roman" w:eastAsia="Calibri" w:hAnsi="Times New Roman" w:cs="Times New Roman"/>
          <w:sz w:val="12"/>
          <w:szCs w:val="12"/>
        </w:rPr>
      </w:pPr>
      <w:r w:rsidRPr="00C86F9A">
        <w:rPr>
          <w:rFonts w:ascii="Times New Roman" w:eastAsia="Calibri" w:hAnsi="Times New Roman" w:cs="Times New Roman"/>
          <w:b/>
          <w:bCs/>
          <w:sz w:val="12"/>
          <w:szCs w:val="12"/>
        </w:rPr>
        <w:t>Реестр муниципальных услуг сельского поселения Серноводск муниципального района Сергиевский</w:t>
      </w:r>
    </w:p>
    <w:tbl>
      <w:tblPr>
        <w:tblStyle w:val="af1"/>
        <w:tblW w:w="5000" w:type="pct"/>
        <w:tblLayout w:type="fixed"/>
        <w:tblCellMar>
          <w:left w:w="0" w:type="dxa"/>
          <w:right w:w="0" w:type="dxa"/>
        </w:tblCellMar>
        <w:tblLook w:val="01E0" w:firstRow="1" w:lastRow="1" w:firstColumn="1" w:lastColumn="1" w:noHBand="0" w:noVBand="0"/>
      </w:tblPr>
      <w:tblGrid>
        <w:gridCol w:w="237"/>
        <w:gridCol w:w="1110"/>
        <w:gridCol w:w="2319"/>
        <w:gridCol w:w="870"/>
        <w:gridCol w:w="1848"/>
        <w:gridCol w:w="567"/>
        <w:gridCol w:w="572"/>
      </w:tblGrid>
      <w:tr w:rsidR="00C86F9A" w:rsidRPr="00C86F9A" w:rsidTr="00C86F9A">
        <w:trPr>
          <w:trHeight w:val="20"/>
        </w:trPr>
        <w:tc>
          <w:tcPr>
            <w:tcW w:w="15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 </w:t>
            </w:r>
            <w:proofErr w:type="gramStart"/>
            <w:r w:rsidRPr="00C86F9A">
              <w:rPr>
                <w:rFonts w:ascii="Times New Roman" w:eastAsia="Calibri" w:hAnsi="Times New Roman" w:cs="Times New Roman"/>
                <w:sz w:val="12"/>
                <w:szCs w:val="12"/>
              </w:rPr>
              <w:t>п</w:t>
            </w:r>
            <w:proofErr w:type="gramEnd"/>
            <w:r w:rsidRPr="00C86F9A">
              <w:rPr>
                <w:rFonts w:ascii="Times New Roman" w:eastAsia="Calibri" w:hAnsi="Times New Roman" w:cs="Times New Roman"/>
                <w:sz w:val="12"/>
                <w:szCs w:val="12"/>
              </w:rPr>
              <w:t>/п</w:t>
            </w:r>
          </w:p>
        </w:tc>
        <w:tc>
          <w:tcPr>
            <w:tcW w:w="73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Наименование</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муниципальной</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услуги</w:t>
            </w:r>
          </w:p>
        </w:tc>
        <w:tc>
          <w:tcPr>
            <w:tcW w:w="1541"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Нормативные правовые акты, регламентирующие предоставление муниципальной услуги</w:t>
            </w:r>
          </w:p>
        </w:tc>
        <w:tc>
          <w:tcPr>
            <w:tcW w:w="57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Наименование администрации сельского поселения муниципального района Сергиевский</w:t>
            </w:r>
          </w:p>
        </w:tc>
        <w:tc>
          <w:tcPr>
            <w:tcW w:w="122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Получатели</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муниципальной</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услуги</w:t>
            </w:r>
          </w:p>
        </w:tc>
        <w:tc>
          <w:tcPr>
            <w:tcW w:w="377"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Источник </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финансирования</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муниципальной услуги</w:t>
            </w:r>
          </w:p>
          <w:p w:rsidR="00C86F9A" w:rsidRPr="00C86F9A" w:rsidRDefault="00C86F9A" w:rsidP="00C86F9A">
            <w:pPr>
              <w:tabs>
                <w:tab w:val="left" w:pos="284"/>
              </w:tabs>
              <w:rPr>
                <w:rFonts w:ascii="Times New Roman" w:eastAsia="Calibri" w:hAnsi="Times New Roman" w:cs="Times New Roman"/>
                <w:sz w:val="12"/>
                <w:szCs w:val="12"/>
              </w:rPr>
            </w:pPr>
          </w:p>
        </w:tc>
        <w:tc>
          <w:tcPr>
            <w:tcW w:w="380"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Наличие </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платы за предоставление</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муниципальной</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 услуги</w:t>
            </w:r>
          </w:p>
        </w:tc>
      </w:tr>
      <w:tr w:rsidR="00C86F9A" w:rsidRPr="00C86F9A" w:rsidTr="00C86F9A">
        <w:trPr>
          <w:trHeight w:val="20"/>
        </w:trPr>
        <w:tc>
          <w:tcPr>
            <w:tcW w:w="15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1</w:t>
            </w:r>
          </w:p>
        </w:tc>
        <w:tc>
          <w:tcPr>
            <w:tcW w:w="73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предусмотренных законодательством Российской Федерации)</w:t>
            </w:r>
          </w:p>
          <w:p w:rsidR="00C86F9A" w:rsidRPr="00C86F9A" w:rsidRDefault="00C86F9A" w:rsidP="00C86F9A">
            <w:pPr>
              <w:tabs>
                <w:tab w:val="left" w:pos="284"/>
              </w:tabs>
              <w:rPr>
                <w:rFonts w:ascii="Times New Roman" w:eastAsia="Calibri" w:hAnsi="Times New Roman" w:cs="Times New Roman"/>
                <w:sz w:val="12"/>
                <w:szCs w:val="12"/>
              </w:rPr>
            </w:pPr>
          </w:p>
        </w:tc>
        <w:tc>
          <w:tcPr>
            <w:tcW w:w="1541"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 Гражданский </w:t>
            </w:r>
            <w:hyperlink r:id="rId75" w:history="1">
              <w:r w:rsidRPr="00C86F9A">
                <w:rPr>
                  <w:rStyle w:val="ae"/>
                  <w:rFonts w:ascii="Times New Roman" w:eastAsia="Calibri" w:hAnsi="Times New Roman" w:cs="Times New Roman"/>
                  <w:color w:val="auto"/>
                  <w:sz w:val="12"/>
                  <w:szCs w:val="12"/>
                </w:rPr>
                <w:t>кодекс</w:t>
              </w:r>
            </w:hyperlink>
            <w:r w:rsidRPr="00C86F9A">
              <w:rPr>
                <w:rFonts w:ascii="Times New Roman" w:eastAsia="Calibri" w:hAnsi="Times New Roman" w:cs="Times New Roman"/>
                <w:sz w:val="12"/>
                <w:szCs w:val="12"/>
              </w:rPr>
              <w:t xml:space="preserve">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 Жилищный </w:t>
            </w:r>
            <w:hyperlink r:id="rId76" w:history="1">
              <w:r w:rsidRPr="00C86F9A">
                <w:rPr>
                  <w:rStyle w:val="ae"/>
                  <w:rFonts w:ascii="Times New Roman" w:eastAsia="Calibri" w:hAnsi="Times New Roman" w:cs="Times New Roman"/>
                  <w:color w:val="auto"/>
                  <w:sz w:val="12"/>
                  <w:szCs w:val="12"/>
                </w:rPr>
                <w:t>кодекс</w:t>
              </w:r>
            </w:hyperlink>
            <w:r w:rsidRPr="00C86F9A">
              <w:rPr>
                <w:rFonts w:ascii="Times New Roman" w:eastAsia="Calibri" w:hAnsi="Times New Roman" w:cs="Times New Roman"/>
                <w:sz w:val="12"/>
                <w:szCs w:val="12"/>
              </w:rPr>
              <w:t xml:space="preserve">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 Федеральный </w:t>
            </w:r>
            <w:hyperlink r:id="rId77" w:history="1">
              <w:r w:rsidRPr="00C86F9A">
                <w:rPr>
                  <w:rStyle w:val="ae"/>
                  <w:rFonts w:ascii="Times New Roman" w:eastAsia="Calibri" w:hAnsi="Times New Roman" w:cs="Times New Roman"/>
                  <w:color w:val="auto"/>
                  <w:sz w:val="12"/>
                  <w:szCs w:val="12"/>
                </w:rPr>
                <w:t>закон</w:t>
              </w:r>
            </w:hyperlink>
            <w:r w:rsidRPr="00C86F9A">
              <w:rPr>
                <w:rFonts w:ascii="Times New Roman" w:eastAsia="Calibri" w:hAnsi="Times New Roman" w:cs="Times New Roman"/>
                <w:sz w:val="12"/>
                <w:szCs w:val="12"/>
              </w:rPr>
              <w:t xml:space="preserve"> от 06.10.2003г. № 131-ФЗ «Об общих принципах организации местного самоуправления в Российской Федерации»; </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 Федеральный </w:t>
            </w:r>
            <w:hyperlink r:id="rId78" w:history="1">
              <w:r w:rsidRPr="00C86F9A">
                <w:rPr>
                  <w:rStyle w:val="ae"/>
                  <w:rFonts w:ascii="Times New Roman" w:eastAsia="Calibri" w:hAnsi="Times New Roman" w:cs="Times New Roman"/>
                  <w:color w:val="auto"/>
                  <w:sz w:val="12"/>
                  <w:szCs w:val="12"/>
                </w:rPr>
                <w:t>закон</w:t>
              </w:r>
            </w:hyperlink>
            <w:r w:rsidRPr="00C86F9A">
              <w:rPr>
                <w:rFonts w:ascii="Times New Roman" w:eastAsia="Calibri" w:hAnsi="Times New Roman" w:cs="Times New Roman"/>
                <w:sz w:val="12"/>
                <w:szCs w:val="12"/>
              </w:rPr>
              <w:t xml:space="preserve"> от 27.07.2010г. № 210-ФЗ «Об организации предоставления государственных и муниципальных услуг»;</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 Федеральный </w:t>
            </w:r>
            <w:hyperlink r:id="rId79" w:history="1">
              <w:r w:rsidRPr="00C86F9A">
                <w:rPr>
                  <w:rStyle w:val="ae"/>
                  <w:rFonts w:ascii="Times New Roman" w:eastAsia="Calibri" w:hAnsi="Times New Roman" w:cs="Times New Roman"/>
                  <w:color w:val="auto"/>
                  <w:sz w:val="12"/>
                  <w:szCs w:val="12"/>
                </w:rPr>
                <w:t>закон</w:t>
              </w:r>
            </w:hyperlink>
            <w:r w:rsidRPr="00C86F9A">
              <w:rPr>
                <w:rFonts w:ascii="Times New Roman" w:eastAsia="Calibri" w:hAnsi="Times New Roman" w:cs="Times New Roman"/>
                <w:sz w:val="12"/>
                <w:szCs w:val="12"/>
              </w:rPr>
              <w:t xml:space="preserve"> от 27.07.2006г. № 152-ФЗ «О персональных данных»;</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от 09.02.2009г. № 8-ФЗ «Об обеспечении доступа к информации о деятельности государственных органов и органов местного самоуправления»;</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от 07.07.2003г. № 112-ФЗ «О личном подсобном хозяйстве»;</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Приказ Минсельхоза России от 27.09.2022г. № 629 «Об утверждении формы и порядка ведения похозяйственных книг»;</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 Приказ Росреестра от 25.08.2021г. № </w:t>
            </w:r>
            <w:proofErr w:type="gramStart"/>
            <w:r w:rsidRPr="00C86F9A">
              <w:rPr>
                <w:rFonts w:ascii="Times New Roman" w:eastAsia="Calibri" w:hAnsi="Times New Roman" w:cs="Times New Roman"/>
                <w:sz w:val="12"/>
                <w:szCs w:val="12"/>
              </w:rPr>
              <w:t>П</w:t>
            </w:r>
            <w:proofErr w:type="gramEnd"/>
            <w:r w:rsidRPr="00C86F9A">
              <w:rPr>
                <w:rFonts w:ascii="Times New Roman" w:eastAsia="Calibri" w:hAnsi="Times New Roman" w:cs="Times New Roman"/>
                <w:sz w:val="12"/>
                <w:szCs w:val="12"/>
              </w:rPr>
              <w:t>/0368 «Об установлении формы выписки из похозяйственной книги о наличии у гражданина права на земельный участок»</w:t>
            </w:r>
          </w:p>
        </w:tc>
        <w:tc>
          <w:tcPr>
            <w:tcW w:w="57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Администрация сельского поселения Серноводск муниципального района Сергиевский </w:t>
            </w:r>
          </w:p>
          <w:p w:rsidR="00C86F9A" w:rsidRPr="00C86F9A" w:rsidRDefault="00C86F9A" w:rsidP="00C86F9A">
            <w:pPr>
              <w:tabs>
                <w:tab w:val="left" w:pos="284"/>
              </w:tabs>
              <w:rPr>
                <w:rFonts w:ascii="Times New Roman" w:eastAsia="Calibri" w:hAnsi="Times New Roman" w:cs="Times New Roman"/>
                <w:sz w:val="12"/>
                <w:szCs w:val="12"/>
              </w:rPr>
            </w:pPr>
          </w:p>
        </w:tc>
        <w:tc>
          <w:tcPr>
            <w:tcW w:w="122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Физические лица</w:t>
            </w:r>
          </w:p>
        </w:tc>
        <w:tc>
          <w:tcPr>
            <w:tcW w:w="377"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Бюджетные средства</w:t>
            </w:r>
          </w:p>
        </w:tc>
        <w:tc>
          <w:tcPr>
            <w:tcW w:w="380"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Бесплатно</w:t>
            </w:r>
          </w:p>
        </w:tc>
      </w:tr>
      <w:tr w:rsidR="00C86F9A" w:rsidRPr="00C86F9A" w:rsidTr="00C86F9A">
        <w:trPr>
          <w:trHeight w:val="20"/>
        </w:trPr>
        <w:tc>
          <w:tcPr>
            <w:tcW w:w="15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lastRenderedPageBreak/>
              <w:t>2</w:t>
            </w:r>
          </w:p>
        </w:tc>
        <w:tc>
          <w:tcPr>
            <w:tcW w:w="73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Принятие на учет граждан в качестве нуждающихся в жилых помещениях</w:t>
            </w:r>
          </w:p>
          <w:p w:rsidR="00C86F9A" w:rsidRPr="00C86F9A" w:rsidRDefault="00C86F9A" w:rsidP="00C86F9A">
            <w:pPr>
              <w:tabs>
                <w:tab w:val="left" w:pos="284"/>
              </w:tabs>
              <w:rPr>
                <w:rFonts w:ascii="Times New Roman" w:eastAsia="Calibri" w:hAnsi="Times New Roman" w:cs="Times New Roman"/>
                <w:sz w:val="12"/>
                <w:szCs w:val="12"/>
              </w:rPr>
            </w:pPr>
          </w:p>
        </w:tc>
        <w:tc>
          <w:tcPr>
            <w:tcW w:w="1541"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Конституция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Жилищный кодекс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Закон Самарской области от 05.07.2005г. №139-ГД «О жилище»</w:t>
            </w:r>
          </w:p>
        </w:tc>
        <w:tc>
          <w:tcPr>
            <w:tcW w:w="57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Администрация сельского поселения Серноводск муниципального района Сергиевский </w:t>
            </w:r>
          </w:p>
        </w:tc>
        <w:tc>
          <w:tcPr>
            <w:tcW w:w="122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Физические лица – малоимущие, признанные таковыми и зарегистрированные по месту жительства на территории сельского поселения Серноводск муниципального района Сергиевский Самарской области</w:t>
            </w:r>
          </w:p>
        </w:tc>
        <w:tc>
          <w:tcPr>
            <w:tcW w:w="377"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Бюджетные средства</w:t>
            </w:r>
          </w:p>
        </w:tc>
        <w:tc>
          <w:tcPr>
            <w:tcW w:w="380"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Бесплатно</w:t>
            </w:r>
          </w:p>
        </w:tc>
      </w:tr>
      <w:tr w:rsidR="00C86F9A" w:rsidRPr="00C86F9A" w:rsidTr="00C86F9A">
        <w:trPr>
          <w:trHeight w:val="20"/>
        </w:trPr>
        <w:tc>
          <w:tcPr>
            <w:tcW w:w="15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3</w:t>
            </w:r>
          </w:p>
        </w:tc>
        <w:tc>
          <w:tcPr>
            <w:tcW w:w="73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Предоставление места для захоронения (</w:t>
            </w:r>
            <w:proofErr w:type="spellStart"/>
            <w:r w:rsidRPr="00C86F9A">
              <w:rPr>
                <w:rFonts w:ascii="Times New Roman" w:eastAsia="Calibri" w:hAnsi="Times New Roman" w:cs="Times New Roman"/>
                <w:sz w:val="12"/>
                <w:szCs w:val="12"/>
              </w:rPr>
              <w:t>подзахоронения</w:t>
            </w:r>
            <w:proofErr w:type="spellEnd"/>
            <w:r w:rsidRPr="00C86F9A">
              <w:rPr>
                <w:rFonts w:ascii="Times New Roman" w:eastAsia="Calibri" w:hAnsi="Times New Roman" w:cs="Times New Roman"/>
                <w:sz w:val="12"/>
                <w:szCs w:val="12"/>
              </w:rPr>
              <w:t>) умершего на кладбищах, находящихся в собственности муниципального образования либо на ином вещном праве</w:t>
            </w:r>
          </w:p>
          <w:p w:rsidR="00C86F9A" w:rsidRPr="00C86F9A" w:rsidRDefault="00C86F9A" w:rsidP="00C86F9A">
            <w:pPr>
              <w:tabs>
                <w:tab w:val="left" w:pos="284"/>
              </w:tabs>
              <w:rPr>
                <w:rFonts w:ascii="Times New Roman" w:eastAsia="Calibri" w:hAnsi="Times New Roman" w:cs="Times New Roman"/>
                <w:sz w:val="12"/>
                <w:szCs w:val="12"/>
              </w:rPr>
            </w:pPr>
          </w:p>
        </w:tc>
        <w:tc>
          <w:tcPr>
            <w:tcW w:w="1541"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Конституция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от 12.01.1996г. № 8-ФЗ «О погребении и похоронном деле»;</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«ГОСТ 32609-2014. Межгосударственный стандарт. Услуги бытовые. Услуги ритуальные. Термины и определения»;</w:t>
            </w:r>
          </w:p>
          <w:p w:rsidR="00C86F9A" w:rsidRPr="00C86F9A" w:rsidRDefault="00C86F9A" w:rsidP="00C86F9A">
            <w:pPr>
              <w:tabs>
                <w:tab w:val="left" w:pos="284"/>
              </w:tabs>
              <w:rPr>
                <w:rFonts w:ascii="Times New Roman" w:eastAsia="Calibri" w:hAnsi="Times New Roman" w:cs="Times New Roman"/>
                <w:sz w:val="12"/>
                <w:szCs w:val="12"/>
              </w:rPr>
            </w:pPr>
            <w:proofErr w:type="gramStart"/>
            <w:r w:rsidRPr="00C86F9A">
              <w:rPr>
                <w:rFonts w:ascii="Times New Roman" w:eastAsia="Calibri" w:hAnsi="Times New Roman" w:cs="Times New Roman"/>
                <w:sz w:val="12"/>
                <w:szCs w:val="12"/>
              </w:rPr>
              <w:t>- Постановление Главного государственного санитарного врача РФ от 28.01.2021г.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Устав сельского поселения Серноводск  муниципального района Сергиевский Самарской области</w:t>
            </w:r>
          </w:p>
        </w:tc>
        <w:tc>
          <w:tcPr>
            <w:tcW w:w="57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Администрация сельского поселения Серноводск муниципального района Сергиевский </w:t>
            </w:r>
          </w:p>
          <w:p w:rsidR="00C86F9A" w:rsidRPr="00C86F9A" w:rsidRDefault="00C86F9A" w:rsidP="00C86F9A">
            <w:pPr>
              <w:tabs>
                <w:tab w:val="left" w:pos="284"/>
              </w:tabs>
              <w:rPr>
                <w:rFonts w:ascii="Times New Roman" w:eastAsia="Calibri" w:hAnsi="Times New Roman" w:cs="Times New Roman"/>
                <w:sz w:val="12"/>
                <w:szCs w:val="12"/>
              </w:rPr>
            </w:pPr>
          </w:p>
        </w:tc>
        <w:tc>
          <w:tcPr>
            <w:tcW w:w="122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Физическое или юридическое лицо, принявшее на себя обязательства по захоронению</w:t>
            </w:r>
          </w:p>
        </w:tc>
        <w:tc>
          <w:tcPr>
            <w:tcW w:w="377"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Бюджетные средства</w:t>
            </w:r>
          </w:p>
        </w:tc>
        <w:tc>
          <w:tcPr>
            <w:tcW w:w="380"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Бесплатно</w:t>
            </w:r>
          </w:p>
        </w:tc>
      </w:tr>
      <w:tr w:rsidR="00C86F9A" w:rsidRPr="00C86F9A" w:rsidTr="00C86F9A">
        <w:trPr>
          <w:trHeight w:val="20"/>
        </w:trPr>
        <w:tc>
          <w:tcPr>
            <w:tcW w:w="15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4</w:t>
            </w:r>
          </w:p>
        </w:tc>
        <w:tc>
          <w:tcPr>
            <w:tcW w:w="73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541"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Конституция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Трудовой кодекс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tc>
        <w:tc>
          <w:tcPr>
            <w:tcW w:w="57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Администрация сельского поселения Серноводск муниципального района Сергиевский </w:t>
            </w:r>
          </w:p>
          <w:p w:rsidR="00C86F9A" w:rsidRPr="00C86F9A" w:rsidRDefault="00C86F9A" w:rsidP="00C86F9A">
            <w:pPr>
              <w:tabs>
                <w:tab w:val="left" w:pos="284"/>
              </w:tabs>
              <w:rPr>
                <w:rFonts w:ascii="Times New Roman" w:eastAsia="Calibri" w:hAnsi="Times New Roman" w:cs="Times New Roman"/>
                <w:sz w:val="12"/>
                <w:szCs w:val="12"/>
              </w:rPr>
            </w:pPr>
          </w:p>
        </w:tc>
        <w:tc>
          <w:tcPr>
            <w:tcW w:w="122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Работодатели – физические лица, не являющиеся индивидуальными предпринимателями, заключившие трудовой договор с работником (работниками) </w:t>
            </w:r>
          </w:p>
        </w:tc>
        <w:tc>
          <w:tcPr>
            <w:tcW w:w="377"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Бюджетные средства</w:t>
            </w:r>
          </w:p>
        </w:tc>
        <w:tc>
          <w:tcPr>
            <w:tcW w:w="380"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Бесплатно</w:t>
            </w:r>
          </w:p>
        </w:tc>
      </w:tr>
      <w:tr w:rsidR="00C86F9A" w:rsidRPr="00C86F9A" w:rsidTr="00C86F9A">
        <w:trPr>
          <w:trHeight w:val="20"/>
        </w:trPr>
        <w:tc>
          <w:tcPr>
            <w:tcW w:w="15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5</w:t>
            </w:r>
          </w:p>
        </w:tc>
        <w:tc>
          <w:tcPr>
            <w:tcW w:w="738" w:type="pct"/>
          </w:tcPr>
          <w:p w:rsidR="00C86F9A" w:rsidRPr="00C86F9A" w:rsidRDefault="00C86F9A" w:rsidP="00C86F9A">
            <w:pPr>
              <w:tabs>
                <w:tab w:val="left" w:pos="284"/>
              </w:tabs>
              <w:rPr>
                <w:rFonts w:ascii="Times New Roman" w:eastAsia="Calibri" w:hAnsi="Times New Roman" w:cs="Times New Roman"/>
                <w:bCs/>
                <w:sz w:val="12"/>
                <w:szCs w:val="12"/>
              </w:rPr>
            </w:pPr>
            <w:r w:rsidRPr="00C86F9A">
              <w:rPr>
                <w:rFonts w:ascii="Times New Roman" w:eastAsia="Calibri" w:hAnsi="Times New Roman" w:cs="Times New Roman"/>
                <w:bCs/>
                <w:sz w:val="12"/>
                <w:szCs w:val="12"/>
              </w:rPr>
              <w:t>Предоставление разрешения на условно разрешенный вид использования земельного участка или объекта капитального строительства</w:t>
            </w:r>
          </w:p>
          <w:p w:rsidR="00C86F9A" w:rsidRPr="00C86F9A" w:rsidRDefault="00C86F9A" w:rsidP="00C86F9A">
            <w:pPr>
              <w:tabs>
                <w:tab w:val="left" w:pos="284"/>
              </w:tabs>
              <w:rPr>
                <w:rFonts w:ascii="Times New Roman" w:eastAsia="Calibri" w:hAnsi="Times New Roman" w:cs="Times New Roman"/>
                <w:sz w:val="12"/>
                <w:szCs w:val="12"/>
              </w:rPr>
            </w:pPr>
          </w:p>
        </w:tc>
        <w:tc>
          <w:tcPr>
            <w:tcW w:w="1541"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Градостроительный кодекс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Решение Собрания Представителей сельского поселения Серноводск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Серноводск муниципального района Сергиевский»</w:t>
            </w:r>
          </w:p>
          <w:p w:rsidR="00C86F9A" w:rsidRPr="00C86F9A" w:rsidRDefault="00C86F9A" w:rsidP="00C86F9A">
            <w:pPr>
              <w:tabs>
                <w:tab w:val="left" w:pos="284"/>
              </w:tabs>
              <w:rPr>
                <w:rFonts w:ascii="Times New Roman" w:eastAsia="Calibri" w:hAnsi="Times New Roman" w:cs="Times New Roman"/>
                <w:sz w:val="12"/>
                <w:szCs w:val="12"/>
              </w:rPr>
            </w:pPr>
          </w:p>
        </w:tc>
        <w:tc>
          <w:tcPr>
            <w:tcW w:w="57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Администрация сельского поселения  Серноводск муниципального района Сергиевский </w:t>
            </w:r>
          </w:p>
          <w:p w:rsidR="00C86F9A" w:rsidRPr="00C86F9A" w:rsidRDefault="00C86F9A" w:rsidP="00C86F9A">
            <w:pPr>
              <w:tabs>
                <w:tab w:val="left" w:pos="284"/>
              </w:tabs>
              <w:rPr>
                <w:rFonts w:ascii="Times New Roman" w:eastAsia="Calibri" w:hAnsi="Times New Roman" w:cs="Times New Roman"/>
                <w:sz w:val="12"/>
                <w:szCs w:val="12"/>
              </w:rPr>
            </w:pPr>
          </w:p>
        </w:tc>
        <w:tc>
          <w:tcPr>
            <w:tcW w:w="122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Физические лица, юридические лица, индивидуальные предприниматели,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РФ либо в силу полномочий, которыми указанные лица наделены в порядке, установленном законодательством РФ</w:t>
            </w:r>
          </w:p>
        </w:tc>
        <w:tc>
          <w:tcPr>
            <w:tcW w:w="377"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Бюджетные средства</w:t>
            </w:r>
          </w:p>
        </w:tc>
        <w:tc>
          <w:tcPr>
            <w:tcW w:w="380"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Бесплатно</w:t>
            </w:r>
          </w:p>
        </w:tc>
      </w:tr>
      <w:tr w:rsidR="00C86F9A" w:rsidRPr="00C86F9A" w:rsidTr="00C86F9A">
        <w:trPr>
          <w:trHeight w:val="20"/>
        </w:trPr>
        <w:tc>
          <w:tcPr>
            <w:tcW w:w="15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6</w:t>
            </w:r>
          </w:p>
        </w:tc>
        <w:tc>
          <w:tcPr>
            <w:tcW w:w="73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Предоставление разрешения на отклонение от предельных параметров разрешенного строительства, реконструкции объекта </w:t>
            </w:r>
            <w:r w:rsidRPr="00C86F9A">
              <w:rPr>
                <w:rFonts w:ascii="Times New Roman" w:eastAsia="Calibri" w:hAnsi="Times New Roman" w:cs="Times New Roman"/>
                <w:sz w:val="12"/>
                <w:szCs w:val="12"/>
              </w:rPr>
              <w:lastRenderedPageBreak/>
              <w:t>капитального строительства</w:t>
            </w:r>
          </w:p>
          <w:p w:rsidR="00C86F9A" w:rsidRPr="00C86F9A" w:rsidRDefault="00C86F9A" w:rsidP="00C86F9A">
            <w:pPr>
              <w:tabs>
                <w:tab w:val="left" w:pos="284"/>
              </w:tabs>
              <w:rPr>
                <w:rFonts w:ascii="Times New Roman" w:eastAsia="Calibri" w:hAnsi="Times New Roman" w:cs="Times New Roman"/>
                <w:sz w:val="12"/>
                <w:szCs w:val="12"/>
              </w:rPr>
            </w:pPr>
          </w:p>
        </w:tc>
        <w:tc>
          <w:tcPr>
            <w:tcW w:w="1541"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Градостроительный кодекс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Решение Собрания Представителей сельского поселения Серноводск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Серноводск муниципального района Сергиевский»</w:t>
            </w:r>
          </w:p>
          <w:p w:rsidR="00C86F9A" w:rsidRPr="00C86F9A" w:rsidRDefault="00C86F9A" w:rsidP="00C86F9A">
            <w:pPr>
              <w:tabs>
                <w:tab w:val="left" w:pos="284"/>
              </w:tabs>
              <w:rPr>
                <w:rFonts w:ascii="Times New Roman" w:eastAsia="Calibri" w:hAnsi="Times New Roman" w:cs="Times New Roman"/>
                <w:sz w:val="12"/>
                <w:szCs w:val="12"/>
              </w:rPr>
            </w:pPr>
          </w:p>
        </w:tc>
        <w:tc>
          <w:tcPr>
            <w:tcW w:w="57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Администрация сельского поселения Серноводск муниципального района Сергиевский </w:t>
            </w:r>
          </w:p>
          <w:p w:rsidR="00C86F9A" w:rsidRPr="00C86F9A" w:rsidRDefault="00C86F9A" w:rsidP="00C86F9A">
            <w:pPr>
              <w:tabs>
                <w:tab w:val="left" w:pos="284"/>
              </w:tabs>
              <w:rPr>
                <w:rFonts w:ascii="Times New Roman" w:eastAsia="Calibri" w:hAnsi="Times New Roman" w:cs="Times New Roman"/>
                <w:sz w:val="12"/>
                <w:szCs w:val="12"/>
              </w:rPr>
            </w:pPr>
          </w:p>
        </w:tc>
        <w:tc>
          <w:tcPr>
            <w:tcW w:w="1228" w:type="pct"/>
          </w:tcPr>
          <w:p w:rsidR="00C86F9A" w:rsidRPr="00C86F9A" w:rsidRDefault="00C86F9A" w:rsidP="00C86F9A">
            <w:pPr>
              <w:tabs>
                <w:tab w:val="left" w:pos="284"/>
              </w:tabs>
              <w:rPr>
                <w:rFonts w:ascii="Times New Roman" w:eastAsia="Calibri" w:hAnsi="Times New Roman" w:cs="Times New Roman"/>
                <w:sz w:val="12"/>
                <w:szCs w:val="12"/>
              </w:rPr>
            </w:pPr>
            <w:proofErr w:type="gramStart"/>
            <w:r w:rsidRPr="00C86F9A">
              <w:rPr>
                <w:rFonts w:ascii="Times New Roman" w:eastAsia="Calibri" w:hAnsi="Times New Roman" w:cs="Times New Roman"/>
                <w:sz w:val="12"/>
                <w:szCs w:val="12"/>
              </w:rPr>
              <w:t>Физические лица,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РФ либо</w:t>
            </w:r>
            <w:proofErr w:type="gramEnd"/>
            <w:r w:rsidRPr="00C86F9A">
              <w:rPr>
                <w:rFonts w:ascii="Times New Roman" w:eastAsia="Calibri" w:hAnsi="Times New Roman" w:cs="Times New Roman"/>
                <w:sz w:val="12"/>
                <w:szCs w:val="12"/>
              </w:rPr>
              <w:t xml:space="preserve"> в силу полномочий, которыми указанные лица наделены в порядке, установленном законодательством РФ</w:t>
            </w:r>
          </w:p>
        </w:tc>
        <w:tc>
          <w:tcPr>
            <w:tcW w:w="377"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Бюджетные средства</w:t>
            </w:r>
          </w:p>
        </w:tc>
        <w:tc>
          <w:tcPr>
            <w:tcW w:w="380"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Бесплатно</w:t>
            </w:r>
          </w:p>
        </w:tc>
      </w:tr>
      <w:tr w:rsidR="00C86F9A" w:rsidRPr="00C86F9A" w:rsidTr="00C86F9A">
        <w:trPr>
          <w:trHeight w:val="20"/>
        </w:trPr>
        <w:tc>
          <w:tcPr>
            <w:tcW w:w="15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7</w:t>
            </w:r>
          </w:p>
        </w:tc>
        <w:tc>
          <w:tcPr>
            <w:tcW w:w="73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Подготовка и утверждение документации по планировке территории</w:t>
            </w:r>
          </w:p>
          <w:p w:rsidR="00C86F9A" w:rsidRPr="00C86F9A" w:rsidRDefault="00C86F9A" w:rsidP="00C86F9A">
            <w:pPr>
              <w:tabs>
                <w:tab w:val="left" w:pos="284"/>
              </w:tabs>
              <w:rPr>
                <w:rFonts w:ascii="Times New Roman" w:eastAsia="Calibri" w:hAnsi="Times New Roman" w:cs="Times New Roman"/>
                <w:bCs/>
                <w:sz w:val="12"/>
                <w:szCs w:val="12"/>
              </w:rPr>
            </w:pPr>
          </w:p>
        </w:tc>
        <w:tc>
          <w:tcPr>
            <w:tcW w:w="1541"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 Федеральный закон от 27.07.2010г. № 210-ФЗ «Об организации предоставления государственных и муниципальных услуг» </w:t>
            </w:r>
          </w:p>
        </w:tc>
        <w:tc>
          <w:tcPr>
            <w:tcW w:w="57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Администрация сельского поселения Серноводск муниципального района Сергиевский </w:t>
            </w:r>
          </w:p>
        </w:tc>
        <w:tc>
          <w:tcPr>
            <w:tcW w:w="122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Физические и юридические лица </w:t>
            </w:r>
          </w:p>
        </w:tc>
        <w:tc>
          <w:tcPr>
            <w:tcW w:w="377"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Бюджетные средства</w:t>
            </w:r>
          </w:p>
        </w:tc>
        <w:tc>
          <w:tcPr>
            <w:tcW w:w="380"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Бесплатно</w:t>
            </w:r>
          </w:p>
        </w:tc>
      </w:tr>
      <w:tr w:rsidR="00C86F9A" w:rsidRPr="00C86F9A" w:rsidTr="00C86F9A">
        <w:trPr>
          <w:trHeight w:val="20"/>
        </w:trPr>
        <w:tc>
          <w:tcPr>
            <w:tcW w:w="15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8</w:t>
            </w:r>
          </w:p>
        </w:tc>
        <w:tc>
          <w:tcPr>
            <w:tcW w:w="738" w:type="pct"/>
          </w:tcPr>
          <w:p w:rsidR="00C86F9A" w:rsidRPr="00C86F9A" w:rsidRDefault="00C86F9A" w:rsidP="00C86F9A">
            <w:pPr>
              <w:tabs>
                <w:tab w:val="left" w:pos="284"/>
              </w:tabs>
              <w:rPr>
                <w:rFonts w:ascii="Times New Roman" w:eastAsia="Calibri" w:hAnsi="Times New Roman" w:cs="Times New Roman"/>
                <w:bCs/>
                <w:sz w:val="12"/>
                <w:szCs w:val="12"/>
              </w:rPr>
            </w:pPr>
            <w:r w:rsidRPr="00C86F9A">
              <w:rPr>
                <w:rFonts w:ascii="Times New Roman" w:eastAsia="Calibri" w:hAnsi="Times New Roman" w:cs="Times New Roman"/>
                <w:bCs/>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C86F9A" w:rsidRPr="00C86F9A" w:rsidRDefault="00C86F9A" w:rsidP="00C86F9A">
            <w:pPr>
              <w:tabs>
                <w:tab w:val="left" w:pos="284"/>
              </w:tabs>
              <w:rPr>
                <w:rFonts w:ascii="Times New Roman" w:eastAsia="Calibri" w:hAnsi="Times New Roman" w:cs="Times New Roman"/>
                <w:bCs/>
                <w:sz w:val="12"/>
                <w:szCs w:val="12"/>
              </w:rPr>
            </w:pPr>
          </w:p>
        </w:tc>
        <w:tc>
          <w:tcPr>
            <w:tcW w:w="1541"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Конституция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Налоговый кодекс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Кодекс РФ об административных правонарушениях;</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от 27.07.2006г. № 149-ФЗ «Об информации, информационных технологиях и о защите информации»;</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от 10.12.1995г. № 196-ФЗ «О безопасности дорожного движения»;</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от 04.05.1999г. № 96-ФЗ 2Об охране атмосферного воздуха»;</w:t>
            </w:r>
          </w:p>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Федеральный закон от 01.07.2011г. № 170-ФЗ «О техническом осмотре транспортных средств и о внесении изменений в отдельные законодательные акты Российской Федерации»</w:t>
            </w:r>
          </w:p>
        </w:tc>
        <w:tc>
          <w:tcPr>
            <w:tcW w:w="57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Администрация сельского поселения Серноводск  муниципального района Сергиевский </w:t>
            </w:r>
          </w:p>
          <w:p w:rsidR="00C86F9A" w:rsidRPr="00C86F9A" w:rsidRDefault="00C86F9A" w:rsidP="00C86F9A">
            <w:pPr>
              <w:tabs>
                <w:tab w:val="left" w:pos="284"/>
              </w:tabs>
              <w:rPr>
                <w:rFonts w:ascii="Times New Roman" w:eastAsia="Calibri" w:hAnsi="Times New Roman" w:cs="Times New Roman"/>
                <w:sz w:val="12"/>
                <w:szCs w:val="12"/>
              </w:rPr>
            </w:pPr>
          </w:p>
        </w:tc>
        <w:tc>
          <w:tcPr>
            <w:tcW w:w="1228"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Владельцы транспортных средств</w:t>
            </w:r>
          </w:p>
        </w:tc>
        <w:tc>
          <w:tcPr>
            <w:tcW w:w="377"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Бюджетные средства</w:t>
            </w:r>
          </w:p>
        </w:tc>
        <w:tc>
          <w:tcPr>
            <w:tcW w:w="380" w:type="pct"/>
          </w:tcPr>
          <w:p w:rsidR="00C86F9A" w:rsidRPr="00C86F9A" w:rsidRDefault="00C86F9A" w:rsidP="00C86F9A">
            <w:pPr>
              <w:tabs>
                <w:tab w:val="left" w:pos="284"/>
              </w:tabs>
              <w:rPr>
                <w:rFonts w:ascii="Times New Roman" w:eastAsia="Calibri" w:hAnsi="Times New Roman" w:cs="Times New Roman"/>
                <w:sz w:val="12"/>
                <w:szCs w:val="12"/>
              </w:rPr>
            </w:pPr>
            <w:r w:rsidRPr="00C86F9A">
              <w:rPr>
                <w:rFonts w:ascii="Times New Roman" w:eastAsia="Calibri" w:hAnsi="Times New Roman" w:cs="Times New Roman"/>
                <w:sz w:val="12"/>
                <w:szCs w:val="12"/>
              </w:rPr>
              <w:t>Бесплатно</w:t>
            </w:r>
          </w:p>
        </w:tc>
      </w:tr>
    </w:tbl>
    <w:p w:rsidR="00C86F9A" w:rsidRPr="00C86F9A" w:rsidRDefault="00C86F9A" w:rsidP="00C86F9A">
      <w:pPr>
        <w:tabs>
          <w:tab w:val="left" w:pos="284"/>
        </w:tabs>
        <w:spacing w:after="0" w:line="240" w:lineRule="auto"/>
        <w:jc w:val="both"/>
        <w:rPr>
          <w:rFonts w:ascii="Times New Roman" w:eastAsia="Calibri" w:hAnsi="Times New Roman" w:cs="Times New Roman"/>
          <w:sz w:val="12"/>
          <w:szCs w:val="12"/>
        </w:rPr>
      </w:pP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АДМИНИСТРАЦИЯ</w:t>
      </w: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СЕЛЬСКОГО ПОСЕЛЕНИЯ СУРГУТ</w:t>
      </w: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МУНИЦИПАЛЬНОГО РАЙОНА СЕРГИЕВСКИЙ</w:t>
      </w: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САМАРСКОЙ ОБЛАСТИ</w:t>
      </w: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ПОСТАНОВЛЕНИЕ</w:t>
      </w: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от «19» декабря 2024 г. № 53</w:t>
      </w: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p>
    <w:p w:rsid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 xml:space="preserve">ОБ УТВЕРЖДЕНИИ РЕЕСТРА МУНИЦИПАЛЬНЫХ УСЛУГ СЕЛЬСКОГО ПОСЕЛЕНИЯ СУРГУТ </w:t>
      </w:r>
    </w:p>
    <w:p w:rsidR="00C86F9A" w:rsidRPr="00C86F9A" w:rsidRDefault="00C86F9A" w:rsidP="00C86F9A">
      <w:pPr>
        <w:tabs>
          <w:tab w:val="left" w:pos="284"/>
        </w:tabs>
        <w:spacing w:after="0" w:line="240" w:lineRule="auto"/>
        <w:jc w:val="center"/>
        <w:rPr>
          <w:rFonts w:ascii="Times New Roman" w:eastAsia="Calibri" w:hAnsi="Times New Roman" w:cs="Times New Roman"/>
          <w:b/>
          <w:sz w:val="12"/>
          <w:szCs w:val="12"/>
        </w:rPr>
      </w:pPr>
      <w:r w:rsidRPr="00C86F9A">
        <w:rPr>
          <w:rFonts w:ascii="Times New Roman" w:eastAsia="Calibri" w:hAnsi="Times New Roman" w:cs="Times New Roman"/>
          <w:b/>
          <w:sz w:val="12"/>
          <w:szCs w:val="12"/>
        </w:rPr>
        <w:t>МУНИЦИПАЛЬНОГО РАЙОНА СЕРГИЕВСКИЙ САМАРСКОЙ ОБЛАСТИ</w:t>
      </w:r>
    </w:p>
    <w:p w:rsidR="00C86F9A" w:rsidRPr="00C86F9A" w:rsidRDefault="00C86F9A" w:rsidP="00C86F9A">
      <w:pPr>
        <w:tabs>
          <w:tab w:val="left" w:pos="284"/>
        </w:tabs>
        <w:spacing w:after="0" w:line="240" w:lineRule="auto"/>
        <w:jc w:val="both"/>
        <w:rPr>
          <w:rFonts w:ascii="Times New Roman" w:eastAsia="Calibri" w:hAnsi="Times New Roman" w:cs="Times New Roman"/>
          <w:sz w:val="12"/>
          <w:szCs w:val="12"/>
        </w:rPr>
      </w:pPr>
    </w:p>
    <w:p w:rsidR="00C86F9A" w:rsidRDefault="00C86F9A" w:rsidP="00C86F9A">
      <w:pPr>
        <w:tabs>
          <w:tab w:val="left" w:pos="284"/>
        </w:tabs>
        <w:spacing w:after="0" w:line="240" w:lineRule="auto"/>
        <w:ind w:firstLine="284"/>
        <w:jc w:val="both"/>
        <w:rPr>
          <w:rFonts w:ascii="Times New Roman" w:eastAsia="Calibri" w:hAnsi="Times New Roman" w:cs="Times New Roman"/>
          <w:sz w:val="12"/>
          <w:szCs w:val="12"/>
        </w:rPr>
      </w:pPr>
      <w:proofErr w:type="gramStart"/>
      <w:r w:rsidRPr="00C86F9A">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C86F9A">
        <w:rPr>
          <w:rFonts w:ascii="Times New Roman" w:eastAsia="Calibri" w:hAnsi="Times New Roman" w:cs="Times New Roman"/>
          <w:sz w:val="12"/>
          <w:szCs w:val="12"/>
        </w:rPr>
        <w:t xml:space="preserve"> Самарской области», Уставом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 Самарской области </w:t>
      </w:r>
    </w:p>
    <w:p w:rsidR="00C86F9A" w:rsidRPr="00C86F9A" w:rsidRDefault="00C86F9A" w:rsidP="00C86F9A">
      <w:pPr>
        <w:tabs>
          <w:tab w:val="left" w:pos="284"/>
        </w:tabs>
        <w:spacing w:after="0" w:line="240" w:lineRule="auto"/>
        <w:ind w:firstLine="284"/>
        <w:jc w:val="both"/>
        <w:rPr>
          <w:rFonts w:ascii="Times New Roman" w:eastAsia="Calibri" w:hAnsi="Times New Roman" w:cs="Times New Roman"/>
          <w:sz w:val="12"/>
          <w:szCs w:val="12"/>
        </w:rPr>
      </w:pPr>
      <w:r w:rsidRPr="00C86F9A">
        <w:rPr>
          <w:rFonts w:ascii="Times New Roman" w:eastAsia="Calibri" w:hAnsi="Times New Roman" w:cs="Times New Roman"/>
          <w:b/>
          <w:sz w:val="12"/>
          <w:szCs w:val="12"/>
        </w:rPr>
        <w:t>ПОСТАНОВЛЯЕТ</w:t>
      </w:r>
      <w:r w:rsidRPr="00C86F9A">
        <w:rPr>
          <w:rFonts w:ascii="Times New Roman" w:eastAsia="Calibri" w:hAnsi="Times New Roman" w:cs="Times New Roman"/>
          <w:sz w:val="12"/>
          <w:szCs w:val="12"/>
        </w:rPr>
        <w:t>:</w:t>
      </w:r>
    </w:p>
    <w:p w:rsidR="00C86F9A" w:rsidRPr="00C86F9A" w:rsidRDefault="00C86F9A" w:rsidP="00C86F9A">
      <w:pPr>
        <w:tabs>
          <w:tab w:val="left" w:pos="284"/>
        </w:tabs>
        <w:spacing w:after="0" w:line="240" w:lineRule="auto"/>
        <w:ind w:firstLine="284"/>
        <w:jc w:val="both"/>
        <w:rPr>
          <w:rFonts w:ascii="Times New Roman" w:eastAsia="Calibri" w:hAnsi="Times New Roman" w:cs="Times New Roman"/>
          <w:sz w:val="12"/>
          <w:szCs w:val="12"/>
        </w:rPr>
      </w:pPr>
      <w:r w:rsidRPr="00C86F9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86F9A">
        <w:rPr>
          <w:rFonts w:ascii="Times New Roman" w:eastAsia="Calibri" w:hAnsi="Times New Roman" w:cs="Times New Roman"/>
          <w:sz w:val="12"/>
          <w:szCs w:val="12"/>
        </w:rPr>
        <w:t>Утвердить Реестр муниципальных услуг сельского поселения Сургут муниципального района Сергиевский Самарской области в соответствии с Приложением №1 к настоящему постановлению.</w:t>
      </w:r>
    </w:p>
    <w:p w:rsidR="00C86F9A" w:rsidRPr="00C86F9A" w:rsidRDefault="00C86F9A" w:rsidP="00C86F9A">
      <w:pPr>
        <w:tabs>
          <w:tab w:val="left" w:pos="284"/>
        </w:tabs>
        <w:spacing w:after="0" w:line="240" w:lineRule="auto"/>
        <w:ind w:firstLine="284"/>
        <w:jc w:val="both"/>
        <w:rPr>
          <w:rFonts w:ascii="Times New Roman" w:eastAsia="Calibri" w:hAnsi="Times New Roman" w:cs="Times New Roman"/>
          <w:sz w:val="12"/>
          <w:szCs w:val="12"/>
        </w:rPr>
      </w:pPr>
      <w:r w:rsidRPr="00C86F9A">
        <w:rPr>
          <w:rFonts w:ascii="Times New Roman" w:eastAsia="Calibri" w:hAnsi="Times New Roman" w:cs="Times New Roman"/>
          <w:sz w:val="12"/>
          <w:szCs w:val="12"/>
        </w:rPr>
        <w:lastRenderedPageBreak/>
        <w:t>2.</w:t>
      </w:r>
      <w:r>
        <w:rPr>
          <w:rFonts w:ascii="Times New Roman" w:eastAsia="Calibri" w:hAnsi="Times New Roman" w:cs="Times New Roman"/>
          <w:sz w:val="12"/>
          <w:szCs w:val="12"/>
        </w:rPr>
        <w:t xml:space="preserve"> </w:t>
      </w:r>
      <w:r w:rsidRPr="00C86F9A">
        <w:rPr>
          <w:rFonts w:ascii="Times New Roman" w:eastAsia="Calibri" w:hAnsi="Times New Roman" w:cs="Times New Roman"/>
          <w:sz w:val="12"/>
          <w:szCs w:val="12"/>
        </w:rPr>
        <w:t>Признать утратившим силу постановление администрации сельского поселения Сургут муниципального района Сергиевский Самарской области №72 от 23.11.2022г. «Об утверждении Реестра муниципальных услуг сельского поселения Сургут муниципального района Сергиевский».</w:t>
      </w:r>
    </w:p>
    <w:p w:rsidR="00C86F9A" w:rsidRPr="00C86F9A" w:rsidRDefault="00C86F9A" w:rsidP="00C86F9A">
      <w:pPr>
        <w:tabs>
          <w:tab w:val="left" w:pos="284"/>
        </w:tabs>
        <w:spacing w:after="0" w:line="240" w:lineRule="auto"/>
        <w:ind w:firstLine="284"/>
        <w:jc w:val="both"/>
        <w:rPr>
          <w:rFonts w:ascii="Times New Roman" w:eastAsia="Calibri" w:hAnsi="Times New Roman" w:cs="Times New Roman"/>
          <w:sz w:val="12"/>
          <w:szCs w:val="12"/>
        </w:rPr>
      </w:pPr>
      <w:r w:rsidRPr="00C86F9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86F9A">
        <w:rPr>
          <w:rFonts w:ascii="Times New Roman" w:eastAsia="Calibri" w:hAnsi="Times New Roman" w:cs="Times New Roman"/>
          <w:sz w:val="12"/>
          <w:szCs w:val="12"/>
        </w:rPr>
        <w:t>Опубликовать настоящее постановление в газете «Сергиевский вестник».</w:t>
      </w:r>
    </w:p>
    <w:p w:rsidR="00C86F9A" w:rsidRPr="00C86F9A" w:rsidRDefault="00C86F9A" w:rsidP="00C86F9A">
      <w:pPr>
        <w:tabs>
          <w:tab w:val="left" w:pos="284"/>
        </w:tabs>
        <w:spacing w:after="0" w:line="240" w:lineRule="auto"/>
        <w:ind w:firstLine="284"/>
        <w:jc w:val="both"/>
        <w:rPr>
          <w:rFonts w:ascii="Times New Roman" w:eastAsia="Calibri" w:hAnsi="Times New Roman" w:cs="Times New Roman"/>
          <w:sz w:val="12"/>
          <w:szCs w:val="12"/>
        </w:rPr>
      </w:pPr>
      <w:r w:rsidRPr="00C86F9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C86F9A" w:rsidRPr="00C86F9A" w:rsidRDefault="00C86F9A" w:rsidP="00C86F9A">
      <w:pPr>
        <w:tabs>
          <w:tab w:val="left" w:pos="284"/>
        </w:tabs>
        <w:spacing w:after="0" w:line="240" w:lineRule="auto"/>
        <w:ind w:firstLine="284"/>
        <w:jc w:val="both"/>
        <w:rPr>
          <w:rFonts w:ascii="Times New Roman" w:eastAsia="Calibri" w:hAnsi="Times New Roman" w:cs="Times New Roman"/>
          <w:sz w:val="12"/>
          <w:szCs w:val="12"/>
        </w:rPr>
      </w:pPr>
      <w:r w:rsidRPr="00C86F9A">
        <w:rPr>
          <w:rFonts w:ascii="Times New Roman" w:eastAsia="Calibri" w:hAnsi="Times New Roman" w:cs="Times New Roman"/>
          <w:sz w:val="12"/>
          <w:szCs w:val="12"/>
        </w:rPr>
        <w:t xml:space="preserve">5. </w:t>
      </w:r>
      <w:proofErr w:type="gramStart"/>
      <w:r w:rsidRPr="00C86F9A">
        <w:rPr>
          <w:rFonts w:ascii="Times New Roman" w:eastAsia="Calibri" w:hAnsi="Times New Roman" w:cs="Times New Roman"/>
          <w:sz w:val="12"/>
          <w:szCs w:val="12"/>
        </w:rPr>
        <w:t>Контроль за</w:t>
      </w:r>
      <w:proofErr w:type="gramEnd"/>
      <w:r w:rsidRPr="00C86F9A">
        <w:rPr>
          <w:rFonts w:ascii="Times New Roman" w:eastAsia="Calibri" w:hAnsi="Times New Roman" w:cs="Times New Roman"/>
          <w:sz w:val="12"/>
          <w:szCs w:val="12"/>
        </w:rPr>
        <w:t xml:space="preserve"> выполнением настоящего постановления оставляю за собой.  </w:t>
      </w:r>
    </w:p>
    <w:p w:rsidR="00C86F9A" w:rsidRPr="00C86F9A" w:rsidRDefault="00C86F9A" w:rsidP="00C86F9A">
      <w:pPr>
        <w:tabs>
          <w:tab w:val="left" w:pos="284"/>
        </w:tabs>
        <w:spacing w:after="0" w:line="240" w:lineRule="auto"/>
        <w:jc w:val="right"/>
        <w:rPr>
          <w:rFonts w:ascii="Times New Roman" w:eastAsia="Calibri" w:hAnsi="Times New Roman" w:cs="Times New Roman"/>
          <w:sz w:val="12"/>
          <w:szCs w:val="12"/>
        </w:rPr>
      </w:pPr>
      <w:r w:rsidRPr="00C86F9A">
        <w:rPr>
          <w:rFonts w:ascii="Times New Roman" w:eastAsia="Calibri" w:hAnsi="Times New Roman" w:cs="Times New Roman"/>
          <w:sz w:val="12"/>
          <w:szCs w:val="12"/>
        </w:rPr>
        <w:t>Глава сельского поселения Сургут</w:t>
      </w:r>
    </w:p>
    <w:p w:rsidR="00C86F9A" w:rsidRDefault="00C86F9A" w:rsidP="00C86F9A">
      <w:pPr>
        <w:tabs>
          <w:tab w:val="left" w:pos="284"/>
        </w:tabs>
        <w:spacing w:after="0" w:line="240" w:lineRule="auto"/>
        <w:jc w:val="right"/>
        <w:rPr>
          <w:rFonts w:ascii="Times New Roman" w:eastAsia="Calibri" w:hAnsi="Times New Roman" w:cs="Times New Roman"/>
          <w:sz w:val="12"/>
          <w:szCs w:val="12"/>
        </w:rPr>
      </w:pPr>
      <w:r w:rsidRPr="00C86F9A">
        <w:rPr>
          <w:rFonts w:ascii="Times New Roman" w:eastAsia="Calibri" w:hAnsi="Times New Roman" w:cs="Times New Roman"/>
          <w:sz w:val="12"/>
          <w:szCs w:val="12"/>
        </w:rPr>
        <w:t>муниципального района Сергиевский Самарской области</w:t>
      </w:r>
    </w:p>
    <w:p w:rsidR="00C86F9A" w:rsidRPr="00C86F9A" w:rsidRDefault="00C86F9A" w:rsidP="00C86F9A">
      <w:pPr>
        <w:tabs>
          <w:tab w:val="left" w:pos="284"/>
        </w:tabs>
        <w:spacing w:after="0" w:line="240" w:lineRule="auto"/>
        <w:jc w:val="right"/>
        <w:rPr>
          <w:rFonts w:ascii="Times New Roman" w:eastAsia="Calibri" w:hAnsi="Times New Roman" w:cs="Times New Roman"/>
          <w:sz w:val="12"/>
          <w:szCs w:val="12"/>
        </w:rPr>
      </w:pPr>
      <w:proofErr w:type="spellStart"/>
      <w:r w:rsidRPr="00C86F9A">
        <w:rPr>
          <w:rFonts w:ascii="Times New Roman" w:eastAsia="Calibri" w:hAnsi="Times New Roman" w:cs="Times New Roman"/>
          <w:sz w:val="12"/>
          <w:szCs w:val="12"/>
        </w:rPr>
        <w:t>С.А.Содомов</w:t>
      </w:r>
      <w:proofErr w:type="spellEnd"/>
    </w:p>
    <w:p w:rsidR="00CA0CAB" w:rsidRPr="00CA0CAB" w:rsidRDefault="00CA0CAB" w:rsidP="00CA0CAB">
      <w:pPr>
        <w:tabs>
          <w:tab w:val="left" w:pos="284"/>
        </w:tabs>
        <w:spacing w:after="0" w:line="240" w:lineRule="auto"/>
        <w:jc w:val="both"/>
        <w:rPr>
          <w:rFonts w:ascii="Times New Roman" w:eastAsia="Calibri" w:hAnsi="Times New Roman" w:cs="Times New Roman"/>
          <w:sz w:val="12"/>
          <w:szCs w:val="12"/>
        </w:rPr>
      </w:pPr>
    </w:p>
    <w:p w:rsidR="00C86F9A" w:rsidRPr="00567F2E" w:rsidRDefault="00C86F9A" w:rsidP="00C86F9A">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Приложение №1</w:t>
      </w:r>
    </w:p>
    <w:p w:rsidR="00C86F9A" w:rsidRPr="00567F2E" w:rsidRDefault="00C86F9A" w:rsidP="00C86F9A">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 xml:space="preserve">к постановлению администрации сельского поселения </w:t>
      </w:r>
      <w:r w:rsidRPr="00C86F9A">
        <w:rPr>
          <w:rFonts w:ascii="Times New Roman" w:eastAsia="Calibri" w:hAnsi="Times New Roman" w:cs="Times New Roman"/>
          <w:i/>
          <w:sz w:val="12"/>
          <w:szCs w:val="12"/>
        </w:rPr>
        <w:t>Сургут</w:t>
      </w:r>
    </w:p>
    <w:p w:rsidR="00C86F9A" w:rsidRPr="00567F2E" w:rsidRDefault="00C86F9A" w:rsidP="00C86F9A">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муниципального района Сергиевский</w:t>
      </w:r>
    </w:p>
    <w:p w:rsidR="00C86F9A" w:rsidRPr="00567F2E" w:rsidRDefault="00C86F9A" w:rsidP="00C86F9A">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i/>
          <w:sz w:val="12"/>
          <w:szCs w:val="12"/>
        </w:rPr>
        <w:t>№</w:t>
      </w:r>
      <w:r>
        <w:rPr>
          <w:rFonts w:ascii="Times New Roman" w:eastAsia="Calibri" w:hAnsi="Times New Roman" w:cs="Times New Roman"/>
          <w:i/>
          <w:sz w:val="12"/>
          <w:szCs w:val="12"/>
        </w:rPr>
        <w:t>53</w:t>
      </w:r>
      <w:r w:rsidRPr="00567F2E">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567F2E">
        <w:rPr>
          <w:rFonts w:ascii="Times New Roman" w:eastAsia="Calibri" w:hAnsi="Times New Roman" w:cs="Times New Roman"/>
          <w:i/>
          <w:sz w:val="12"/>
          <w:szCs w:val="12"/>
        </w:rPr>
        <w:t>” декабря 2024 г.</w:t>
      </w:r>
    </w:p>
    <w:p w:rsidR="000D11A8" w:rsidRPr="000D11A8" w:rsidRDefault="000D11A8" w:rsidP="000D11A8">
      <w:pPr>
        <w:tabs>
          <w:tab w:val="left" w:pos="284"/>
        </w:tabs>
        <w:spacing w:after="0" w:line="240" w:lineRule="auto"/>
        <w:jc w:val="center"/>
        <w:rPr>
          <w:rFonts w:ascii="Times New Roman" w:eastAsia="Calibri" w:hAnsi="Times New Roman" w:cs="Times New Roman"/>
          <w:sz w:val="12"/>
          <w:szCs w:val="12"/>
        </w:rPr>
      </w:pPr>
      <w:r w:rsidRPr="000D11A8">
        <w:rPr>
          <w:rFonts w:ascii="Times New Roman" w:eastAsia="Calibri" w:hAnsi="Times New Roman" w:cs="Times New Roman"/>
          <w:b/>
          <w:bCs/>
          <w:sz w:val="12"/>
          <w:szCs w:val="12"/>
        </w:rPr>
        <w:t>Реестр муниципальных услуг сельского поселения Сургут муниципального района Сергиевский</w:t>
      </w:r>
    </w:p>
    <w:tbl>
      <w:tblPr>
        <w:tblStyle w:val="af1"/>
        <w:tblW w:w="5000" w:type="pct"/>
        <w:tblLayout w:type="fixed"/>
        <w:tblCellMar>
          <w:left w:w="0" w:type="dxa"/>
          <w:right w:w="0" w:type="dxa"/>
        </w:tblCellMar>
        <w:tblLook w:val="01E0" w:firstRow="1" w:lastRow="1" w:firstColumn="1" w:lastColumn="1" w:noHBand="0" w:noVBand="0"/>
      </w:tblPr>
      <w:tblGrid>
        <w:gridCol w:w="240"/>
        <w:gridCol w:w="1110"/>
        <w:gridCol w:w="2316"/>
        <w:gridCol w:w="870"/>
        <w:gridCol w:w="1848"/>
        <w:gridCol w:w="567"/>
        <w:gridCol w:w="572"/>
      </w:tblGrid>
      <w:tr w:rsidR="000D11A8" w:rsidRPr="000D11A8" w:rsidTr="000D11A8">
        <w:trPr>
          <w:trHeight w:val="20"/>
        </w:trPr>
        <w:tc>
          <w:tcPr>
            <w:tcW w:w="160"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w:t>
            </w:r>
            <w:proofErr w:type="gramStart"/>
            <w:r w:rsidRPr="000D11A8">
              <w:rPr>
                <w:rFonts w:ascii="Times New Roman" w:eastAsia="Calibri" w:hAnsi="Times New Roman" w:cs="Times New Roman"/>
                <w:sz w:val="12"/>
                <w:szCs w:val="12"/>
              </w:rPr>
              <w:t>п</w:t>
            </w:r>
            <w:proofErr w:type="gramEnd"/>
            <w:r w:rsidRPr="000D11A8">
              <w:rPr>
                <w:rFonts w:ascii="Times New Roman" w:eastAsia="Calibri" w:hAnsi="Times New Roman" w:cs="Times New Roman"/>
                <w:sz w:val="12"/>
                <w:szCs w:val="12"/>
              </w:rPr>
              <w:t>/п</w:t>
            </w:r>
          </w:p>
        </w:tc>
        <w:tc>
          <w:tcPr>
            <w:tcW w:w="738"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Наименование</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муниципальной</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услуги</w:t>
            </w:r>
          </w:p>
        </w:tc>
        <w:tc>
          <w:tcPr>
            <w:tcW w:w="1539"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Нормативные правовые акты, регламентирующие предоставление муниципальной услуги</w:t>
            </w:r>
          </w:p>
        </w:tc>
        <w:tc>
          <w:tcPr>
            <w:tcW w:w="578"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Наименование администрации сельского поселения муниципального района Сергиевский</w:t>
            </w:r>
          </w:p>
        </w:tc>
        <w:tc>
          <w:tcPr>
            <w:tcW w:w="1228"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Получатели</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муниципальной</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услуги</w:t>
            </w:r>
          </w:p>
        </w:tc>
        <w:tc>
          <w:tcPr>
            <w:tcW w:w="377"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Источник </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финансирования</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муниципальной услуги</w:t>
            </w:r>
          </w:p>
          <w:p w:rsidR="000D11A8" w:rsidRPr="000D11A8" w:rsidRDefault="000D11A8" w:rsidP="000D11A8">
            <w:pPr>
              <w:tabs>
                <w:tab w:val="left" w:pos="284"/>
              </w:tabs>
              <w:rPr>
                <w:rFonts w:ascii="Times New Roman" w:eastAsia="Calibri" w:hAnsi="Times New Roman" w:cs="Times New Roman"/>
                <w:sz w:val="12"/>
                <w:szCs w:val="12"/>
              </w:rPr>
            </w:pPr>
          </w:p>
        </w:tc>
        <w:tc>
          <w:tcPr>
            <w:tcW w:w="380"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Наличие </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платы за предоставление</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муниципальной</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услуги</w:t>
            </w:r>
          </w:p>
        </w:tc>
      </w:tr>
      <w:tr w:rsidR="000D11A8" w:rsidRPr="000D11A8" w:rsidTr="000D11A8">
        <w:trPr>
          <w:trHeight w:val="20"/>
        </w:trPr>
        <w:tc>
          <w:tcPr>
            <w:tcW w:w="160"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1</w:t>
            </w:r>
          </w:p>
        </w:tc>
        <w:tc>
          <w:tcPr>
            <w:tcW w:w="738"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предусмотренных законодательством Российской Федерации)</w:t>
            </w:r>
          </w:p>
          <w:p w:rsidR="000D11A8" w:rsidRPr="000D11A8" w:rsidRDefault="000D11A8" w:rsidP="000D11A8">
            <w:pPr>
              <w:tabs>
                <w:tab w:val="left" w:pos="284"/>
              </w:tabs>
              <w:rPr>
                <w:rFonts w:ascii="Times New Roman" w:eastAsia="Calibri" w:hAnsi="Times New Roman" w:cs="Times New Roman"/>
                <w:sz w:val="12"/>
                <w:szCs w:val="12"/>
              </w:rPr>
            </w:pPr>
          </w:p>
        </w:tc>
        <w:tc>
          <w:tcPr>
            <w:tcW w:w="1539"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Гражданский </w:t>
            </w:r>
            <w:hyperlink r:id="rId80" w:history="1">
              <w:r w:rsidRPr="000D11A8">
                <w:rPr>
                  <w:rStyle w:val="ae"/>
                  <w:rFonts w:ascii="Times New Roman" w:eastAsia="Calibri" w:hAnsi="Times New Roman" w:cs="Times New Roman"/>
                  <w:color w:val="auto"/>
                  <w:sz w:val="12"/>
                  <w:szCs w:val="12"/>
                </w:rPr>
                <w:t>кодекс</w:t>
              </w:r>
            </w:hyperlink>
            <w:r w:rsidRPr="000D11A8">
              <w:rPr>
                <w:rFonts w:ascii="Times New Roman" w:eastAsia="Calibri" w:hAnsi="Times New Roman" w:cs="Times New Roman"/>
                <w:sz w:val="12"/>
                <w:szCs w:val="12"/>
              </w:rPr>
              <w:t xml:space="preserve">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Жилищный </w:t>
            </w:r>
            <w:hyperlink r:id="rId81" w:history="1">
              <w:r w:rsidRPr="000D11A8">
                <w:rPr>
                  <w:rStyle w:val="ae"/>
                  <w:rFonts w:ascii="Times New Roman" w:eastAsia="Calibri" w:hAnsi="Times New Roman" w:cs="Times New Roman"/>
                  <w:color w:val="auto"/>
                  <w:sz w:val="12"/>
                  <w:szCs w:val="12"/>
                </w:rPr>
                <w:t>кодекс</w:t>
              </w:r>
            </w:hyperlink>
            <w:r w:rsidRPr="000D11A8">
              <w:rPr>
                <w:rFonts w:ascii="Times New Roman" w:eastAsia="Calibri" w:hAnsi="Times New Roman" w:cs="Times New Roman"/>
                <w:sz w:val="12"/>
                <w:szCs w:val="12"/>
              </w:rPr>
              <w:t xml:space="preserve">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Федеральный </w:t>
            </w:r>
            <w:hyperlink r:id="rId82" w:history="1">
              <w:r w:rsidRPr="000D11A8">
                <w:rPr>
                  <w:rStyle w:val="ae"/>
                  <w:rFonts w:ascii="Times New Roman" w:eastAsia="Calibri" w:hAnsi="Times New Roman" w:cs="Times New Roman"/>
                  <w:color w:val="auto"/>
                  <w:sz w:val="12"/>
                  <w:szCs w:val="12"/>
                </w:rPr>
                <w:t>закон</w:t>
              </w:r>
            </w:hyperlink>
            <w:r w:rsidRPr="000D11A8">
              <w:rPr>
                <w:rFonts w:ascii="Times New Roman" w:eastAsia="Calibri" w:hAnsi="Times New Roman" w:cs="Times New Roman"/>
                <w:sz w:val="12"/>
                <w:szCs w:val="12"/>
              </w:rPr>
              <w:t xml:space="preserve"> от 06.10.2003г. № 131-ФЗ «Об общих принципах организации местного самоуправления в Российской Федерации»; </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Федеральный </w:t>
            </w:r>
            <w:hyperlink r:id="rId83" w:history="1">
              <w:r w:rsidRPr="000D11A8">
                <w:rPr>
                  <w:rStyle w:val="ae"/>
                  <w:rFonts w:ascii="Times New Roman" w:eastAsia="Calibri" w:hAnsi="Times New Roman" w:cs="Times New Roman"/>
                  <w:color w:val="auto"/>
                  <w:sz w:val="12"/>
                  <w:szCs w:val="12"/>
                </w:rPr>
                <w:t>закон</w:t>
              </w:r>
            </w:hyperlink>
            <w:r w:rsidRPr="000D11A8">
              <w:rPr>
                <w:rFonts w:ascii="Times New Roman" w:eastAsia="Calibri" w:hAnsi="Times New Roman" w:cs="Times New Roman"/>
                <w:sz w:val="12"/>
                <w:szCs w:val="12"/>
              </w:rPr>
              <w:t xml:space="preserve"> от 27.07.2010г. № 210-ФЗ «Об организации предоставления государственных и муниципальных услуг»;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Федеральный </w:t>
            </w:r>
            <w:hyperlink r:id="rId84" w:history="1">
              <w:r w:rsidRPr="000D11A8">
                <w:rPr>
                  <w:rStyle w:val="ae"/>
                  <w:rFonts w:ascii="Times New Roman" w:eastAsia="Calibri" w:hAnsi="Times New Roman" w:cs="Times New Roman"/>
                  <w:color w:val="auto"/>
                  <w:sz w:val="12"/>
                  <w:szCs w:val="12"/>
                </w:rPr>
                <w:t>закон</w:t>
              </w:r>
            </w:hyperlink>
            <w:r w:rsidRPr="000D11A8">
              <w:rPr>
                <w:rFonts w:ascii="Times New Roman" w:eastAsia="Calibri" w:hAnsi="Times New Roman" w:cs="Times New Roman"/>
                <w:sz w:val="12"/>
                <w:szCs w:val="12"/>
              </w:rPr>
              <w:t xml:space="preserve"> от 27.07.2006г. № 152-ФЗ «О персональных данных»;</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09.02.2009г. № 8-ФЗ «Об обеспечении доступа к информации о деятельности государственных органов и органов местного самоуправления»;</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07.07.2003г. № 112-ФЗ «О личном подсобном хозяйстве»;</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Приказ Минсельхоза России от 27.09.2022г. № 629 «Об утверждении формы и порядка ведения похозяйственных книг»;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Приказ Росреестра от 25.08.2021г. № </w:t>
            </w:r>
            <w:proofErr w:type="gramStart"/>
            <w:r w:rsidRPr="000D11A8">
              <w:rPr>
                <w:rFonts w:ascii="Times New Roman" w:eastAsia="Calibri" w:hAnsi="Times New Roman" w:cs="Times New Roman"/>
                <w:sz w:val="12"/>
                <w:szCs w:val="12"/>
              </w:rPr>
              <w:t>П</w:t>
            </w:r>
            <w:proofErr w:type="gramEnd"/>
            <w:r w:rsidRPr="000D11A8">
              <w:rPr>
                <w:rFonts w:ascii="Times New Roman" w:eastAsia="Calibri" w:hAnsi="Times New Roman" w:cs="Times New Roman"/>
                <w:sz w:val="12"/>
                <w:szCs w:val="12"/>
              </w:rPr>
              <w:t>/0368 «Об установлении формы выписки из похозяйственной книги о наличии у гражданина права на земельный участок»</w:t>
            </w:r>
          </w:p>
        </w:tc>
        <w:tc>
          <w:tcPr>
            <w:tcW w:w="578"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Администрация сельского поселения Сургут муниципального района Сергиевский </w:t>
            </w:r>
          </w:p>
          <w:p w:rsidR="000D11A8" w:rsidRPr="000D11A8" w:rsidRDefault="000D11A8" w:rsidP="000D11A8">
            <w:pPr>
              <w:tabs>
                <w:tab w:val="left" w:pos="284"/>
              </w:tabs>
              <w:rPr>
                <w:rFonts w:ascii="Times New Roman" w:eastAsia="Calibri" w:hAnsi="Times New Roman" w:cs="Times New Roman"/>
                <w:sz w:val="12"/>
                <w:szCs w:val="12"/>
              </w:rPr>
            </w:pPr>
          </w:p>
        </w:tc>
        <w:tc>
          <w:tcPr>
            <w:tcW w:w="1228"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Физические лица</w:t>
            </w:r>
          </w:p>
        </w:tc>
        <w:tc>
          <w:tcPr>
            <w:tcW w:w="377"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0"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2</w:t>
            </w:r>
          </w:p>
        </w:tc>
        <w:tc>
          <w:tcPr>
            <w:tcW w:w="738"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Принятие на учет граждан в качестве нуждающихся в жилых помещениях</w:t>
            </w:r>
          </w:p>
          <w:p w:rsidR="000D11A8" w:rsidRPr="000D11A8" w:rsidRDefault="000D11A8" w:rsidP="000D11A8">
            <w:pPr>
              <w:tabs>
                <w:tab w:val="left" w:pos="284"/>
              </w:tabs>
              <w:rPr>
                <w:rFonts w:ascii="Times New Roman" w:eastAsia="Calibri" w:hAnsi="Times New Roman" w:cs="Times New Roman"/>
                <w:sz w:val="12"/>
                <w:szCs w:val="12"/>
              </w:rPr>
            </w:pPr>
          </w:p>
        </w:tc>
        <w:tc>
          <w:tcPr>
            <w:tcW w:w="1539"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Конституция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Жилищный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Закон Самарской области от 05.07.2005г. №139-ГД «О жилище»</w:t>
            </w:r>
          </w:p>
        </w:tc>
        <w:tc>
          <w:tcPr>
            <w:tcW w:w="578"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Администрация сельского поселения Сургут муниципального района Сергиевский </w:t>
            </w:r>
          </w:p>
        </w:tc>
        <w:tc>
          <w:tcPr>
            <w:tcW w:w="1228"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Физические лица – малоимущие, признанные таковыми и зарегистрированные по месту жительства на территории сельского поселения Сургут муниципального района Сергиевский Самарской области</w:t>
            </w:r>
          </w:p>
        </w:tc>
        <w:tc>
          <w:tcPr>
            <w:tcW w:w="377"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0"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3</w:t>
            </w:r>
          </w:p>
        </w:tc>
        <w:tc>
          <w:tcPr>
            <w:tcW w:w="738"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Предоставление места для захоронения (</w:t>
            </w:r>
            <w:proofErr w:type="spellStart"/>
            <w:r w:rsidRPr="000D11A8">
              <w:rPr>
                <w:rFonts w:ascii="Times New Roman" w:eastAsia="Calibri" w:hAnsi="Times New Roman" w:cs="Times New Roman"/>
                <w:sz w:val="12"/>
                <w:szCs w:val="12"/>
              </w:rPr>
              <w:t>подзахоронения</w:t>
            </w:r>
            <w:proofErr w:type="spellEnd"/>
            <w:r w:rsidRPr="000D11A8">
              <w:rPr>
                <w:rFonts w:ascii="Times New Roman" w:eastAsia="Calibri" w:hAnsi="Times New Roman" w:cs="Times New Roman"/>
                <w:sz w:val="12"/>
                <w:szCs w:val="12"/>
              </w:rPr>
              <w:t>) умершего на кладбищах, находящихся в собственности муниципального образования либо на ином вещном праве</w:t>
            </w:r>
          </w:p>
          <w:p w:rsidR="000D11A8" w:rsidRPr="000D11A8" w:rsidRDefault="000D11A8" w:rsidP="000D11A8">
            <w:pPr>
              <w:tabs>
                <w:tab w:val="left" w:pos="284"/>
              </w:tabs>
              <w:rPr>
                <w:rFonts w:ascii="Times New Roman" w:eastAsia="Calibri" w:hAnsi="Times New Roman" w:cs="Times New Roman"/>
                <w:sz w:val="12"/>
                <w:szCs w:val="12"/>
              </w:rPr>
            </w:pPr>
          </w:p>
        </w:tc>
        <w:tc>
          <w:tcPr>
            <w:tcW w:w="1539"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Конституция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12.01.1996г. № 8-ФЗ «О погребении и похоронном деле»;</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«ГОСТ 32609-2014. Межгосударственный стандарт. Услуги бытовые. Услуги ритуальные. Термины и определения»;</w:t>
            </w:r>
          </w:p>
          <w:p w:rsidR="000D11A8" w:rsidRPr="000D11A8" w:rsidRDefault="000D11A8" w:rsidP="000D11A8">
            <w:pPr>
              <w:tabs>
                <w:tab w:val="left" w:pos="284"/>
              </w:tabs>
              <w:rPr>
                <w:rFonts w:ascii="Times New Roman" w:eastAsia="Calibri" w:hAnsi="Times New Roman" w:cs="Times New Roman"/>
                <w:sz w:val="12"/>
                <w:szCs w:val="12"/>
              </w:rPr>
            </w:pPr>
            <w:proofErr w:type="gramStart"/>
            <w:r w:rsidRPr="000D11A8">
              <w:rPr>
                <w:rFonts w:ascii="Times New Roman" w:eastAsia="Calibri" w:hAnsi="Times New Roman" w:cs="Times New Roman"/>
                <w:sz w:val="12"/>
                <w:szCs w:val="12"/>
              </w:rPr>
              <w:t xml:space="preserve">- Постановление Главного государственного санитарного врача РФ от 28.01.2021г.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w:t>
            </w:r>
            <w:r w:rsidRPr="000D11A8">
              <w:rPr>
                <w:rFonts w:ascii="Times New Roman" w:eastAsia="Calibri" w:hAnsi="Times New Roman" w:cs="Times New Roman"/>
                <w:sz w:val="12"/>
                <w:szCs w:val="12"/>
              </w:rPr>
              <w:lastRenderedPageBreak/>
              <w:t>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Устав сельского поселения Сургут муниципального района Сергиевский Самарской области</w:t>
            </w:r>
          </w:p>
        </w:tc>
        <w:tc>
          <w:tcPr>
            <w:tcW w:w="578"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Администрация сельского поселения Сургут муниципального района Сергиевский </w:t>
            </w:r>
          </w:p>
          <w:p w:rsidR="000D11A8" w:rsidRPr="000D11A8" w:rsidRDefault="000D11A8" w:rsidP="000D11A8">
            <w:pPr>
              <w:tabs>
                <w:tab w:val="left" w:pos="284"/>
              </w:tabs>
              <w:rPr>
                <w:rFonts w:ascii="Times New Roman" w:eastAsia="Calibri" w:hAnsi="Times New Roman" w:cs="Times New Roman"/>
                <w:sz w:val="12"/>
                <w:szCs w:val="12"/>
              </w:rPr>
            </w:pPr>
          </w:p>
        </w:tc>
        <w:tc>
          <w:tcPr>
            <w:tcW w:w="1228"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Физическое или юридическое лицо, принявшее на себя обязательства по захоронению</w:t>
            </w:r>
          </w:p>
        </w:tc>
        <w:tc>
          <w:tcPr>
            <w:tcW w:w="377"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0"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4</w:t>
            </w:r>
          </w:p>
        </w:tc>
        <w:tc>
          <w:tcPr>
            <w:tcW w:w="738"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539"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Конституция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Трудовой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tc>
        <w:tc>
          <w:tcPr>
            <w:tcW w:w="578"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Администрация сельского поселения Сургут муниципального района Сергиевский </w:t>
            </w:r>
          </w:p>
          <w:p w:rsidR="000D11A8" w:rsidRPr="000D11A8" w:rsidRDefault="000D11A8" w:rsidP="000D11A8">
            <w:pPr>
              <w:tabs>
                <w:tab w:val="left" w:pos="284"/>
              </w:tabs>
              <w:rPr>
                <w:rFonts w:ascii="Times New Roman" w:eastAsia="Calibri" w:hAnsi="Times New Roman" w:cs="Times New Roman"/>
                <w:sz w:val="12"/>
                <w:szCs w:val="12"/>
              </w:rPr>
            </w:pPr>
          </w:p>
        </w:tc>
        <w:tc>
          <w:tcPr>
            <w:tcW w:w="1228"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Работодатели – физические лица, не являющиеся индивидуальными предпринимателями, заключившие трудовой договор с работником (работниками) </w:t>
            </w:r>
          </w:p>
        </w:tc>
        <w:tc>
          <w:tcPr>
            <w:tcW w:w="377"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0"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5</w:t>
            </w:r>
          </w:p>
        </w:tc>
        <w:tc>
          <w:tcPr>
            <w:tcW w:w="738"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bCs/>
                <w:sz w:val="12"/>
                <w:szCs w:val="12"/>
              </w:rPr>
            </w:pPr>
            <w:r w:rsidRPr="000D11A8">
              <w:rPr>
                <w:rFonts w:ascii="Times New Roman" w:eastAsia="Calibri" w:hAnsi="Times New Roman" w:cs="Times New Roman"/>
                <w:bCs/>
                <w:sz w:val="12"/>
                <w:szCs w:val="12"/>
              </w:rPr>
              <w:t>Предоставление разрешения на условно разрешенный вид использования земельного участка или объекта капитального строительства</w:t>
            </w:r>
          </w:p>
          <w:p w:rsidR="000D11A8" w:rsidRPr="000D11A8" w:rsidRDefault="000D11A8" w:rsidP="000D11A8">
            <w:pPr>
              <w:tabs>
                <w:tab w:val="left" w:pos="284"/>
              </w:tabs>
              <w:rPr>
                <w:rFonts w:ascii="Times New Roman" w:eastAsia="Calibri" w:hAnsi="Times New Roman" w:cs="Times New Roman"/>
                <w:sz w:val="12"/>
                <w:szCs w:val="12"/>
              </w:rPr>
            </w:pPr>
          </w:p>
        </w:tc>
        <w:tc>
          <w:tcPr>
            <w:tcW w:w="1539"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Градостроительный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Решение Собрания Представителей сельского поселения Сургут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Сургут муниципального района Сергиевский»</w:t>
            </w:r>
          </w:p>
        </w:tc>
        <w:tc>
          <w:tcPr>
            <w:tcW w:w="578"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Администрация сельского поселения Сургут муниципального района Сергиевский </w:t>
            </w:r>
          </w:p>
          <w:p w:rsidR="000D11A8" w:rsidRPr="000D11A8" w:rsidRDefault="000D11A8" w:rsidP="000D11A8">
            <w:pPr>
              <w:tabs>
                <w:tab w:val="left" w:pos="284"/>
              </w:tabs>
              <w:rPr>
                <w:rFonts w:ascii="Times New Roman" w:eastAsia="Calibri" w:hAnsi="Times New Roman" w:cs="Times New Roman"/>
                <w:sz w:val="12"/>
                <w:szCs w:val="12"/>
              </w:rPr>
            </w:pPr>
          </w:p>
        </w:tc>
        <w:tc>
          <w:tcPr>
            <w:tcW w:w="1228"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Физические лица, юридические лица, индивидуальные предприниматели,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РФ либо в силу полномочий, которыми указанные лица наделены в порядке, установленном законодательством РФ</w:t>
            </w:r>
          </w:p>
        </w:tc>
        <w:tc>
          <w:tcPr>
            <w:tcW w:w="377"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0"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6</w:t>
            </w:r>
          </w:p>
        </w:tc>
        <w:tc>
          <w:tcPr>
            <w:tcW w:w="738"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0D11A8" w:rsidRPr="000D11A8" w:rsidRDefault="000D11A8" w:rsidP="000D11A8">
            <w:pPr>
              <w:tabs>
                <w:tab w:val="left" w:pos="284"/>
              </w:tabs>
              <w:rPr>
                <w:rFonts w:ascii="Times New Roman" w:eastAsia="Calibri" w:hAnsi="Times New Roman" w:cs="Times New Roman"/>
                <w:sz w:val="12"/>
                <w:szCs w:val="12"/>
              </w:rPr>
            </w:pPr>
          </w:p>
        </w:tc>
        <w:tc>
          <w:tcPr>
            <w:tcW w:w="1539"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Градостроительный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Решение Собрания Представителей сельского поселения Сургут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Сургут муниципального района Сергиевский»</w:t>
            </w:r>
          </w:p>
          <w:p w:rsidR="000D11A8" w:rsidRPr="000D11A8" w:rsidRDefault="000D11A8" w:rsidP="000D11A8">
            <w:pPr>
              <w:tabs>
                <w:tab w:val="left" w:pos="284"/>
              </w:tabs>
              <w:rPr>
                <w:rFonts w:ascii="Times New Roman" w:eastAsia="Calibri" w:hAnsi="Times New Roman" w:cs="Times New Roman"/>
                <w:sz w:val="12"/>
                <w:szCs w:val="12"/>
              </w:rPr>
            </w:pPr>
          </w:p>
        </w:tc>
        <w:tc>
          <w:tcPr>
            <w:tcW w:w="578"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Администрация сельского поселения Сургут муниципального района Сергиевский </w:t>
            </w:r>
          </w:p>
          <w:p w:rsidR="000D11A8" w:rsidRPr="000D11A8" w:rsidRDefault="000D11A8" w:rsidP="000D11A8">
            <w:pPr>
              <w:tabs>
                <w:tab w:val="left" w:pos="284"/>
              </w:tabs>
              <w:rPr>
                <w:rFonts w:ascii="Times New Roman" w:eastAsia="Calibri" w:hAnsi="Times New Roman" w:cs="Times New Roman"/>
                <w:sz w:val="12"/>
                <w:szCs w:val="12"/>
              </w:rPr>
            </w:pPr>
          </w:p>
        </w:tc>
        <w:tc>
          <w:tcPr>
            <w:tcW w:w="1228"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proofErr w:type="gramStart"/>
            <w:r w:rsidRPr="000D11A8">
              <w:rPr>
                <w:rFonts w:ascii="Times New Roman" w:eastAsia="Calibri" w:hAnsi="Times New Roman" w:cs="Times New Roman"/>
                <w:sz w:val="12"/>
                <w:szCs w:val="12"/>
              </w:rPr>
              <w:t>Физические лица,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РФ либо</w:t>
            </w:r>
            <w:proofErr w:type="gramEnd"/>
            <w:r w:rsidRPr="000D11A8">
              <w:rPr>
                <w:rFonts w:ascii="Times New Roman" w:eastAsia="Calibri" w:hAnsi="Times New Roman" w:cs="Times New Roman"/>
                <w:sz w:val="12"/>
                <w:szCs w:val="12"/>
              </w:rPr>
              <w:t xml:space="preserve"> в силу полномочий, которыми указанные лица наделены в порядке, установленном законодательством РФ</w:t>
            </w:r>
          </w:p>
        </w:tc>
        <w:tc>
          <w:tcPr>
            <w:tcW w:w="377"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0"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7</w:t>
            </w:r>
          </w:p>
        </w:tc>
        <w:tc>
          <w:tcPr>
            <w:tcW w:w="738"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Подготовка и утверждение документации по планировке территории</w:t>
            </w:r>
          </w:p>
          <w:p w:rsidR="000D11A8" w:rsidRPr="000D11A8" w:rsidRDefault="000D11A8" w:rsidP="000D11A8">
            <w:pPr>
              <w:tabs>
                <w:tab w:val="left" w:pos="284"/>
              </w:tabs>
              <w:rPr>
                <w:rFonts w:ascii="Times New Roman" w:eastAsia="Calibri" w:hAnsi="Times New Roman" w:cs="Times New Roman"/>
                <w:bCs/>
                <w:sz w:val="12"/>
                <w:szCs w:val="12"/>
              </w:rPr>
            </w:pPr>
          </w:p>
        </w:tc>
        <w:tc>
          <w:tcPr>
            <w:tcW w:w="1539"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Федеральный закон от 27.07.2010г. № 210-ФЗ «Об организации предоставления государственных и муниципальных услуг» </w:t>
            </w:r>
          </w:p>
        </w:tc>
        <w:tc>
          <w:tcPr>
            <w:tcW w:w="578"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Администрация сельского поселения Сургут муниципального района Сергиевский </w:t>
            </w:r>
          </w:p>
        </w:tc>
        <w:tc>
          <w:tcPr>
            <w:tcW w:w="1228"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Физические и юридические лица </w:t>
            </w:r>
          </w:p>
        </w:tc>
        <w:tc>
          <w:tcPr>
            <w:tcW w:w="377"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0"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8</w:t>
            </w:r>
          </w:p>
        </w:tc>
        <w:tc>
          <w:tcPr>
            <w:tcW w:w="738"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bCs/>
                <w:sz w:val="12"/>
                <w:szCs w:val="12"/>
              </w:rPr>
            </w:pPr>
            <w:r w:rsidRPr="000D11A8">
              <w:rPr>
                <w:rFonts w:ascii="Times New Roman" w:eastAsia="Calibri" w:hAnsi="Times New Roman" w:cs="Times New Roman"/>
                <w:bCs/>
                <w:sz w:val="12"/>
                <w:szCs w:val="12"/>
              </w:rPr>
              <w:t xml:space="preserve">Предоставление права на въезд и передвижение </w:t>
            </w:r>
            <w:r w:rsidRPr="000D11A8">
              <w:rPr>
                <w:rFonts w:ascii="Times New Roman" w:eastAsia="Calibri" w:hAnsi="Times New Roman" w:cs="Times New Roman"/>
                <w:bCs/>
                <w:sz w:val="12"/>
                <w:szCs w:val="12"/>
              </w:rPr>
              <w:lastRenderedPageBreak/>
              <w:t>грузового автотранспорта в зонах ограничения его движения по автомобильным дорогам регионального или межмуниципального, местного значения</w:t>
            </w:r>
          </w:p>
          <w:p w:rsidR="000D11A8" w:rsidRPr="000D11A8" w:rsidRDefault="000D11A8" w:rsidP="000D11A8">
            <w:pPr>
              <w:tabs>
                <w:tab w:val="left" w:pos="284"/>
              </w:tabs>
              <w:rPr>
                <w:rFonts w:ascii="Times New Roman" w:eastAsia="Calibri" w:hAnsi="Times New Roman" w:cs="Times New Roman"/>
                <w:bCs/>
                <w:sz w:val="12"/>
                <w:szCs w:val="12"/>
              </w:rPr>
            </w:pPr>
          </w:p>
        </w:tc>
        <w:tc>
          <w:tcPr>
            <w:tcW w:w="1539"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lastRenderedPageBreak/>
              <w:t>- Конституция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Налоговый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Кодекс РФ об административных </w:t>
            </w:r>
            <w:r w:rsidRPr="000D11A8">
              <w:rPr>
                <w:rFonts w:ascii="Times New Roman" w:eastAsia="Calibri" w:hAnsi="Times New Roman" w:cs="Times New Roman"/>
                <w:sz w:val="12"/>
                <w:szCs w:val="12"/>
              </w:rPr>
              <w:lastRenderedPageBreak/>
              <w:t>правонарушениях;</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27.07.2006г. № 149-ФЗ «Об информации, информационных технологиях и о защите информации»;</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10.12.1995г. № 196-ФЗ «О безопасности дорожного движения»;</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04.05.1999г. № 96-ФЗ 2Об охране атмосферного воздуха»;</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01.07.2011г. № 170-ФЗ «О техническом осмотре транспортных средств и о внесении изменений в отдельные законодательные акты Российской Федерации»</w:t>
            </w:r>
          </w:p>
        </w:tc>
        <w:tc>
          <w:tcPr>
            <w:tcW w:w="578" w:type="pct"/>
            <w:tcBorders>
              <w:top w:val="single" w:sz="4" w:space="0" w:color="auto"/>
              <w:left w:val="single" w:sz="4" w:space="0" w:color="auto"/>
              <w:bottom w:val="single" w:sz="4" w:space="0" w:color="auto"/>
              <w:right w:val="single" w:sz="4" w:space="0" w:color="auto"/>
            </w:tcBorders>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lastRenderedPageBreak/>
              <w:t xml:space="preserve">Администрация сельского поселения </w:t>
            </w:r>
            <w:r w:rsidRPr="000D11A8">
              <w:rPr>
                <w:rFonts w:ascii="Times New Roman" w:eastAsia="Calibri" w:hAnsi="Times New Roman" w:cs="Times New Roman"/>
                <w:sz w:val="12"/>
                <w:szCs w:val="12"/>
              </w:rPr>
              <w:lastRenderedPageBreak/>
              <w:t xml:space="preserve">Сургут муниципального района Сергиевский </w:t>
            </w:r>
          </w:p>
          <w:p w:rsidR="000D11A8" w:rsidRPr="000D11A8" w:rsidRDefault="000D11A8" w:rsidP="000D11A8">
            <w:pPr>
              <w:tabs>
                <w:tab w:val="left" w:pos="284"/>
              </w:tabs>
              <w:rPr>
                <w:rFonts w:ascii="Times New Roman" w:eastAsia="Calibri" w:hAnsi="Times New Roman" w:cs="Times New Roman"/>
                <w:sz w:val="12"/>
                <w:szCs w:val="12"/>
              </w:rPr>
            </w:pPr>
          </w:p>
        </w:tc>
        <w:tc>
          <w:tcPr>
            <w:tcW w:w="1228"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lastRenderedPageBreak/>
              <w:t>Владельцы транспортных средств</w:t>
            </w:r>
          </w:p>
        </w:tc>
        <w:tc>
          <w:tcPr>
            <w:tcW w:w="377"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bl>
    <w:p w:rsidR="000D11A8" w:rsidRPr="000D11A8" w:rsidRDefault="000D11A8" w:rsidP="000D11A8">
      <w:pPr>
        <w:tabs>
          <w:tab w:val="left" w:pos="284"/>
        </w:tabs>
        <w:spacing w:after="0" w:line="240" w:lineRule="auto"/>
        <w:jc w:val="both"/>
        <w:rPr>
          <w:rFonts w:ascii="Times New Roman" w:eastAsia="Calibri" w:hAnsi="Times New Roman" w:cs="Times New Roman"/>
          <w:sz w:val="12"/>
          <w:szCs w:val="12"/>
        </w:rPr>
      </w:pPr>
    </w:p>
    <w:p w:rsidR="00CA0CAB" w:rsidRPr="00CA0CAB" w:rsidRDefault="00CA0CAB" w:rsidP="00CA0CAB">
      <w:pPr>
        <w:tabs>
          <w:tab w:val="left" w:pos="284"/>
        </w:tabs>
        <w:spacing w:after="0" w:line="240" w:lineRule="auto"/>
        <w:jc w:val="both"/>
        <w:rPr>
          <w:rFonts w:ascii="Times New Roman" w:eastAsia="Calibri" w:hAnsi="Times New Roman" w:cs="Times New Roman"/>
          <w:sz w:val="12"/>
          <w:szCs w:val="12"/>
        </w:rPr>
      </w:pPr>
    </w:p>
    <w:p w:rsidR="000D11A8" w:rsidRPr="000D11A8" w:rsidRDefault="000D11A8" w:rsidP="000D11A8">
      <w:pPr>
        <w:tabs>
          <w:tab w:val="left" w:pos="284"/>
        </w:tabs>
        <w:spacing w:after="0" w:line="240" w:lineRule="auto"/>
        <w:jc w:val="center"/>
        <w:rPr>
          <w:rFonts w:ascii="Times New Roman" w:eastAsia="Calibri" w:hAnsi="Times New Roman" w:cs="Times New Roman"/>
          <w:b/>
          <w:sz w:val="12"/>
          <w:szCs w:val="12"/>
        </w:rPr>
      </w:pPr>
      <w:r w:rsidRPr="000D11A8">
        <w:rPr>
          <w:rFonts w:ascii="Times New Roman" w:eastAsia="Calibri" w:hAnsi="Times New Roman" w:cs="Times New Roman"/>
          <w:b/>
          <w:sz w:val="12"/>
          <w:szCs w:val="12"/>
        </w:rPr>
        <w:t>АДМИНИСТРАЦИЯ</w:t>
      </w:r>
    </w:p>
    <w:p w:rsidR="000D11A8" w:rsidRPr="000D11A8" w:rsidRDefault="000D11A8" w:rsidP="000D11A8">
      <w:pPr>
        <w:tabs>
          <w:tab w:val="left" w:pos="284"/>
        </w:tabs>
        <w:spacing w:after="0" w:line="240" w:lineRule="auto"/>
        <w:jc w:val="center"/>
        <w:rPr>
          <w:rFonts w:ascii="Times New Roman" w:eastAsia="Calibri" w:hAnsi="Times New Roman" w:cs="Times New Roman"/>
          <w:b/>
          <w:sz w:val="12"/>
          <w:szCs w:val="12"/>
        </w:rPr>
      </w:pPr>
      <w:r w:rsidRPr="000D11A8">
        <w:rPr>
          <w:rFonts w:ascii="Times New Roman" w:eastAsia="Calibri" w:hAnsi="Times New Roman" w:cs="Times New Roman"/>
          <w:b/>
          <w:sz w:val="12"/>
          <w:szCs w:val="12"/>
        </w:rPr>
        <w:t>ГОРОДСКОГО ПОСЕЛЕНИЯ СУХОДОЛ</w:t>
      </w:r>
    </w:p>
    <w:p w:rsidR="000D11A8" w:rsidRPr="000D11A8" w:rsidRDefault="000D11A8" w:rsidP="000D11A8">
      <w:pPr>
        <w:tabs>
          <w:tab w:val="left" w:pos="284"/>
        </w:tabs>
        <w:spacing w:after="0" w:line="240" w:lineRule="auto"/>
        <w:jc w:val="center"/>
        <w:rPr>
          <w:rFonts w:ascii="Times New Roman" w:eastAsia="Calibri" w:hAnsi="Times New Roman" w:cs="Times New Roman"/>
          <w:b/>
          <w:sz w:val="12"/>
          <w:szCs w:val="12"/>
        </w:rPr>
      </w:pPr>
      <w:r w:rsidRPr="000D11A8">
        <w:rPr>
          <w:rFonts w:ascii="Times New Roman" w:eastAsia="Calibri" w:hAnsi="Times New Roman" w:cs="Times New Roman"/>
          <w:b/>
          <w:sz w:val="12"/>
          <w:szCs w:val="12"/>
        </w:rPr>
        <w:t>МУНИЦИПАЛЬНОГО РАЙОНА СЕРГИЕВСКИЙ</w:t>
      </w:r>
    </w:p>
    <w:p w:rsidR="000D11A8" w:rsidRPr="000D11A8" w:rsidRDefault="000D11A8" w:rsidP="000D11A8">
      <w:pPr>
        <w:tabs>
          <w:tab w:val="left" w:pos="284"/>
        </w:tabs>
        <w:spacing w:after="0" w:line="240" w:lineRule="auto"/>
        <w:jc w:val="center"/>
        <w:rPr>
          <w:rFonts w:ascii="Times New Roman" w:eastAsia="Calibri" w:hAnsi="Times New Roman" w:cs="Times New Roman"/>
          <w:b/>
          <w:sz w:val="12"/>
          <w:szCs w:val="12"/>
        </w:rPr>
      </w:pPr>
      <w:r w:rsidRPr="000D11A8">
        <w:rPr>
          <w:rFonts w:ascii="Times New Roman" w:eastAsia="Calibri" w:hAnsi="Times New Roman" w:cs="Times New Roman"/>
          <w:b/>
          <w:sz w:val="12"/>
          <w:szCs w:val="12"/>
        </w:rPr>
        <w:t>САМАРСКОЙ ОБЛАСТИ</w:t>
      </w:r>
    </w:p>
    <w:p w:rsidR="000D11A8" w:rsidRPr="000D11A8" w:rsidRDefault="000D11A8" w:rsidP="000D11A8">
      <w:pPr>
        <w:tabs>
          <w:tab w:val="left" w:pos="284"/>
        </w:tabs>
        <w:spacing w:after="0" w:line="240" w:lineRule="auto"/>
        <w:jc w:val="center"/>
        <w:rPr>
          <w:rFonts w:ascii="Times New Roman" w:eastAsia="Calibri" w:hAnsi="Times New Roman" w:cs="Times New Roman"/>
          <w:b/>
          <w:sz w:val="12"/>
          <w:szCs w:val="12"/>
        </w:rPr>
      </w:pPr>
    </w:p>
    <w:p w:rsidR="000D11A8" w:rsidRPr="000D11A8" w:rsidRDefault="000D11A8" w:rsidP="000D11A8">
      <w:pPr>
        <w:tabs>
          <w:tab w:val="left" w:pos="284"/>
        </w:tabs>
        <w:spacing w:after="0" w:line="240" w:lineRule="auto"/>
        <w:jc w:val="center"/>
        <w:rPr>
          <w:rFonts w:ascii="Times New Roman" w:eastAsia="Calibri" w:hAnsi="Times New Roman" w:cs="Times New Roman"/>
          <w:b/>
          <w:sz w:val="12"/>
          <w:szCs w:val="12"/>
        </w:rPr>
      </w:pPr>
      <w:r w:rsidRPr="000D11A8">
        <w:rPr>
          <w:rFonts w:ascii="Times New Roman" w:eastAsia="Calibri" w:hAnsi="Times New Roman" w:cs="Times New Roman"/>
          <w:b/>
          <w:sz w:val="12"/>
          <w:szCs w:val="12"/>
        </w:rPr>
        <w:t>ПОСТАНОВЛЕНИЕ</w:t>
      </w:r>
    </w:p>
    <w:p w:rsidR="000D11A8" w:rsidRPr="000D11A8" w:rsidRDefault="000D11A8" w:rsidP="000D11A8">
      <w:pPr>
        <w:tabs>
          <w:tab w:val="left" w:pos="284"/>
        </w:tabs>
        <w:spacing w:after="0" w:line="240" w:lineRule="auto"/>
        <w:jc w:val="center"/>
        <w:rPr>
          <w:rFonts w:ascii="Times New Roman" w:eastAsia="Calibri" w:hAnsi="Times New Roman" w:cs="Times New Roman"/>
          <w:b/>
          <w:sz w:val="12"/>
          <w:szCs w:val="12"/>
        </w:rPr>
      </w:pPr>
      <w:r w:rsidRPr="000D11A8">
        <w:rPr>
          <w:rFonts w:ascii="Times New Roman" w:eastAsia="Calibri" w:hAnsi="Times New Roman" w:cs="Times New Roman"/>
          <w:b/>
          <w:sz w:val="12"/>
          <w:szCs w:val="12"/>
        </w:rPr>
        <w:t>от «19»  декабря  2024 г. № 196</w:t>
      </w:r>
    </w:p>
    <w:p w:rsidR="000D11A8" w:rsidRPr="000D11A8" w:rsidRDefault="000D11A8" w:rsidP="000D11A8">
      <w:pPr>
        <w:tabs>
          <w:tab w:val="left" w:pos="284"/>
        </w:tabs>
        <w:spacing w:after="0" w:line="240" w:lineRule="auto"/>
        <w:jc w:val="center"/>
        <w:rPr>
          <w:rFonts w:ascii="Times New Roman" w:eastAsia="Calibri" w:hAnsi="Times New Roman" w:cs="Times New Roman"/>
          <w:b/>
          <w:sz w:val="12"/>
          <w:szCs w:val="12"/>
        </w:rPr>
      </w:pPr>
    </w:p>
    <w:p w:rsidR="000D11A8" w:rsidRDefault="000D11A8" w:rsidP="000D11A8">
      <w:pPr>
        <w:tabs>
          <w:tab w:val="left" w:pos="284"/>
        </w:tabs>
        <w:spacing w:after="0" w:line="240" w:lineRule="auto"/>
        <w:jc w:val="center"/>
        <w:rPr>
          <w:rFonts w:ascii="Times New Roman" w:eastAsia="Calibri" w:hAnsi="Times New Roman" w:cs="Times New Roman"/>
          <w:b/>
          <w:sz w:val="12"/>
          <w:szCs w:val="12"/>
        </w:rPr>
      </w:pPr>
      <w:r w:rsidRPr="000D11A8">
        <w:rPr>
          <w:rFonts w:ascii="Times New Roman" w:eastAsia="Calibri" w:hAnsi="Times New Roman" w:cs="Times New Roman"/>
          <w:b/>
          <w:sz w:val="12"/>
          <w:szCs w:val="12"/>
        </w:rPr>
        <w:t>ОБ УТВЕРЖДЕНИИ РЕЕСТРА МУНИЦИПАЛЬНЫХ УСЛУГ ГОРОДСКОГО ПОСЕЛЕНИЯ СУХОДОЛ</w:t>
      </w:r>
    </w:p>
    <w:p w:rsidR="000D11A8" w:rsidRPr="000D11A8" w:rsidRDefault="000D11A8" w:rsidP="000D11A8">
      <w:pPr>
        <w:tabs>
          <w:tab w:val="left" w:pos="284"/>
        </w:tabs>
        <w:spacing w:after="0" w:line="240" w:lineRule="auto"/>
        <w:jc w:val="center"/>
        <w:rPr>
          <w:rFonts w:ascii="Times New Roman" w:eastAsia="Calibri" w:hAnsi="Times New Roman" w:cs="Times New Roman"/>
          <w:b/>
          <w:sz w:val="12"/>
          <w:szCs w:val="12"/>
        </w:rPr>
      </w:pPr>
      <w:r w:rsidRPr="000D11A8">
        <w:rPr>
          <w:rFonts w:ascii="Times New Roman" w:eastAsia="Calibri" w:hAnsi="Times New Roman" w:cs="Times New Roman"/>
          <w:b/>
          <w:sz w:val="12"/>
          <w:szCs w:val="12"/>
        </w:rPr>
        <w:t xml:space="preserve"> МУНИЦИПАЛЬНОГО РАЙОНА СЕРГИЕВСКИЙ САМАРСКОЙ ОБЛАСТИ</w:t>
      </w:r>
    </w:p>
    <w:p w:rsidR="000D11A8" w:rsidRPr="000D11A8" w:rsidRDefault="000D11A8" w:rsidP="000D11A8">
      <w:pPr>
        <w:tabs>
          <w:tab w:val="left" w:pos="284"/>
        </w:tabs>
        <w:spacing w:after="0" w:line="240" w:lineRule="auto"/>
        <w:jc w:val="both"/>
        <w:rPr>
          <w:rFonts w:ascii="Times New Roman" w:eastAsia="Calibri" w:hAnsi="Times New Roman" w:cs="Times New Roman"/>
          <w:sz w:val="12"/>
          <w:szCs w:val="12"/>
        </w:rPr>
      </w:pPr>
    </w:p>
    <w:p w:rsidR="000D11A8" w:rsidRDefault="000D11A8" w:rsidP="000D11A8">
      <w:pPr>
        <w:tabs>
          <w:tab w:val="left" w:pos="284"/>
        </w:tabs>
        <w:spacing w:after="0" w:line="240" w:lineRule="auto"/>
        <w:ind w:firstLine="284"/>
        <w:jc w:val="both"/>
        <w:rPr>
          <w:rFonts w:ascii="Times New Roman" w:eastAsia="Calibri" w:hAnsi="Times New Roman" w:cs="Times New Roman"/>
          <w:sz w:val="12"/>
          <w:szCs w:val="12"/>
        </w:rPr>
      </w:pPr>
      <w:proofErr w:type="gramStart"/>
      <w:r w:rsidRPr="000D11A8">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0D11A8">
        <w:rPr>
          <w:rFonts w:ascii="Times New Roman" w:eastAsia="Calibri" w:hAnsi="Times New Roman" w:cs="Times New Roman"/>
          <w:sz w:val="12"/>
          <w:szCs w:val="12"/>
        </w:rPr>
        <w:t xml:space="preserve"> Самарской области»,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w:t>
      </w:r>
    </w:p>
    <w:p w:rsidR="000D11A8" w:rsidRPr="000D11A8" w:rsidRDefault="000D11A8" w:rsidP="000D11A8">
      <w:pPr>
        <w:tabs>
          <w:tab w:val="left" w:pos="284"/>
        </w:tabs>
        <w:spacing w:after="0" w:line="240" w:lineRule="auto"/>
        <w:ind w:firstLine="284"/>
        <w:jc w:val="both"/>
        <w:rPr>
          <w:rFonts w:ascii="Times New Roman" w:eastAsia="Calibri" w:hAnsi="Times New Roman" w:cs="Times New Roman"/>
          <w:sz w:val="12"/>
          <w:szCs w:val="12"/>
        </w:rPr>
      </w:pPr>
      <w:r w:rsidRPr="000D11A8">
        <w:rPr>
          <w:rFonts w:ascii="Times New Roman" w:eastAsia="Calibri" w:hAnsi="Times New Roman" w:cs="Times New Roman"/>
          <w:b/>
          <w:sz w:val="12"/>
          <w:szCs w:val="12"/>
        </w:rPr>
        <w:t>ПОСТАНОВЛЯЕТ</w:t>
      </w:r>
      <w:r w:rsidRPr="000D11A8">
        <w:rPr>
          <w:rFonts w:ascii="Times New Roman" w:eastAsia="Calibri" w:hAnsi="Times New Roman" w:cs="Times New Roman"/>
          <w:sz w:val="12"/>
          <w:szCs w:val="12"/>
        </w:rPr>
        <w:t>:</w:t>
      </w:r>
    </w:p>
    <w:p w:rsidR="000D11A8" w:rsidRPr="000D11A8" w:rsidRDefault="000D11A8" w:rsidP="000D11A8">
      <w:pPr>
        <w:tabs>
          <w:tab w:val="left" w:pos="284"/>
        </w:tabs>
        <w:spacing w:after="0" w:line="240" w:lineRule="auto"/>
        <w:ind w:firstLine="284"/>
        <w:jc w:val="both"/>
        <w:rPr>
          <w:rFonts w:ascii="Times New Roman" w:eastAsia="Calibri" w:hAnsi="Times New Roman" w:cs="Times New Roman"/>
          <w:sz w:val="12"/>
          <w:szCs w:val="12"/>
        </w:rPr>
      </w:pPr>
      <w:r w:rsidRPr="000D11A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D11A8">
        <w:rPr>
          <w:rFonts w:ascii="Times New Roman" w:eastAsia="Calibri" w:hAnsi="Times New Roman" w:cs="Times New Roman"/>
          <w:sz w:val="12"/>
          <w:szCs w:val="12"/>
        </w:rPr>
        <w:t>Утвердить Реестр муниципальных услуг городского поселения Суходол муниципального района Сергиевский Самарской области в соответствии с Приложением №1 к настоящему постановлению.</w:t>
      </w:r>
    </w:p>
    <w:p w:rsidR="000D11A8" w:rsidRPr="000D11A8" w:rsidRDefault="000D11A8" w:rsidP="000D11A8">
      <w:pPr>
        <w:tabs>
          <w:tab w:val="left" w:pos="284"/>
        </w:tabs>
        <w:spacing w:after="0" w:line="240" w:lineRule="auto"/>
        <w:ind w:firstLine="284"/>
        <w:jc w:val="both"/>
        <w:rPr>
          <w:rFonts w:ascii="Times New Roman" w:eastAsia="Calibri" w:hAnsi="Times New Roman" w:cs="Times New Roman"/>
          <w:sz w:val="12"/>
          <w:szCs w:val="12"/>
        </w:rPr>
      </w:pPr>
      <w:r w:rsidRPr="000D11A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D11A8">
        <w:rPr>
          <w:rFonts w:ascii="Times New Roman" w:eastAsia="Calibri" w:hAnsi="Times New Roman" w:cs="Times New Roman"/>
          <w:sz w:val="12"/>
          <w:szCs w:val="12"/>
        </w:rPr>
        <w:t>Признать утратившим силу постановление администрации городского поселения Суходол муниципального района Сергиевский Самарской области № 156 от 24.11.2022 года  «Об утверждении Реестра муниципальных услуг городского поселения Суходол муниципального района Сергиевский».</w:t>
      </w:r>
    </w:p>
    <w:p w:rsidR="000D11A8" w:rsidRPr="000D11A8" w:rsidRDefault="000D11A8" w:rsidP="000D11A8">
      <w:pPr>
        <w:tabs>
          <w:tab w:val="left" w:pos="284"/>
        </w:tabs>
        <w:spacing w:after="0" w:line="240" w:lineRule="auto"/>
        <w:ind w:firstLine="284"/>
        <w:jc w:val="both"/>
        <w:rPr>
          <w:rFonts w:ascii="Times New Roman" w:eastAsia="Calibri" w:hAnsi="Times New Roman" w:cs="Times New Roman"/>
          <w:sz w:val="12"/>
          <w:szCs w:val="12"/>
        </w:rPr>
      </w:pPr>
      <w:r w:rsidRPr="000D11A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D11A8">
        <w:rPr>
          <w:rFonts w:ascii="Times New Roman" w:eastAsia="Calibri" w:hAnsi="Times New Roman" w:cs="Times New Roman"/>
          <w:sz w:val="12"/>
          <w:szCs w:val="12"/>
        </w:rPr>
        <w:t>Опубликовать настоящее постановление в газете «Сергиевский вестник».</w:t>
      </w:r>
    </w:p>
    <w:p w:rsidR="000D11A8" w:rsidRPr="000D11A8" w:rsidRDefault="000D11A8" w:rsidP="000D11A8">
      <w:pPr>
        <w:tabs>
          <w:tab w:val="left" w:pos="284"/>
        </w:tabs>
        <w:spacing w:after="0" w:line="240" w:lineRule="auto"/>
        <w:ind w:firstLine="284"/>
        <w:jc w:val="both"/>
        <w:rPr>
          <w:rFonts w:ascii="Times New Roman" w:eastAsia="Calibri" w:hAnsi="Times New Roman" w:cs="Times New Roman"/>
          <w:sz w:val="12"/>
          <w:szCs w:val="12"/>
        </w:rPr>
      </w:pPr>
      <w:r w:rsidRPr="000D11A8">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0D11A8" w:rsidRPr="000D11A8" w:rsidRDefault="000D11A8" w:rsidP="000D11A8">
      <w:pPr>
        <w:tabs>
          <w:tab w:val="left" w:pos="284"/>
        </w:tabs>
        <w:spacing w:after="0" w:line="240" w:lineRule="auto"/>
        <w:ind w:firstLine="284"/>
        <w:jc w:val="both"/>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5. </w:t>
      </w:r>
      <w:proofErr w:type="gramStart"/>
      <w:r w:rsidRPr="000D11A8">
        <w:rPr>
          <w:rFonts w:ascii="Times New Roman" w:eastAsia="Calibri" w:hAnsi="Times New Roman" w:cs="Times New Roman"/>
          <w:sz w:val="12"/>
          <w:szCs w:val="12"/>
        </w:rPr>
        <w:t>Контроль за</w:t>
      </w:r>
      <w:proofErr w:type="gramEnd"/>
      <w:r w:rsidRPr="000D11A8">
        <w:rPr>
          <w:rFonts w:ascii="Times New Roman" w:eastAsia="Calibri" w:hAnsi="Times New Roman" w:cs="Times New Roman"/>
          <w:sz w:val="12"/>
          <w:szCs w:val="12"/>
        </w:rPr>
        <w:t xml:space="preserve"> выполнением настоящего постановления оставляю за собой.</w:t>
      </w:r>
    </w:p>
    <w:p w:rsidR="000D11A8" w:rsidRPr="000D11A8" w:rsidRDefault="000D11A8" w:rsidP="000D11A8">
      <w:pPr>
        <w:tabs>
          <w:tab w:val="left" w:pos="284"/>
        </w:tabs>
        <w:spacing w:after="0" w:line="240" w:lineRule="auto"/>
        <w:jc w:val="right"/>
        <w:rPr>
          <w:rFonts w:ascii="Times New Roman" w:eastAsia="Calibri" w:hAnsi="Times New Roman" w:cs="Times New Roman"/>
          <w:sz w:val="12"/>
          <w:szCs w:val="12"/>
        </w:rPr>
      </w:pPr>
      <w:r w:rsidRPr="000D11A8">
        <w:rPr>
          <w:rFonts w:ascii="Times New Roman" w:eastAsia="Calibri" w:hAnsi="Times New Roman" w:cs="Times New Roman"/>
          <w:sz w:val="12"/>
          <w:szCs w:val="12"/>
        </w:rPr>
        <w:t>Глава городского поселения Суходол</w:t>
      </w:r>
    </w:p>
    <w:p w:rsidR="000D11A8" w:rsidRDefault="000D11A8" w:rsidP="000D11A8">
      <w:pPr>
        <w:tabs>
          <w:tab w:val="left" w:pos="284"/>
        </w:tabs>
        <w:spacing w:after="0" w:line="240" w:lineRule="auto"/>
        <w:jc w:val="right"/>
        <w:rPr>
          <w:rFonts w:ascii="Times New Roman" w:eastAsia="Calibri" w:hAnsi="Times New Roman" w:cs="Times New Roman"/>
          <w:sz w:val="12"/>
          <w:szCs w:val="12"/>
        </w:rPr>
      </w:pPr>
      <w:r w:rsidRPr="000D11A8">
        <w:rPr>
          <w:rFonts w:ascii="Times New Roman" w:eastAsia="Calibri" w:hAnsi="Times New Roman" w:cs="Times New Roman"/>
          <w:sz w:val="12"/>
          <w:szCs w:val="12"/>
        </w:rPr>
        <w:t>муниципального района Сергиевский Самарской области</w:t>
      </w:r>
    </w:p>
    <w:p w:rsidR="000D11A8" w:rsidRPr="000D11A8" w:rsidRDefault="000D11A8" w:rsidP="000D11A8">
      <w:pPr>
        <w:tabs>
          <w:tab w:val="left" w:pos="284"/>
        </w:tabs>
        <w:spacing w:after="0" w:line="240" w:lineRule="auto"/>
        <w:jc w:val="right"/>
        <w:rPr>
          <w:rFonts w:ascii="Times New Roman" w:eastAsia="Calibri" w:hAnsi="Times New Roman" w:cs="Times New Roman"/>
          <w:sz w:val="12"/>
          <w:szCs w:val="12"/>
        </w:rPr>
      </w:pPr>
      <w:proofErr w:type="spellStart"/>
      <w:r w:rsidRPr="000D11A8">
        <w:rPr>
          <w:rFonts w:ascii="Times New Roman" w:eastAsia="Calibri" w:hAnsi="Times New Roman" w:cs="Times New Roman"/>
          <w:sz w:val="12"/>
          <w:szCs w:val="12"/>
        </w:rPr>
        <w:t>И.О.Беседин</w:t>
      </w:r>
      <w:proofErr w:type="spellEnd"/>
    </w:p>
    <w:p w:rsidR="00CA0CAB" w:rsidRPr="00CA0CAB" w:rsidRDefault="00CA0CAB" w:rsidP="00CA0CAB">
      <w:pPr>
        <w:tabs>
          <w:tab w:val="left" w:pos="284"/>
        </w:tabs>
        <w:spacing w:after="0" w:line="240" w:lineRule="auto"/>
        <w:jc w:val="both"/>
        <w:rPr>
          <w:rFonts w:ascii="Times New Roman" w:eastAsia="Calibri" w:hAnsi="Times New Roman" w:cs="Times New Roman"/>
          <w:sz w:val="12"/>
          <w:szCs w:val="12"/>
        </w:rPr>
      </w:pPr>
    </w:p>
    <w:p w:rsidR="00C86F9A" w:rsidRPr="00567F2E" w:rsidRDefault="00C86F9A" w:rsidP="00C86F9A">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Приложение №1</w:t>
      </w:r>
    </w:p>
    <w:p w:rsidR="00C86F9A" w:rsidRPr="00567F2E" w:rsidRDefault="00C86F9A" w:rsidP="00C86F9A">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 xml:space="preserve">к постановлению администрации </w:t>
      </w:r>
      <w:r w:rsidR="000D11A8" w:rsidRPr="000D11A8">
        <w:rPr>
          <w:rFonts w:ascii="Times New Roman" w:eastAsia="Calibri" w:hAnsi="Times New Roman" w:cs="Times New Roman"/>
          <w:i/>
          <w:sz w:val="12"/>
          <w:szCs w:val="12"/>
        </w:rPr>
        <w:t>городского поселения Суходол</w:t>
      </w:r>
    </w:p>
    <w:p w:rsidR="00C86F9A" w:rsidRPr="00567F2E" w:rsidRDefault="00C86F9A" w:rsidP="00C86F9A">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муниципального района Сергиевский</w:t>
      </w:r>
    </w:p>
    <w:p w:rsidR="00C86F9A" w:rsidRPr="00567F2E" w:rsidRDefault="00C86F9A" w:rsidP="00C86F9A">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i/>
          <w:sz w:val="12"/>
          <w:szCs w:val="12"/>
        </w:rPr>
        <w:t>№</w:t>
      </w:r>
      <w:r w:rsidR="000D11A8">
        <w:rPr>
          <w:rFonts w:ascii="Times New Roman" w:eastAsia="Calibri" w:hAnsi="Times New Roman" w:cs="Times New Roman"/>
          <w:i/>
          <w:sz w:val="12"/>
          <w:szCs w:val="12"/>
        </w:rPr>
        <w:t>196</w:t>
      </w:r>
      <w:r w:rsidRPr="00567F2E">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567F2E">
        <w:rPr>
          <w:rFonts w:ascii="Times New Roman" w:eastAsia="Calibri" w:hAnsi="Times New Roman" w:cs="Times New Roman"/>
          <w:i/>
          <w:sz w:val="12"/>
          <w:szCs w:val="12"/>
        </w:rPr>
        <w:t>” декабря 2024 г.</w:t>
      </w:r>
    </w:p>
    <w:p w:rsidR="000D11A8" w:rsidRPr="000D11A8" w:rsidRDefault="000D11A8" w:rsidP="000D11A8">
      <w:pPr>
        <w:tabs>
          <w:tab w:val="left" w:pos="284"/>
        </w:tabs>
        <w:spacing w:after="0" w:line="240" w:lineRule="auto"/>
        <w:jc w:val="center"/>
        <w:rPr>
          <w:rFonts w:ascii="Times New Roman" w:eastAsia="Calibri" w:hAnsi="Times New Roman" w:cs="Times New Roman"/>
          <w:sz w:val="12"/>
          <w:szCs w:val="12"/>
        </w:rPr>
      </w:pPr>
      <w:r w:rsidRPr="000D11A8">
        <w:rPr>
          <w:rFonts w:ascii="Times New Roman" w:eastAsia="Calibri" w:hAnsi="Times New Roman" w:cs="Times New Roman"/>
          <w:b/>
          <w:bCs/>
          <w:sz w:val="12"/>
          <w:szCs w:val="12"/>
        </w:rPr>
        <w:t>Реестр муниципальных услуг городского поселения Суходол муниципального района Сергиевский</w:t>
      </w:r>
    </w:p>
    <w:tbl>
      <w:tblPr>
        <w:tblStyle w:val="af1"/>
        <w:tblW w:w="5000" w:type="pct"/>
        <w:tblLayout w:type="fixed"/>
        <w:tblCellMar>
          <w:left w:w="0" w:type="dxa"/>
          <w:right w:w="0" w:type="dxa"/>
        </w:tblCellMar>
        <w:tblLook w:val="01E0" w:firstRow="1" w:lastRow="1" w:firstColumn="1" w:lastColumn="1" w:noHBand="0" w:noVBand="0"/>
      </w:tblPr>
      <w:tblGrid>
        <w:gridCol w:w="243"/>
        <w:gridCol w:w="1110"/>
        <w:gridCol w:w="2340"/>
        <w:gridCol w:w="847"/>
        <w:gridCol w:w="1846"/>
        <w:gridCol w:w="567"/>
        <w:gridCol w:w="570"/>
      </w:tblGrid>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w:t>
            </w:r>
            <w:proofErr w:type="gramStart"/>
            <w:r w:rsidRPr="000D11A8">
              <w:rPr>
                <w:rFonts w:ascii="Times New Roman" w:eastAsia="Calibri" w:hAnsi="Times New Roman" w:cs="Times New Roman"/>
                <w:sz w:val="12"/>
                <w:szCs w:val="12"/>
              </w:rPr>
              <w:t>п</w:t>
            </w:r>
            <w:proofErr w:type="gramEnd"/>
            <w:r w:rsidRPr="000D11A8">
              <w:rPr>
                <w:rFonts w:ascii="Times New Roman" w:eastAsia="Calibri" w:hAnsi="Times New Roman" w:cs="Times New Roman"/>
                <w:sz w:val="12"/>
                <w:szCs w:val="12"/>
              </w:rPr>
              <w:t>/п</w:t>
            </w:r>
          </w:p>
        </w:tc>
        <w:tc>
          <w:tcPr>
            <w:tcW w:w="738"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Наименование</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муниципальной</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услуги</w:t>
            </w: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Нормативные правовые акты, регламентирующие предоставление муниципальной услуги</w:t>
            </w: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Наименование администрации поселения муниципального района Сергиевский</w:t>
            </w: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Получатели</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муниципальной</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услуги</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Источник </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финансирования</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муниципальной услуги</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Наличие </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платы за предоставление</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муниципальной</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услуги</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1</w:t>
            </w:r>
          </w:p>
        </w:tc>
        <w:tc>
          <w:tcPr>
            <w:tcW w:w="738"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Выдача документов (единого жилищного документа, копии финансового лицевого счета, </w:t>
            </w:r>
            <w:r w:rsidRPr="000D11A8">
              <w:rPr>
                <w:rFonts w:ascii="Times New Roman" w:eastAsia="Calibri" w:hAnsi="Times New Roman" w:cs="Times New Roman"/>
                <w:sz w:val="12"/>
                <w:szCs w:val="12"/>
              </w:rPr>
              <w:lastRenderedPageBreak/>
              <w:t>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предусмотренных законодательством Российской Федерации)</w:t>
            </w:r>
          </w:p>
          <w:p w:rsidR="000D11A8" w:rsidRPr="000D11A8" w:rsidRDefault="000D11A8" w:rsidP="000D11A8">
            <w:pPr>
              <w:tabs>
                <w:tab w:val="left" w:pos="284"/>
              </w:tabs>
              <w:rPr>
                <w:rFonts w:ascii="Times New Roman" w:eastAsia="Calibri" w:hAnsi="Times New Roman" w:cs="Times New Roman"/>
                <w:sz w:val="12"/>
                <w:szCs w:val="12"/>
              </w:rPr>
            </w:pP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Гражданский </w:t>
            </w:r>
            <w:hyperlink r:id="rId85" w:history="1">
              <w:r w:rsidRPr="000D11A8">
                <w:rPr>
                  <w:rStyle w:val="ae"/>
                  <w:rFonts w:ascii="Times New Roman" w:eastAsia="Calibri" w:hAnsi="Times New Roman" w:cs="Times New Roman"/>
                  <w:color w:val="auto"/>
                  <w:sz w:val="12"/>
                  <w:szCs w:val="12"/>
                </w:rPr>
                <w:t>кодекс</w:t>
              </w:r>
            </w:hyperlink>
            <w:r w:rsidRPr="000D11A8">
              <w:rPr>
                <w:rFonts w:ascii="Times New Roman" w:eastAsia="Calibri" w:hAnsi="Times New Roman" w:cs="Times New Roman"/>
                <w:sz w:val="12"/>
                <w:szCs w:val="12"/>
              </w:rPr>
              <w:t xml:space="preserve">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Жилищный </w:t>
            </w:r>
            <w:hyperlink r:id="rId86" w:history="1">
              <w:r w:rsidRPr="000D11A8">
                <w:rPr>
                  <w:rStyle w:val="ae"/>
                  <w:rFonts w:ascii="Times New Roman" w:eastAsia="Calibri" w:hAnsi="Times New Roman" w:cs="Times New Roman"/>
                  <w:color w:val="auto"/>
                  <w:sz w:val="12"/>
                  <w:szCs w:val="12"/>
                </w:rPr>
                <w:t>кодекс</w:t>
              </w:r>
            </w:hyperlink>
            <w:r w:rsidRPr="000D11A8">
              <w:rPr>
                <w:rFonts w:ascii="Times New Roman" w:eastAsia="Calibri" w:hAnsi="Times New Roman" w:cs="Times New Roman"/>
                <w:sz w:val="12"/>
                <w:szCs w:val="12"/>
              </w:rPr>
              <w:t xml:space="preserve">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Федеральный </w:t>
            </w:r>
            <w:hyperlink r:id="rId87" w:history="1">
              <w:r w:rsidRPr="000D11A8">
                <w:rPr>
                  <w:rStyle w:val="ae"/>
                  <w:rFonts w:ascii="Times New Roman" w:eastAsia="Calibri" w:hAnsi="Times New Roman" w:cs="Times New Roman"/>
                  <w:color w:val="auto"/>
                  <w:sz w:val="12"/>
                  <w:szCs w:val="12"/>
                </w:rPr>
                <w:t>закон</w:t>
              </w:r>
            </w:hyperlink>
            <w:r w:rsidRPr="000D11A8">
              <w:rPr>
                <w:rFonts w:ascii="Times New Roman" w:eastAsia="Calibri" w:hAnsi="Times New Roman" w:cs="Times New Roman"/>
                <w:sz w:val="12"/>
                <w:szCs w:val="12"/>
              </w:rPr>
              <w:t xml:space="preserve"> от 06.10.2003г. № 131-ФЗ «Об общих принципах организации местного самоуправления в Российской Федерации»; </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Федеральный </w:t>
            </w:r>
            <w:hyperlink r:id="rId88" w:history="1">
              <w:r w:rsidRPr="000D11A8">
                <w:rPr>
                  <w:rStyle w:val="ae"/>
                  <w:rFonts w:ascii="Times New Roman" w:eastAsia="Calibri" w:hAnsi="Times New Roman" w:cs="Times New Roman"/>
                  <w:color w:val="auto"/>
                  <w:sz w:val="12"/>
                  <w:szCs w:val="12"/>
                </w:rPr>
                <w:t>закон</w:t>
              </w:r>
            </w:hyperlink>
            <w:r w:rsidRPr="000D11A8">
              <w:rPr>
                <w:rFonts w:ascii="Times New Roman" w:eastAsia="Calibri" w:hAnsi="Times New Roman" w:cs="Times New Roman"/>
                <w:sz w:val="12"/>
                <w:szCs w:val="12"/>
              </w:rPr>
              <w:t xml:space="preserve"> от 27.07.2010г. № 210-ФЗ «Об организации предоставления государственных и муниципальных услуг»;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Федеральный </w:t>
            </w:r>
            <w:hyperlink r:id="rId89" w:history="1">
              <w:r w:rsidRPr="000D11A8">
                <w:rPr>
                  <w:rStyle w:val="ae"/>
                  <w:rFonts w:ascii="Times New Roman" w:eastAsia="Calibri" w:hAnsi="Times New Roman" w:cs="Times New Roman"/>
                  <w:color w:val="auto"/>
                  <w:sz w:val="12"/>
                  <w:szCs w:val="12"/>
                </w:rPr>
                <w:t>закон</w:t>
              </w:r>
            </w:hyperlink>
            <w:r w:rsidRPr="000D11A8">
              <w:rPr>
                <w:rFonts w:ascii="Times New Roman" w:eastAsia="Calibri" w:hAnsi="Times New Roman" w:cs="Times New Roman"/>
                <w:sz w:val="12"/>
                <w:szCs w:val="12"/>
              </w:rPr>
              <w:t xml:space="preserve"> от 27.07.2006г. № 152-ФЗ «О персональных данных»;</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09.02.2009г. № 8-ФЗ «Об обеспечении доступа к информации о деятельности государственных органов и органов местного самоуправления»;</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07.07.2003г. № 112-ФЗ «О личном подсобном хозяйстве»;</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Приказ Минсельхоза России от 27.09.2022г. № 629 «Об утверждении формы и порядка ведения похозяйственных книг»;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Приказ Росреестра от 25.08.2021г. № </w:t>
            </w:r>
            <w:proofErr w:type="gramStart"/>
            <w:r w:rsidRPr="000D11A8">
              <w:rPr>
                <w:rFonts w:ascii="Times New Roman" w:eastAsia="Calibri" w:hAnsi="Times New Roman" w:cs="Times New Roman"/>
                <w:sz w:val="12"/>
                <w:szCs w:val="12"/>
              </w:rPr>
              <w:t>П</w:t>
            </w:r>
            <w:proofErr w:type="gramEnd"/>
            <w:r w:rsidRPr="000D11A8">
              <w:rPr>
                <w:rFonts w:ascii="Times New Roman" w:eastAsia="Calibri" w:hAnsi="Times New Roman" w:cs="Times New Roman"/>
                <w:sz w:val="12"/>
                <w:szCs w:val="12"/>
              </w:rPr>
              <w:t>/0368 «Об установлении формы выписки из похозяйственной книги о наличии у гражданина права на земельный участок»</w:t>
            </w: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Администрация городского поселения Суходол муниципального района Сергиевский </w:t>
            </w:r>
          </w:p>
          <w:p w:rsidR="000D11A8" w:rsidRPr="000D11A8" w:rsidRDefault="000D11A8" w:rsidP="000D11A8">
            <w:pPr>
              <w:tabs>
                <w:tab w:val="left" w:pos="284"/>
              </w:tabs>
              <w:rPr>
                <w:rFonts w:ascii="Times New Roman" w:eastAsia="Calibri" w:hAnsi="Times New Roman" w:cs="Times New Roman"/>
                <w:sz w:val="12"/>
                <w:szCs w:val="12"/>
              </w:rPr>
            </w:pP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Физические лица</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2</w:t>
            </w:r>
          </w:p>
        </w:tc>
        <w:tc>
          <w:tcPr>
            <w:tcW w:w="738"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Принятие на учет граждан в качестве нуждающихся в жилых помещениях</w:t>
            </w:r>
          </w:p>
          <w:p w:rsidR="000D11A8" w:rsidRPr="000D11A8" w:rsidRDefault="000D11A8" w:rsidP="000D11A8">
            <w:pPr>
              <w:tabs>
                <w:tab w:val="left" w:pos="284"/>
              </w:tabs>
              <w:rPr>
                <w:rFonts w:ascii="Times New Roman" w:eastAsia="Calibri" w:hAnsi="Times New Roman" w:cs="Times New Roman"/>
                <w:sz w:val="12"/>
                <w:szCs w:val="12"/>
              </w:rPr>
            </w:pP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Конституция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Жилищный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Закон Самарской области от 05.07.2005г. №139-ГД «О жилище»</w:t>
            </w: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Физические лица – малоимущие, признанные таковыми и зарегистрированные по месту жительства на территории городского поселения Суходол муниципального района Сергиевский Самарской области</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3</w:t>
            </w:r>
          </w:p>
        </w:tc>
        <w:tc>
          <w:tcPr>
            <w:tcW w:w="738"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Предоставление места для захоронения (</w:t>
            </w:r>
            <w:proofErr w:type="spellStart"/>
            <w:r w:rsidRPr="000D11A8">
              <w:rPr>
                <w:rFonts w:ascii="Times New Roman" w:eastAsia="Calibri" w:hAnsi="Times New Roman" w:cs="Times New Roman"/>
                <w:sz w:val="12"/>
                <w:szCs w:val="12"/>
              </w:rPr>
              <w:t>подзахоронения</w:t>
            </w:r>
            <w:proofErr w:type="spellEnd"/>
            <w:r w:rsidRPr="000D11A8">
              <w:rPr>
                <w:rFonts w:ascii="Times New Roman" w:eastAsia="Calibri" w:hAnsi="Times New Roman" w:cs="Times New Roman"/>
                <w:sz w:val="12"/>
                <w:szCs w:val="12"/>
              </w:rPr>
              <w:t>) умершего на кладбищах, находящихся в собственности муниципального образования либо на ином вещном праве</w:t>
            </w:r>
          </w:p>
          <w:p w:rsidR="000D11A8" w:rsidRPr="000D11A8" w:rsidRDefault="000D11A8" w:rsidP="000D11A8">
            <w:pPr>
              <w:tabs>
                <w:tab w:val="left" w:pos="284"/>
              </w:tabs>
              <w:rPr>
                <w:rFonts w:ascii="Times New Roman" w:eastAsia="Calibri" w:hAnsi="Times New Roman" w:cs="Times New Roman"/>
                <w:sz w:val="12"/>
                <w:szCs w:val="12"/>
              </w:rPr>
            </w:pP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Конституция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12.01.1996г. № 8-ФЗ «О погребении и похоронном деле»;</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«ГОСТ 32609-2014. Межгосударственный стандарт. Услуги бытовые. Услуги ритуальные. Термины и определения»;</w:t>
            </w:r>
          </w:p>
          <w:p w:rsidR="000D11A8" w:rsidRPr="000D11A8" w:rsidRDefault="000D11A8" w:rsidP="000D11A8">
            <w:pPr>
              <w:tabs>
                <w:tab w:val="left" w:pos="284"/>
              </w:tabs>
              <w:rPr>
                <w:rFonts w:ascii="Times New Roman" w:eastAsia="Calibri" w:hAnsi="Times New Roman" w:cs="Times New Roman"/>
                <w:sz w:val="12"/>
                <w:szCs w:val="12"/>
              </w:rPr>
            </w:pPr>
            <w:proofErr w:type="gramStart"/>
            <w:r w:rsidRPr="000D11A8">
              <w:rPr>
                <w:rFonts w:ascii="Times New Roman" w:eastAsia="Calibri" w:hAnsi="Times New Roman" w:cs="Times New Roman"/>
                <w:sz w:val="12"/>
                <w:szCs w:val="12"/>
              </w:rPr>
              <w:t>- Постановление Главного государственного санитарного врача РФ от 28.01.2021г.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Устав городского поселения Суходол муниципального района Сергиевский Самарской области</w:t>
            </w: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Физическое или юридическое лицо, принявшее на себя обязательства по захоронению</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4</w:t>
            </w:r>
          </w:p>
        </w:tc>
        <w:tc>
          <w:tcPr>
            <w:tcW w:w="738"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Конституция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Трудовой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Работодатели – физические лица, не являющиеся индивидуальными предпринимателями, заключившие трудовой договор с работником (работниками) </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5</w:t>
            </w:r>
          </w:p>
        </w:tc>
        <w:tc>
          <w:tcPr>
            <w:tcW w:w="738" w:type="pct"/>
          </w:tcPr>
          <w:p w:rsidR="000D11A8" w:rsidRPr="000D11A8" w:rsidRDefault="000D11A8" w:rsidP="000D11A8">
            <w:pPr>
              <w:tabs>
                <w:tab w:val="left" w:pos="284"/>
              </w:tabs>
              <w:rPr>
                <w:rFonts w:ascii="Times New Roman" w:eastAsia="Calibri" w:hAnsi="Times New Roman" w:cs="Times New Roman"/>
                <w:bCs/>
                <w:sz w:val="12"/>
                <w:szCs w:val="12"/>
              </w:rPr>
            </w:pPr>
            <w:r w:rsidRPr="000D11A8">
              <w:rPr>
                <w:rFonts w:ascii="Times New Roman" w:eastAsia="Calibri" w:hAnsi="Times New Roman" w:cs="Times New Roman"/>
                <w:bCs/>
                <w:sz w:val="12"/>
                <w:szCs w:val="12"/>
              </w:rPr>
              <w:t xml:space="preserve">Предоставление разрешения на условно разрешенный вид использования земельного участка или объекта </w:t>
            </w:r>
            <w:r w:rsidRPr="000D11A8">
              <w:rPr>
                <w:rFonts w:ascii="Times New Roman" w:eastAsia="Calibri" w:hAnsi="Times New Roman" w:cs="Times New Roman"/>
                <w:bCs/>
                <w:sz w:val="12"/>
                <w:szCs w:val="12"/>
              </w:rPr>
              <w:lastRenderedPageBreak/>
              <w:t>капитального строительства</w:t>
            </w:r>
          </w:p>
          <w:p w:rsidR="000D11A8" w:rsidRPr="000D11A8" w:rsidRDefault="000D11A8" w:rsidP="000D11A8">
            <w:pPr>
              <w:tabs>
                <w:tab w:val="left" w:pos="284"/>
              </w:tabs>
              <w:rPr>
                <w:rFonts w:ascii="Times New Roman" w:eastAsia="Calibri" w:hAnsi="Times New Roman" w:cs="Times New Roman"/>
                <w:sz w:val="12"/>
                <w:szCs w:val="12"/>
              </w:rPr>
            </w:pP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lastRenderedPageBreak/>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Градостроительный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Решение Собрания Представителей городского поселения Суходол </w:t>
            </w:r>
            <w:r w:rsidRPr="000D11A8">
              <w:rPr>
                <w:rFonts w:ascii="Times New Roman" w:eastAsia="Calibri" w:hAnsi="Times New Roman" w:cs="Times New Roman"/>
                <w:sz w:val="12"/>
                <w:szCs w:val="12"/>
              </w:rPr>
              <w:lastRenderedPageBreak/>
              <w:t>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Суходол муниципального района Сергиевский»</w:t>
            </w:r>
          </w:p>
          <w:p w:rsidR="000D11A8" w:rsidRPr="000D11A8" w:rsidRDefault="000D11A8" w:rsidP="000D11A8">
            <w:pPr>
              <w:tabs>
                <w:tab w:val="left" w:pos="284"/>
              </w:tabs>
              <w:rPr>
                <w:rFonts w:ascii="Times New Roman" w:eastAsia="Calibri" w:hAnsi="Times New Roman" w:cs="Times New Roman"/>
                <w:sz w:val="12"/>
                <w:szCs w:val="12"/>
              </w:rPr>
            </w:pP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lastRenderedPageBreak/>
              <w:t>Администрация городского поселения Суходол муниципального района Сергиевский</w:t>
            </w: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Физические лица, юридические лица, индивидуальные предприниматели, заинтересованные в предоставлении разрешения на условно разрешенный вид использования земельного участка </w:t>
            </w:r>
            <w:r w:rsidRPr="000D11A8">
              <w:rPr>
                <w:rFonts w:ascii="Times New Roman" w:eastAsia="Calibri" w:hAnsi="Times New Roman" w:cs="Times New Roman"/>
                <w:sz w:val="12"/>
                <w:szCs w:val="12"/>
              </w:rPr>
              <w:lastRenderedPageBreak/>
              <w:t>или объекта капитального строительства, а также их представители, имеющие право выступать от имени заявителей в соответствии с законодательством РФ либо в силу полномочий, которыми указанные лица наделены в порядке, установленном законодательством РФ</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lastRenderedPageBreak/>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lastRenderedPageBreak/>
              <w:t>6</w:t>
            </w:r>
          </w:p>
        </w:tc>
        <w:tc>
          <w:tcPr>
            <w:tcW w:w="738"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0D11A8" w:rsidRPr="000D11A8" w:rsidRDefault="000D11A8" w:rsidP="000D11A8">
            <w:pPr>
              <w:tabs>
                <w:tab w:val="left" w:pos="284"/>
              </w:tabs>
              <w:rPr>
                <w:rFonts w:ascii="Times New Roman" w:eastAsia="Calibri" w:hAnsi="Times New Roman" w:cs="Times New Roman"/>
                <w:sz w:val="12"/>
                <w:szCs w:val="12"/>
              </w:rPr>
            </w:pP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Градостроительный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Решение Собрания Представителей городского поселения Суходол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Суходол муниципального района Сергиевский»</w:t>
            </w:r>
          </w:p>
          <w:p w:rsidR="000D11A8" w:rsidRPr="000D11A8" w:rsidRDefault="000D11A8" w:rsidP="000D11A8">
            <w:pPr>
              <w:tabs>
                <w:tab w:val="left" w:pos="284"/>
              </w:tabs>
              <w:rPr>
                <w:rFonts w:ascii="Times New Roman" w:eastAsia="Calibri" w:hAnsi="Times New Roman" w:cs="Times New Roman"/>
                <w:sz w:val="12"/>
                <w:szCs w:val="12"/>
              </w:rPr>
            </w:pP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proofErr w:type="gramStart"/>
            <w:r w:rsidRPr="000D11A8">
              <w:rPr>
                <w:rFonts w:ascii="Times New Roman" w:eastAsia="Calibri" w:hAnsi="Times New Roman" w:cs="Times New Roman"/>
                <w:sz w:val="12"/>
                <w:szCs w:val="12"/>
              </w:rPr>
              <w:t>Физические лица,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РФ либо</w:t>
            </w:r>
            <w:proofErr w:type="gramEnd"/>
            <w:r w:rsidRPr="000D11A8">
              <w:rPr>
                <w:rFonts w:ascii="Times New Roman" w:eastAsia="Calibri" w:hAnsi="Times New Roman" w:cs="Times New Roman"/>
                <w:sz w:val="12"/>
                <w:szCs w:val="12"/>
              </w:rPr>
              <w:t xml:space="preserve"> в силу полномочий, которыми указанные лица наделены в порядке, установленном законодательством РФ</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7</w:t>
            </w:r>
          </w:p>
        </w:tc>
        <w:tc>
          <w:tcPr>
            <w:tcW w:w="738"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Подготовка и утверждение документации по планировке территории</w:t>
            </w:r>
          </w:p>
          <w:p w:rsidR="000D11A8" w:rsidRPr="000D11A8" w:rsidRDefault="000D11A8" w:rsidP="000D11A8">
            <w:pPr>
              <w:tabs>
                <w:tab w:val="left" w:pos="284"/>
              </w:tabs>
              <w:rPr>
                <w:rFonts w:ascii="Times New Roman" w:eastAsia="Calibri" w:hAnsi="Times New Roman" w:cs="Times New Roman"/>
                <w:bCs/>
                <w:sz w:val="12"/>
                <w:szCs w:val="12"/>
              </w:rPr>
            </w:pP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Федеральный закон от 27.07.2010г. № 210-ФЗ «Об организации предоставления государственных и муниципальных услуг» </w:t>
            </w: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Физические и юридические лица </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8</w:t>
            </w:r>
          </w:p>
        </w:tc>
        <w:tc>
          <w:tcPr>
            <w:tcW w:w="738" w:type="pct"/>
          </w:tcPr>
          <w:p w:rsidR="000D11A8" w:rsidRPr="000D11A8" w:rsidRDefault="000D11A8" w:rsidP="000D11A8">
            <w:pPr>
              <w:tabs>
                <w:tab w:val="left" w:pos="284"/>
              </w:tabs>
              <w:rPr>
                <w:rFonts w:ascii="Times New Roman" w:eastAsia="Calibri" w:hAnsi="Times New Roman" w:cs="Times New Roman"/>
                <w:bCs/>
                <w:sz w:val="12"/>
                <w:szCs w:val="12"/>
              </w:rPr>
            </w:pPr>
            <w:r w:rsidRPr="000D11A8">
              <w:rPr>
                <w:rFonts w:ascii="Times New Roman" w:eastAsia="Calibri" w:hAnsi="Times New Roman" w:cs="Times New Roman"/>
                <w:bCs/>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0D11A8" w:rsidRPr="000D11A8" w:rsidRDefault="000D11A8" w:rsidP="000D11A8">
            <w:pPr>
              <w:tabs>
                <w:tab w:val="left" w:pos="284"/>
              </w:tabs>
              <w:rPr>
                <w:rFonts w:ascii="Times New Roman" w:eastAsia="Calibri" w:hAnsi="Times New Roman" w:cs="Times New Roman"/>
                <w:bCs/>
                <w:sz w:val="12"/>
                <w:szCs w:val="12"/>
              </w:rPr>
            </w:pP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Конституция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Налоговый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Кодекс РФ об административных правонарушениях;</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27.07.2006г. № 149-ФЗ «Об информации, информационных технологиях и о защите информации»;</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10.12.1995г. № 196-ФЗ «О безопасности дорожного движения»;</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04.05.1999г. № 96-ФЗ 2Об охране атмосферного воздуха»;</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01.07.2011г. № 170-ФЗ «О техническом осмотре транспортных средств и о внесении изменений в отдельные законодательные акты Российской Федерации»</w:t>
            </w: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Администрация городского поселения Суходол муниципального района Сергиевский </w:t>
            </w:r>
          </w:p>
          <w:p w:rsidR="000D11A8" w:rsidRPr="000D11A8" w:rsidRDefault="000D11A8" w:rsidP="000D11A8">
            <w:pPr>
              <w:tabs>
                <w:tab w:val="left" w:pos="284"/>
              </w:tabs>
              <w:rPr>
                <w:rFonts w:ascii="Times New Roman" w:eastAsia="Calibri" w:hAnsi="Times New Roman" w:cs="Times New Roman"/>
                <w:sz w:val="12"/>
                <w:szCs w:val="12"/>
              </w:rPr>
            </w:pP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Владельцы транспортных средств</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9</w:t>
            </w:r>
          </w:p>
        </w:tc>
        <w:tc>
          <w:tcPr>
            <w:tcW w:w="738" w:type="pct"/>
          </w:tcPr>
          <w:p w:rsidR="000D11A8" w:rsidRPr="000D11A8" w:rsidRDefault="000D11A8" w:rsidP="000D11A8">
            <w:pPr>
              <w:tabs>
                <w:tab w:val="left" w:pos="284"/>
              </w:tabs>
              <w:rPr>
                <w:rFonts w:ascii="Times New Roman" w:eastAsia="Calibri" w:hAnsi="Times New Roman" w:cs="Times New Roman"/>
                <w:bCs/>
                <w:sz w:val="12"/>
                <w:szCs w:val="12"/>
              </w:rPr>
            </w:pPr>
            <w:r w:rsidRPr="000D11A8">
              <w:rPr>
                <w:rFonts w:ascii="Times New Roman" w:eastAsia="Calibri" w:hAnsi="Times New Roman" w:cs="Times New Roman"/>
                <w:bCs/>
                <w:sz w:val="12"/>
                <w:szCs w:val="12"/>
              </w:rPr>
              <w:t xml:space="preserve">Перераспределение земель и (или) </w:t>
            </w:r>
            <w:r w:rsidRPr="000D11A8">
              <w:rPr>
                <w:rFonts w:ascii="Times New Roman" w:eastAsia="Calibri" w:hAnsi="Times New Roman" w:cs="Times New Roman"/>
                <w:bCs/>
                <w:sz w:val="12"/>
                <w:szCs w:val="12"/>
              </w:rPr>
              <w:lastRenderedPageBreak/>
              <w:t>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Земельный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Постановление Правительства РФ от 03.12.2014г. № 1308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w:t>
            </w: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Администрация городского поселения Суходол муниципального района Сергиевский </w:t>
            </w:r>
          </w:p>
          <w:p w:rsidR="000D11A8" w:rsidRPr="000D11A8" w:rsidRDefault="000D11A8" w:rsidP="000D11A8">
            <w:pPr>
              <w:tabs>
                <w:tab w:val="left" w:pos="284"/>
              </w:tabs>
              <w:rPr>
                <w:rFonts w:ascii="Times New Roman" w:eastAsia="Calibri" w:hAnsi="Times New Roman" w:cs="Times New Roman"/>
                <w:sz w:val="12"/>
                <w:szCs w:val="12"/>
              </w:rPr>
            </w:pP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Физические и юридические лица</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10</w:t>
            </w:r>
          </w:p>
        </w:tc>
        <w:tc>
          <w:tcPr>
            <w:tcW w:w="738" w:type="pct"/>
          </w:tcPr>
          <w:p w:rsidR="000D11A8" w:rsidRPr="000D11A8" w:rsidRDefault="000D11A8" w:rsidP="000D11A8">
            <w:pPr>
              <w:tabs>
                <w:tab w:val="left" w:pos="284"/>
              </w:tabs>
              <w:rPr>
                <w:rFonts w:ascii="Times New Roman" w:eastAsia="Calibri" w:hAnsi="Times New Roman" w:cs="Times New Roman"/>
                <w:bCs/>
                <w:sz w:val="12"/>
                <w:szCs w:val="12"/>
              </w:rPr>
            </w:pPr>
            <w:r w:rsidRPr="000D11A8">
              <w:rPr>
                <w:rFonts w:ascii="Times New Roman" w:eastAsia="Calibri" w:hAnsi="Times New Roman" w:cs="Times New Roman"/>
                <w:bCs/>
                <w:sz w:val="12"/>
                <w:szCs w:val="12"/>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Земельный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Постановление Правительства РФ от 03.12.2014г.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Администрация городского поселения Суходол муниципального района Сергиевский </w:t>
            </w:r>
          </w:p>
          <w:p w:rsidR="000D11A8" w:rsidRPr="000D11A8" w:rsidRDefault="000D11A8" w:rsidP="000D11A8">
            <w:pPr>
              <w:tabs>
                <w:tab w:val="left" w:pos="284"/>
              </w:tabs>
              <w:rPr>
                <w:rFonts w:ascii="Times New Roman" w:eastAsia="Calibri" w:hAnsi="Times New Roman" w:cs="Times New Roman"/>
                <w:sz w:val="12"/>
                <w:szCs w:val="12"/>
              </w:rPr>
            </w:pP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Физические и юридические лица</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11</w:t>
            </w:r>
          </w:p>
        </w:tc>
        <w:tc>
          <w:tcPr>
            <w:tcW w:w="738" w:type="pct"/>
          </w:tcPr>
          <w:p w:rsidR="000D11A8" w:rsidRPr="000D11A8" w:rsidRDefault="000D11A8" w:rsidP="000D11A8">
            <w:pPr>
              <w:tabs>
                <w:tab w:val="left" w:pos="284"/>
              </w:tabs>
              <w:rPr>
                <w:rFonts w:ascii="Times New Roman" w:eastAsia="Calibri" w:hAnsi="Times New Roman" w:cs="Times New Roman"/>
                <w:bCs/>
                <w:sz w:val="12"/>
                <w:szCs w:val="12"/>
              </w:rPr>
            </w:pPr>
            <w:r w:rsidRPr="000D11A8">
              <w:rPr>
                <w:rFonts w:ascii="Times New Roman" w:eastAsia="Calibri" w:hAnsi="Times New Roman" w:cs="Times New Roman"/>
                <w:bCs/>
                <w:sz w:val="12"/>
                <w:szCs w:val="12"/>
              </w:rPr>
              <w:t>Установление сервитута (публичного сервитута) в отношении земельного участка, находящегося в государственной или муниципальной собственности</w:t>
            </w: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Градостроительный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Земельный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0D11A8" w:rsidRPr="000D11A8" w:rsidRDefault="000D11A8" w:rsidP="000D11A8">
            <w:pPr>
              <w:tabs>
                <w:tab w:val="left" w:pos="284"/>
              </w:tabs>
              <w:rPr>
                <w:rFonts w:ascii="Times New Roman" w:eastAsia="Calibri" w:hAnsi="Times New Roman" w:cs="Times New Roman"/>
                <w:sz w:val="12"/>
                <w:szCs w:val="12"/>
              </w:rPr>
            </w:pP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Физические и юридические лица</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12</w:t>
            </w:r>
          </w:p>
        </w:tc>
        <w:tc>
          <w:tcPr>
            <w:tcW w:w="738" w:type="pct"/>
          </w:tcPr>
          <w:p w:rsidR="000D11A8" w:rsidRPr="000D11A8" w:rsidRDefault="000D11A8" w:rsidP="000D11A8">
            <w:pPr>
              <w:tabs>
                <w:tab w:val="left" w:pos="284"/>
              </w:tabs>
              <w:rPr>
                <w:rFonts w:ascii="Times New Roman" w:eastAsia="Calibri" w:hAnsi="Times New Roman" w:cs="Times New Roman"/>
                <w:bCs/>
                <w:sz w:val="12"/>
                <w:szCs w:val="12"/>
              </w:rPr>
            </w:pPr>
            <w:r w:rsidRPr="000D11A8">
              <w:rPr>
                <w:rFonts w:ascii="Times New Roman" w:eastAsia="Calibri" w:hAnsi="Times New Roman" w:cs="Times New Roman"/>
                <w:bCs/>
                <w:sz w:val="12"/>
                <w:szCs w:val="12"/>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Земельный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21.12.2004г. № 172-ФЗ «О переводе земель или земельных участков из одной категории в другую»;</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Закон Самарской области от 11.03.2005г. № 94-ГД  «О земле»</w:t>
            </w: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Физические и юридические лица</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13</w:t>
            </w:r>
          </w:p>
        </w:tc>
        <w:tc>
          <w:tcPr>
            <w:tcW w:w="738" w:type="pct"/>
          </w:tcPr>
          <w:p w:rsidR="000D11A8" w:rsidRPr="000D11A8" w:rsidRDefault="000D11A8" w:rsidP="000D11A8">
            <w:pPr>
              <w:tabs>
                <w:tab w:val="left" w:pos="284"/>
              </w:tabs>
              <w:rPr>
                <w:rFonts w:ascii="Times New Roman" w:eastAsia="Calibri" w:hAnsi="Times New Roman" w:cs="Times New Roman"/>
                <w:bCs/>
                <w:sz w:val="12"/>
                <w:szCs w:val="12"/>
              </w:rPr>
            </w:pPr>
            <w:r w:rsidRPr="000D11A8">
              <w:rPr>
                <w:rFonts w:ascii="Times New Roman" w:eastAsia="Calibri" w:hAnsi="Times New Roman" w:cs="Times New Roman"/>
                <w:bCs/>
                <w:sz w:val="12"/>
                <w:szCs w:val="12"/>
              </w:rPr>
              <w:t>Утверждение схемы расположения земельного участка или земельных участков на кадастровом плане территории</w:t>
            </w:r>
          </w:p>
          <w:p w:rsidR="000D11A8" w:rsidRPr="000D11A8" w:rsidRDefault="000D11A8" w:rsidP="000D11A8">
            <w:pPr>
              <w:tabs>
                <w:tab w:val="left" w:pos="284"/>
              </w:tabs>
              <w:rPr>
                <w:rFonts w:ascii="Times New Roman" w:eastAsia="Calibri" w:hAnsi="Times New Roman" w:cs="Times New Roman"/>
                <w:bCs/>
                <w:sz w:val="12"/>
                <w:szCs w:val="12"/>
              </w:rPr>
            </w:pP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Земельный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25.10.2001г. № 137-ФЗ «О введении в действие Земельного кодекса Российской Федерации»;</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Закон Самарской области от 11.03.2005г. № 94-ГД  «О земле»;</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Приказ Росреестра от 19.04.2022г. № </w:t>
            </w:r>
            <w:proofErr w:type="gramStart"/>
            <w:r w:rsidRPr="000D11A8">
              <w:rPr>
                <w:rFonts w:ascii="Times New Roman" w:eastAsia="Calibri" w:hAnsi="Times New Roman" w:cs="Times New Roman"/>
                <w:sz w:val="12"/>
                <w:szCs w:val="12"/>
              </w:rPr>
              <w:t>П</w:t>
            </w:r>
            <w:proofErr w:type="gramEnd"/>
            <w:r w:rsidRPr="000D11A8">
              <w:rPr>
                <w:rFonts w:ascii="Times New Roman" w:eastAsia="Calibri" w:hAnsi="Times New Roman" w:cs="Times New Roman"/>
                <w:sz w:val="12"/>
                <w:szCs w:val="12"/>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w:t>
            </w:r>
            <w:r w:rsidRPr="000D11A8">
              <w:rPr>
                <w:rFonts w:ascii="Times New Roman" w:eastAsia="Calibri" w:hAnsi="Times New Roman" w:cs="Times New Roman"/>
                <w:sz w:val="12"/>
                <w:szCs w:val="12"/>
              </w:rPr>
              <w:lastRenderedPageBreak/>
              <w:t>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lastRenderedPageBreak/>
              <w:t>Администрация городского поселения Суходол муниципального района Сергиевский</w:t>
            </w: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Физические и юридические лица</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lastRenderedPageBreak/>
              <w:t>14</w:t>
            </w:r>
          </w:p>
        </w:tc>
        <w:tc>
          <w:tcPr>
            <w:tcW w:w="738" w:type="pct"/>
          </w:tcPr>
          <w:p w:rsidR="000D11A8" w:rsidRPr="000D11A8" w:rsidRDefault="000D11A8" w:rsidP="000D11A8">
            <w:pPr>
              <w:tabs>
                <w:tab w:val="left" w:pos="284"/>
              </w:tabs>
              <w:rPr>
                <w:rFonts w:ascii="Times New Roman" w:eastAsia="Calibri" w:hAnsi="Times New Roman" w:cs="Times New Roman"/>
                <w:bCs/>
                <w:sz w:val="12"/>
                <w:szCs w:val="12"/>
              </w:rPr>
            </w:pPr>
            <w:r w:rsidRPr="000D11A8">
              <w:rPr>
                <w:rFonts w:ascii="Times New Roman" w:eastAsia="Calibri" w:hAnsi="Times New Roman" w:cs="Times New Roman"/>
                <w:bCs/>
                <w:sz w:val="12"/>
                <w:szCs w:val="12"/>
              </w:rPr>
              <w:t>Предоставление земельного участка, находящегося в государственной или муниципальной собственности, в собственность бесплатно</w:t>
            </w: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Земельный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25.10.2001г. № 137-ФЗ «О введении в действие Земельного кодекса Российской Федерации»;</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Закон Самарской области от 11.03.2005г. № 94-ГД  «О земле»</w:t>
            </w: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Физические и юридические лица</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15</w:t>
            </w:r>
          </w:p>
        </w:tc>
        <w:tc>
          <w:tcPr>
            <w:tcW w:w="738" w:type="pct"/>
          </w:tcPr>
          <w:p w:rsidR="000D11A8" w:rsidRPr="000D11A8" w:rsidRDefault="000D11A8" w:rsidP="000D11A8">
            <w:pPr>
              <w:tabs>
                <w:tab w:val="left" w:pos="284"/>
              </w:tabs>
              <w:rPr>
                <w:rFonts w:ascii="Times New Roman" w:eastAsia="Calibri" w:hAnsi="Times New Roman" w:cs="Times New Roman"/>
                <w:bCs/>
                <w:sz w:val="12"/>
                <w:szCs w:val="12"/>
              </w:rPr>
            </w:pPr>
            <w:r w:rsidRPr="000D11A8">
              <w:rPr>
                <w:rFonts w:ascii="Times New Roman" w:eastAsia="Calibri" w:hAnsi="Times New Roman" w:cs="Times New Roman"/>
                <w:bCs/>
                <w:sz w:val="12"/>
                <w:szCs w:val="12"/>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0D11A8" w:rsidRPr="000D11A8" w:rsidRDefault="000D11A8" w:rsidP="000D11A8">
            <w:pPr>
              <w:tabs>
                <w:tab w:val="left" w:pos="284"/>
              </w:tabs>
              <w:rPr>
                <w:rFonts w:ascii="Times New Roman" w:eastAsia="Calibri" w:hAnsi="Times New Roman" w:cs="Times New Roman"/>
                <w:bCs/>
                <w:sz w:val="12"/>
                <w:szCs w:val="12"/>
              </w:rPr>
            </w:pP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Земельный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25.10.2001г. № 137-ФЗ «О введении в действие Земельного кодекса Российской Федерации»;</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Приказ Росреестра от 02.09.2020г. № </w:t>
            </w:r>
            <w:proofErr w:type="gramStart"/>
            <w:r w:rsidRPr="000D11A8">
              <w:rPr>
                <w:rFonts w:ascii="Times New Roman" w:eastAsia="Calibri" w:hAnsi="Times New Roman" w:cs="Times New Roman"/>
                <w:sz w:val="12"/>
                <w:szCs w:val="12"/>
              </w:rPr>
              <w:t>П</w:t>
            </w:r>
            <w:proofErr w:type="gramEnd"/>
            <w:r w:rsidRPr="000D11A8">
              <w:rPr>
                <w:rFonts w:ascii="Times New Roman" w:eastAsia="Calibri" w:hAnsi="Times New Roman" w:cs="Times New Roman"/>
                <w:sz w:val="12"/>
                <w:szCs w:val="12"/>
              </w:rPr>
              <w:t>/0321 «Об утверждении перечня документов, подтверждающих право заявителя на приобретение земельного участка без проведения торгов»;</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Закон Самарской области от 11.03.2005г. № 94-ГД  «О земле»</w:t>
            </w: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Физические и юридические лица</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16</w:t>
            </w:r>
          </w:p>
        </w:tc>
        <w:tc>
          <w:tcPr>
            <w:tcW w:w="738" w:type="pct"/>
          </w:tcPr>
          <w:p w:rsidR="000D11A8" w:rsidRPr="000D11A8" w:rsidRDefault="000D11A8" w:rsidP="000D11A8">
            <w:pPr>
              <w:tabs>
                <w:tab w:val="left" w:pos="284"/>
              </w:tabs>
              <w:rPr>
                <w:rFonts w:ascii="Times New Roman" w:eastAsia="Calibri" w:hAnsi="Times New Roman" w:cs="Times New Roman"/>
                <w:bCs/>
                <w:sz w:val="12"/>
                <w:szCs w:val="12"/>
              </w:rPr>
            </w:pPr>
            <w:r w:rsidRPr="000D11A8">
              <w:rPr>
                <w:rFonts w:ascii="Times New Roman" w:eastAsia="Calibri" w:hAnsi="Times New Roman" w:cs="Times New Roman"/>
                <w:bCs/>
                <w:sz w:val="12"/>
                <w:szCs w:val="12"/>
              </w:rPr>
              <w:t>Предварительное согласование предоставления земельного участка</w:t>
            </w:r>
          </w:p>
          <w:p w:rsidR="000D11A8" w:rsidRPr="000D11A8" w:rsidRDefault="000D11A8" w:rsidP="000D11A8">
            <w:pPr>
              <w:tabs>
                <w:tab w:val="left" w:pos="284"/>
              </w:tabs>
              <w:rPr>
                <w:rFonts w:ascii="Times New Roman" w:eastAsia="Calibri" w:hAnsi="Times New Roman" w:cs="Times New Roman"/>
                <w:bCs/>
                <w:sz w:val="12"/>
                <w:szCs w:val="12"/>
              </w:rPr>
            </w:pP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Земельный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25.10.2001г. № 137-ФЗ «О введении в действие Земельного кодекса Российской Федерации»</w:t>
            </w: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Физические и юридические лица</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bl>
    <w:p w:rsidR="000D11A8" w:rsidRPr="000D11A8" w:rsidRDefault="000D11A8" w:rsidP="000D11A8">
      <w:pPr>
        <w:tabs>
          <w:tab w:val="left" w:pos="284"/>
        </w:tabs>
        <w:spacing w:after="0" w:line="240" w:lineRule="auto"/>
        <w:jc w:val="both"/>
        <w:rPr>
          <w:rFonts w:ascii="Times New Roman" w:eastAsia="Calibri" w:hAnsi="Times New Roman" w:cs="Times New Roman"/>
          <w:sz w:val="12"/>
          <w:szCs w:val="12"/>
        </w:rPr>
      </w:pPr>
    </w:p>
    <w:p w:rsidR="000D11A8" w:rsidRPr="000D11A8" w:rsidRDefault="000D11A8" w:rsidP="000D11A8">
      <w:pPr>
        <w:tabs>
          <w:tab w:val="left" w:pos="284"/>
        </w:tabs>
        <w:spacing w:after="0" w:line="240" w:lineRule="auto"/>
        <w:jc w:val="both"/>
        <w:rPr>
          <w:rFonts w:ascii="Times New Roman" w:eastAsia="Calibri" w:hAnsi="Times New Roman" w:cs="Times New Roman"/>
          <w:sz w:val="12"/>
          <w:szCs w:val="12"/>
        </w:rPr>
      </w:pPr>
    </w:p>
    <w:p w:rsidR="000D11A8" w:rsidRPr="000D11A8" w:rsidRDefault="000D11A8" w:rsidP="000D11A8">
      <w:pPr>
        <w:tabs>
          <w:tab w:val="left" w:pos="284"/>
        </w:tabs>
        <w:spacing w:after="0" w:line="240" w:lineRule="auto"/>
        <w:jc w:val="center"/>
        <w:rPr>
          <w:rFonts w:ascii="Times New Roman" w:eastAsia="Calibri" w:hAnsi="Times New Roman" w:cs="Times New Roman"/>
          <w:b/>
          <w:sz w:val="12"/>
          <w:szCs w:val="12"/>
        </w:rPr>
      </w:pPr>
      <w:r w:rsidRPr="000D11A8">
        <w:rPr>
          <w:rFonts w:ascii="Times New Roman" w:eastAsia="Calibri" w:hAnsi="Times New Roman" w:cs="Times New Roman"/>
          <w:b/>
          <w:sz w:val="12"/>
          <w:szCs w:val="12"/>
        </w:rPr>
        <w:t>АДМИНИСТРАЦИЯ</w:t>
      </w:r>
    </w:p>
    <w:p w:rsidR="000D11A8" w:rsidRPr="000D11A8" w:rsidRDefault="000D11A8" w:rsidP="000D11A8">
      <w:pPr>
        <w:tabs>
          <w:tab w:val="left" w:pos="284"/>
        </w:tabs>
        <w:spacing w:after="0" w:line="240" w:lineRule="auto"/>
        <w:jc w:val="center"/>
        <w:rPr>
          <w:rFonts w:ascii="Times New Roman" w:eastAsia="Calibri" w:hAnsi="Times New Roman" w:cs="Times New Roman"/>
          <w:b/>
          <w:sz w:val="12"/>
          <w:szCs w:val="12"/>
        </w:rPr>
      </w:pPr>
      <w:r w:rsidRPr="000D11A8">
        <w:rPr>
          <w:rFonts w:ascii="Times New Roman" w:eastAsia="Calibri" w:hAnsi="Times New Roman" w:cs="Times New Roman"/>
          <w:b/>
          <w:sz w:val="12"/>
          <w:szCs w:val="12"/>
        </w:rPr>
        <w:t>СЕЛЬСКОГО  ПОСЕЛЕНИЯ  ЧЕРНОВКА</w:t>
      </w:r>
    </w:p>
    <w:p w:rsidR="000D11A8" w:rsidRPr="000D11A8" w:rsidRDefault="000D11A8" w:rsidP="000D11A8">
      <w:pPr>
        <w:tabs>
          <w:tab w:val="left" w:pos="284"/>
        </w:tabs>
        <w:spacing w:after="0" w:line="240" w:lineRule="auto"/>
        <w:jc w:val="center"/>
        <w:rPr>
          <w:rFonts w:ascii="Times New Roman" w:eastAsia="Calibri" w:hAnsi="Times New Roman" w:cs="Times New Roman"/>
          <w:b/>
          <w:sz w:val="12"/>
          <w:szCs w:val="12"/>
        </w:rPr>
      </w:pPr>
      <w:r w:rsidRPr="000D11A8">
        <w:rPr>
          <w:rFonts w:ascii="Times New Roman" w:eastAsia="Calibri" w:hAnsi="Times New Roman" w:cs="Times New Roman"/>
          <w:b/>
          <w:sz w:val="12"/>
          <w:szCs w:val="12"/>
        </w:rPr>
        <w:t>МУНИЦИПАЛЬНОГО РАЙОНА СЕРГИЕВСКИЙ</w:t>
      </w:r>
    </w:p>
    <w:p w:rsidR="000D11A8" w:rsidRPr="000D11A8" w:rsidRDefault="000D11A8" w:rsidP="000D11A8">
      <w:pPr>
        <w:tabs>
          <w:tab w:val="left" w:pos="284"/>
        </w:tabs>
        <w:spacing w:after="0" w:line="240" w:lineRule="auto"/>
        <w:jc w:val="center"/>
        <w:rPr>
          <w:rFonts w:ascii="Times New Roman" w:eastAsia="Calibri" w:hAnsi="Times New Roman" w:cs="Times New Roman"/>
          <w:b/>
          <w:sz w:val="12"/>
          <w:szCs w:val="12"/>
        </w:rPr>
      </w:pPr>
      <w:r w:rsidRPr="000D11A8">
        <w:rPr>
          <w:rFonts w:ascii="Times New Roman" w:eastAsia="Calibri" w:hAnsi="Times New Roman" w:cs="Times New Roman"/>
          <w:b/>
          <w:sz w:val="12"/>
          <w:szCs w:val="12"/>
        </w:rPr>
        <w:t>САМАРСКОЙ ОБЛАСТИ</w:t>
      </w:r>
    </w:p>
    <w:p w:rsidR="000D11A8" w:rsidRPr="000D11A8" w:rsidRDefault="000D11A8" w:rsidP="000D11A8">
      <w:pPr>
        <w:tabs>
          <w:tab w:val="left" w:pos="284"/>
        </w:tabs>
        <w:spacing w:after="0" w:line="240" w:lineRule="auto"/>
        <w:jc w:val="center"/>
        <w:rPr>
          <w:rFonts w:ascii="Times New Roman" w:eastAsia="Calibri" w:hAnsi="Times New Roman" w:cs="Times New Roman"/>
          <w:b/>
          <w:sz w:val="12"/>
          <w:szCs w:val="12"/>
        </w:rPr>
      </w:pPr>
    </w:p>
    <w:p w:rsidR="000D11A8" w:rsidRPr="000D11A8" w:rsidRDefault="000D11A8" w:rsidP="000D11A8">
      <w:pPr>
        <w:tabs>
          <w:tab w:val="left" w:pos="284"/>
        </w:tabs>
        <w:spacing w:after="0" w:line="240" w:lineRule="auto"/>
        <w:jc w:val="center"/>
        <w:rPr>
          <w:rFonts w:ascii="Times New Roman" w:eastAsia="Calibri" w:hAnsi="Times New Roman" w:cs="Times New Roman"/>
          <w:b/>
          <w:sz w:val="12"/>
          <w:szCs w:val="12"/>
        </w:rPr>
      </w:pPr>
      <w:r w:rsidRPr="000D11A8">
        <w:rPr>
          <w:rFonts w:ascii="Times New Roman" w:eastAsia="Calibri" w:hAnsi="Times New Roman" w:cs="Times New Roman"/>
          <w:b/>
          <w:sz w:val="12"/>
          <w:szCs w:val="12"/>
        </w:rPr>
        <w:t>ПОСТАНОВЛЕНИЕ</w:t>
      </w:r>
    </w:p>
    <w:p w:rsidR="000D11A8" w:rsidRPr="000D11A8" w:rsidRDefault="000D11A8" w:rsidP="000D11A8">
      <w:pPr>
        <w:tabs>
          <w:tab w:val="left" w:pos="284"/>
        </w:tabs>
        <w:spacing w:after="0" w:line="240" w:lineRule="auto"/>
        <w:jc w:val="center"/>
        <w:rPr>
          <w:rFonts w:ascii="Times New Roman" w:eastAsia="Calibri" w:hAnsi="Times New Roman" w:cs="Times New Roman"/>
          <w:b/>
          <w:sz w:val="12"/>
          <w:szCs w:val="12"/>
        </w:rPr>
      </w:pPr>
      <w:r w:rsidRPr="000D11A8">
        <w:rPr>
          <w:rFonts w:ascii="Times New Roman" w:eastAsia="Calibri" w:hAnsi="Times New Roman" w:cs="Times New Roman"/>
          <w:b/>
          <w:sz w:val="12"/>
          <w:szCs w:val="12"/>
        </w:rPr>
        <w:t>от «19» декабря 2024 г. № 57</w:t>
      </w:r>
    </w:p>
    <w:p w:rsidR="000D11A8" w:rsidRPr="000D11A8" w:rsidRDefault="000D11A8" w:rsidP="000D11A8">
      <w:pPr>
        <w:tabs>
          <w:tab w:val="left" w:pos="284"/>
        </w:tabs>
        <w:spacing w:after="0" w:line="240" w:lineRule="auto"/>
        <w:jc w:val="center"/>
        <w:rPr>
          <w:rFonts w:ascii="Times New Roman" w:eastAsia="Calibri" w:hAnsi="Times New Roman" w:cs="Times New Roman"/>
          <w:b/>
          <w:sz w:val="12"/>
          <w:szCs w:val="12"/>
        </w:rPr>
      </w:pPr>
    </w:p>
    <w:p w:rsidR="000D11A8" w:rsidRPr="000D11A8" w:rsidRDefault="000D11A8" w:rsidP="000D11A8">
      <w:pPr>
        <w:tabs>
          <w:tab w:val="left" w:pos="284"/>
        </w:tabs>
        <w:spacing w:after="0" w:line="240" w:lineRule="auto"/>
        <w:jc w:val="center"/>
        <w:rPr>
          <w:rFonts w:ascii="Times New Roman" w:eastAsia="Calibri" w:hAnsi="Times New Roman" w:cs="Times New Roman"/>
          <w:b/>
          <w:sz w:val="12"/>
          <w:szCs w:val="12"/>
        </w:rPr>
      </w:pPr>
      <w:r w:rsidRPr="000D11A8">
        <w:rPr>
          <w:rFonts w:ascii="Times New Roman" w:eastAsia="Calibri" w:hAnsi="Times New Roman" w:cs="Times New Roman"/>
          <w:b/>
          <w:sz w:val="12"/>
          <w:szCs w:val="12"/>
        </w:rPr>
        <w:t>ОБ УТВЕРЖДЕНИИ РЕЕСТРА МУНИЦИПАЛЬНЫХ УСЛУГ СЕЛЬСКОГО  ПОСЕЛЕНИЯ  ЧЕРНОВКА МУНИЦИПАЛЬНОГО РАЙОНА СЕРГИЕВСКИЙ САМАРСКОЙ ОБЛАСТИ</w:t>
      </w:r>
    </w:p>
    <w:p w:rsidR="000D11A8" w:rsidRPr="000D11A8" w:rsidRDefault="000D11A8" w:rsidP="000D11A8">
      <w:pPr>
        <w:tabs>
          <w:tab w:val="left" w:pos="284"/>
        </w:tabs>
        <w:spacing w:after="0" w:line="240" w:lineRule="auto"/>
        <w:jc w:val="both"/>
        <w:rPr>
          <w:rFonts w:ascii="Times New Roman" w:eastAsia="Calibri" w:hAnsi="Times New Roman" w:cs="Times New Roman"/>
          <w:sz w:val="12"/>
          <w:szCs w:val="12"/>
        </w:rPr>
      </w:pPr>
    </w:p>
    <w:p w:rsidR="000D11A8" w:rsidRDefault="000D11A8" w:rsidP="000D11A8">
      <w:pPr>
        <w:tabs>
          <w:tab w:val="left" w:pos="284"/>
        </w:tabs>
        <w:spacing w:after="0" w:line="240" w:lineRule="auto"/>
        <w:ind w:firstLine="284"/>
        <w:jc w:val="both"/>
        <w:rPr>
          <w:rFonts w:ascii="Times New Roman" w:eastAsia="Calibri" w:hAnsi="Times New Roman" w:cs="Times New Roman"/>
          <w:sz w:val="12"/>
          <w:szCs w:val="12"/>
        </w:rPr>
      </w:pPr>
      <w:proofErr w:type="gramStart"/>
      <w:r w:rsidRPr="000D11A8">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0D11A8">
        <w:rPr>
          <w:rFonts w:ascii="Times New Roman" w:eastAsia="Calibri" w:hAnsi="Times New Roman" w:cs="Times New Roman"/>
          <w:sz w:val="12"/>
          <w:szCs w:val="12"/>
        </w:rPr>
        <w:t xml:space="preserve"> Самарской области», Уставом сельского  поселения Черновка муниципального района Сергиевский Самарской области администрация сельского поселения Черновка муниципального района Сергиевский Самарской области</w:t>
      </w:r>
    </w:p>
    <w:p w:rsidR="000D11A8" w:rsidRPr="000D11A8" w:rsidRDefault="000D11A8" w:rsidP="000D11A8">
      <w:pPr>
        <w:tabs>
          <w:tab w:val="left" w:pos="284"/>
        </w:tabs>
        <w:spacing w:after="0" w:line="240" w:lineRule="auto"/>
        <w:ind w:firstLine="284"/>
        <w:jc w:val="both"/>
        <w:rPr>
          <w:rFonts w:ascii="Times New Roman" w:eastAsia="Calibri" w:hAnsi="Times New Roman" w:cs="Times New Roman"/>
          <w:sz w:val="12"/>
          <w:szCs w:val="12"/>
        </w:rPr>
      </w:pPr>
      <w:r w:rsidRPr="000D11A8">
        <w:rPr>
          <w:rFonts w:ascii="Times New Roman" w:eastAsia="Calibri" w:hAnsi="Times New Roman" w:cs="Times New Roman"/>
          <w:b/>
          <w:sz w:val="12"/>
          <w:szCs w:val="12"/>
        </w:rPr>
        <w:t>ПОСТАНОВЛЯЕТ</w:t>
      </w:r>
      <w:r w:rsidRPr="000D11A8">
        <w:rPr>
          <w:rFonts w:ascii="Times New Roman" w:eastAsia="Calibri" w:hAnsi="Times New Roman" w:cs="Times New Roman"/>
          <w:sz w:val="12"/>
          <w:szCs w:val="12"/>
        </w:rPr>
        <w:t>:</w:t>
      </w:r>
    </w:p>
    <w:p w:rsidR="000D11A8" w:rsidRPr="000D11A8" w:rsidRDefault="000D11A8" w:rsidP="000D11A8">
      <w:pPr>
        <w:tabs>
          <w:tab w:val="left" w:pos="284"/>
        </w:tabs>
        <w:spacing w:after="0" w:line="240" w:lineRule="auto"/>
        <w:ind w:firstLine="284"/>
        <w:jc w:val="both"/>
        <w:rPr>
          <w:rFonts w:ascii="Times New Roman" w:eastAsia="Calibri" w:hAnsi="Times New Roman" w:cs="Times New Roman"/>
          <w:sz w:val="12"/>
          <w:szCs w:val="12"/>
        </w:rPr>
      </w:pPr>
      <w:r w:rsidRPr="000D11A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D11A8">
        <w:rPr>
          <w:rFonts w:ascii="Times New Roman" w:eastAsia="Calibri" w:hAnsi="Times New Roman" w:cs="Times New Roman"/>
          <w:sz w:val="12"/>
          <w:szCs w:val="12"/>
        </w:rPr>
        <w:t>Утвердить Реестр муниципальных услуг сельского поселения Черновка муниципального района Сергиевский Самарской области в соответствии с Приложением №1 к настоящему постановлению.</w:t>
      </w:r>
    </w:p>
    <w:p w:rsidR="000D11A8" w:rsidRPr="000D11A8" w:rsidRDefault="000D11A8" w:rsidP="000D11A8">
      <w:pPr>
        <w:tabs>
          <w:tab w:val="left" w:pos="284"/>
        </w:tabs>
        <w:spacing w:after="0" w:line="240" w:lineRule="auto"/>
        <w:ind w:firstLine="284"/>
        <w:jc w:val="both"/>
        <w:rPr>
          <w:rFonts w:ascii="Times New Roman" w:eastAsia="Calibri" w:hAnsi="Times New Roman" w:cs="Times New Roman"/>
          <w:sz w:val="12"/>
          <w:szCs w:val="12"/>
        </w:rPr>
      </w:pPr>
      <w:r w:rsidRPr="000D11A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D11A8">
        <w:rPr>
          <w:rFonts w:ascii="Times New Roman" w:eastAsia="Calibri" w:hAnsi="Times New Roman" w:cs="Times New Roman"/>
          <w:sz w:val="12"/>
          <w:szCs w:val="12"/>
        </w:rPr>
        <w:t>Признать утратившим силу постановление администрации сельского поселения Черновка муниципального района Сергиевский Самарской области №55 от 23.11.2022г. «Об утверждении Реестра муниципальных услуг сельского поселения Черновка муниципального района Сергиевский».</w:t>
      </w:r>
    </w:p>
    <w:p w:rsidR="000D11A8" w:rsidRPr="000D11A8" w:rsidRDefault="000D11A8" w:rsidP="000D11A8">
      <w:pPr>
        <w:tabs>
          <w:tab w:val="left" w:pos="284"/>
        </w:tabs>
        <w:spacing w:after="0" w:line="240" w:lineRule="auto"/>
        <w:ind w:firstLine="284"/>
        <w:jc w:val="both"/>
        <w:rPr>
          <w:rFonts w:ascii="Times New Roman" w:eastAsia="Calibri" w:hAnsi="Times New Roman" w:cs="Times New Roman"/>
          <w:sz w:val="12"/>
          <w:szCs w:val="12"/>
        </w:rPr>
      </w:pPr>
      <w:r w:rsidRPr="000D11A8">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0D11A8">
        <w:rPr>
          <w:rFonts w:ascii="Times New Roman" w:eastAsia="Calibri" w:hAnsi="Times New Roman" w:cs="Times New Roman"/>
          <w:sz w:val="12"/>
          <w:szCs w:val="12"/>
        </w:rPr>
        <w:t>Опубликовать настоящее постановление в газете «Сергиевский вестник».</w:t>
      </w:r>
    </w:p>
    <w:p w:rsidR="000D11A8" w:rsidRPr="000D11A8" w:rsidRDefault="000D11A8" w:rsidP="000D11A8">
      <w:pPr>
        <w:tabs>
          <w:tab w:val="left" w:pos="284"/>
        </w:tabs>
        <w:spacing w:after="0" w:line="240" w:lineRule="auto"/>
        <w:ind w:firstLine="284"/>
        <w:jc w:val="both"/>
        <w:rPr>
          <w:rFonts w:ascii="Times New Roman" w:eastAsia="Calibri" w:hAnsi="Times New Roman" w:cs="Times New Roman"/>
          <w:sz w:val="12"/>
          <w:szCs w:val="12"/>
        </w:rPr>
      </w:pPr>
      <w:r w:rsidRPr="000D11A8">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0D11A8" w:rsidRPr="000D11A8" w:rsidRDefault="000D11A8" w:rsidP="000D11A8">
      <w:pPr>
        <w:tabs>
          <w:tab w:val="left" w:pos="284"/>
        </w:tabs>
        <w:spacing w:after="0" w:line="240" w:lineRule="auto"/>
        <w:ind w:firstLine="284"/>
        <w:jc w:val="both"/>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5. </w:t>
      </w:r>
      <w:proofErr w:type="gramStart"/>
      <w:r w:rsidRPr="000D11A8">
        <w:rPr>
          <w:rFonts w:ascii="Times New Roman" w:eastAsia="Calibri" w:hAnsi="Times New Roman" w:cs="Times New Roman"/>
          <w:sz w:val="12"/>
          <w:szCs w:val="12"/>
        </w:rPr>
        <w:t>Контроль за</w:t>
      </w:r>
      <w:proofErr w:type="gramEnd"/>
      <w:r w:rsidRPr="000D11A8">
        <w:rPr>
          <w:rFonts w:ascii="Times New Roman" w:eastAsia="Calibri" w:hAnsi="Times New Roman" w:cs="Times New Roman"/>
          <w:sz w:val="12"/>
          <w:szCs w:val="12"/>
        </w:rPr>
        <w:t xml:space="preserve"> выполнением настоящего постановления оставляю за собой.</w:t>
      </w:r>
    </w:p>
    <w:p w:rsidR="000D11A8" w:rsidRPr="000D11A8" w:rsidRDefault="000D11A8" w:rsidP="000D11A8">
      <w:pPr>
        <w:tabs>
          <w:tab w:val="left" w:pos="284"/>
        </w:tabs>
        <w:spacing w:after="0" w:line="240" w:lineRule="auto"/>
        <w:jc w:val="right"/>
        <w:rPr>
          <w:rFonts w:ascii="Times New Roman" w:eastAsia="Calibri" w:hAnsi="Times New Roman" w:cs="Times New Roman"/>
          <w:sz w:val="12"/>
          <w:szCs w:val="12"/>
        </w:rPr>
      </w:pPr>
      <w:r w:rsidRPr="000D11A8">
        <w:rPr>
          <w:rFonts w:ascii="Times New Roman" w:eastAsia="Calibri" w:hAnsi="Times New Roman" w:cs="Times New Roman"/>
          <w:sz w:val="12"/>
          <w:szCs w:val="12"/>
        </w:rPr>
        <w:t>Глава сельского  поселения Черновка</w:t>
      </w:r>
    </w:p>
    <w:p w:rsidR="000D11A8" w:rsidRDefault="000D11A8" w:rsidP="000D11A8">
      <w:pPr>
        <w:tabs>
          <w:tab w:val="left" w:pos="284"/>
        </w:tabs>
        <w:spacing w:after="0" w:line="240" w:lineRule="auto"/>
        <w:jc w:val="right"/>
        <w:rPr>
          <w:rFonts w:ascii="Times New Roman" w:eastAsia="Calibri" w:hAnsi="Times New Roman" w:cs="Times New Roman"/>
          <w:sz w:val="12"/>
          <w:szCs w:val="12"/>
        </w:rPr>
      </w:pPr>
      <w:r w:rsidRPr="000D11A8">
        <w:rPr>
          <w:rFonts w:ascii="Times New Roman" w:eastAsia="Calibri" w:hAnsi="Times New Roman" w:cs="Times New Roman"/>
          <w:sz w:val="12"/>
          <w:szCs w:val="12"/>
        </w:rPr>
        <w:t>муниципального района Сергиевский Самарской области</w:t>
      </w:r>
    </w:p>
    <w:p w:rsidR="000D11A8" w:rsidRPr="000D11A8" w:rsidRDefault="000D11A8" w:rsidP="000D11A8">
      <w:pPr>
        <w:tabs>
          <w:tab w:val="left" w:pos="284"/>
        </w:tabs>
        <w:spacing w:after="0" w:line="240" w:lineRule="auto"/>
        <w:jc w:val="right"/>
        <w:rPr>
          <w:rFonts w:ascii="Times New Roman" w:eastAsia="Calibri" w:hAnsi="Times New Roman" w:cs="Times New Roman"/>
          <w:sz w:val="12"/>
          <w:szCs w:val="12"/>
        </w:rPr>
      </w:pPr>
      <w:proofErr w:type="spellStart"/>
      <w:r w:rsidRPr="000D11A8">
        <w:rPr>
          <w:rFonts w:ascii="Times New Roman" w:eastAsia="Calibri" w:hAnsi="Times New Roman" w:cs="Times New Roman"/>
          <w:sz w:val="12"/>
          <w:szCs w:val="12"/>
        </w:rPr>
        <w:t>С.А.Белов</w:t>
      </w:r>
      <w:proofErr w:type="spellEnd"/>
    </w:p>
    <w:p w:rsidR="00CA0CAB" w:rsidRPr="00CA0CAB" w:rsidRDefault="00CA0CAB" w:rsidP="00CA0CAB">
      <w:pPr>
        <w:tabs>
          <w:tab w:val="left" w:pos="284"/>
        </w:tabs>
        <w:spacing w:after="0" w:line="240" w:lineRule="auto"/>
        <w:jc w:val="both"/>
        <w:rPr>
          <w:rFonts w:ascii="Times New Roman" w:eastAsia="Calibri" w:hAnsi="Times New Roman" w:cs="Times New Roman"/>
          <w:sz w:val="12"/>
          <w:szCs w:val="12"/>
        </w:rPr>
      </w:pPr>
    </w:p>
    <w:p w:rsidR="00C86F9A" w:rsidRPr="00567F2E" w:rsidRDefault="00C86F9A" w:rsidP="00C86F9A">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Приложение №1</w:t>
      </w:r>
    </w:p>
    <w:p w:rsidR="00C86F9A" w:rsidRPr="00567F2E" w:rsidRDefault="00C86F9A" w:rsidP="00C86F9A">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 xml:space="preserve">к постановлению администрации сельского поселения </w:t>
      </w:r>
      <w:r w:rsidR="000D11A8" w:rsidRPr="000D11A8">
        <w:rPr>
          <w:rFonts w:ascii="Times New Roman" w:eastAsia="Calibri" w:hAnsi="Times New Roman" w:cs="Times New Roman"/>
          <w:i/>
          <w:sz w:val="12"/>
          <w:szCs w:val="12"/>
        </w:rPr>
        <w:t>Черновка</w:t>
      </w:r>
    </w:p>
    <w:p w:rsidR="00C86F9A" w:rsidRPr="00567F2E" w:rsidRDefault="00C86F9A" w:rsidP="00C86F9A">
      <w:pPr>
        <w:spacing w:after="0" w:line="240" w:lineRule="auto"/>
        <w:jc w:val="right"/>
        <w:rPr>
          <w:rFonts w:ascii="Times New Roman" w:eastAsia="Calibri" w:hAnsi="Times New Roman" w:cs="Times New Roman"/>
          <w:i/>
          <w:sz w:val="12"/>
          <w:szCs w:val="12"/>
        </w:rPr>
      </w:pPr>
      <w:r w:rsidRPr="00567F2E">
        <w:rPr>
          <w:rFonts w:ascii="Times New Roman" w:eastAsia="Calibri" w:hAnsi="Times New Roman" w:cs="Times New Roman"/>
          <w:i/>
          <w:sz w:val="12"/>
          <w:szCs w:val="12"/>
        </w:rPr>
        <w:t>муниципального района Сергиевский</w:t>
      </w:r>
    </w:p>
    <w:p w:rsidR="00C86F9A" w:rsidRPr="00567F2E" w:rsidRDefault="00C86F9A" w:rsidP="00C86F9A">
      <w:pPr>
        <w:tabs>
          <w:tab w:val="left" w:pos="284"/>
        </w:tabs>
        <w:spacing w:after="0" w:line="240" w:lineRule="auto"/>
        <w:jc w:val="right"/>
        <w:rPr>
          <w:rFonts w:ascii="Times New Roman" w:eastAsia="Calibri" w:hAnsi="Times New Roman" w:cs="Times New Roman"/>
          <w:sz w:val="12"/>
          <w:szCs w:val="12"/>
        </w:rPr>
      </w:pPr>
      <w:r w:rsidRPr="00567F2E">
        <w:rPr>
          <w:rFonts w:ascii="Times New Roman" w:eastAsia="Calibri" w:hAnsi="Times New Roman" w:cs="Times New Roman"/>
          <w:i/>
          <w:sz w:val="12"/>
          <w:szCs w:val="12"/>
        </w:rPr>
        <w:t>№</w:t>
      </w:r>
      <w:r w:rsidR="000D11A8">
        <w:rPr>
          <w:rFonts w:ascii="Times New Roman" w:eastAsia="Calibri" w:hAnsi="Times New Roman" w:cs="Times New Roman"/>
          <w:i/>
          <w:sz w:val="12"/>
          <w:szCs w:val="12"/>
        </w:rPr>
        <w:t>5</w:t>
      </w:r>
      <w:r>
        <w:rPr>
          <w:rFonts w:ascii="Times New Roman" w:eastAsia="Calibri" w:hAnsi="Times New Roman" w:cs="Times New Roman"/>
          <w:i/>
          <w:sz w:val="12"/>
          <w:szCs w:val="12"/>
        </w:rPr>
        <w:t>7</w:t>
      </w:r>
      <w:r w:rsidRPr="00567F2E">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567F2E">
        <w:rPr>
          <w:rFonts w:ascii="Times New Roman" w:eastAsia="Calibri" w:hAnsi="Times New Roman" w:cs="Times New Roman"/>
          <w:i/>
          <w:sz w:val="12"/>
          <w:szCs w:val="12"/>
        </w:rPr>
        <w:t>” декабря 2024 г.</w:t>
      </w:r>
    </w:p>
    <w:p w:rsidR="000D11A8" w:rsidRPr="000D11A8" w:rsidRDefault="000D11A8" w:rsidP="000D11A8">
      <w:pPr>
        <w:tabs>
          <w:tab w:val="left" w:pos="284"/>
        </w:tabs>
        <w:spacing w:after="0" w:line="240" w:lineRule="auto"/>
        <w:jc w:val="center"/>
        <w:rPr>
          <w:rFonts w:ascii="Times New Roman" w:eastAsia="Calibri" w:hAnsi="Times New Roman" w:cs="Times New Roman"/>
          <w:sz w:val="12"/>
          <w:szCs w:val="12"/>
        </w:rPr>
      </w:pPr>
      <w:r w:rsidRPr="000D11A8">
        <w:rPr>
          <w:rFonts w:ascii="Times New Roman" w:eastAsia="Calibri" w:hAnsi="Times New Roman" w:cs="Times New Roman"/>
          <w:b/>
          <w:bCs/>
          <w:sz w:val="12"/>
          <w:szCs w:val="12"/>
        </w:rPr>
        <w:t>Реестр муниципальных услуг сельского поселения Черновка муниципального района Сергиевский</w:t>
      </w:r>
    </w:p>
    <w:tbl>
      <w:tblPr>
        <w:tblStyle w:val="af1"/>
        <w:tblW w:w="5000" w:type="pct"/>
        <w:tblLayout w:type="fixed"/>
        <w:tblCellMar>
          <w:left w:w="0" w:type="dxa"/>
          <w:right w:w="0" w:type="dxa"/>
        </w:tblCellMar>
        <w:tblLook w:val="01E0" w:firstRow="1" w:lastRow="1" w:firstColumn="1" w:lastColumn="1" w:noHBand="0" w:noVBand="0"/>
      </w:tblPr>
      <w:tblGrid>
        <w:gridCol w:w="243"/>
        <w:gridCol w:w="1110"/>
        <w:gridCol w:w="2340"/>
        <w:gridCol w:w="847"/>
        <w:gridCol w:w="1846"/>
        <w:gridCol w:w="567"/>
        <w:gridCol w:w="570"/>
      </w:tblGrid>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w:t>
            </w:r>
            <w:proofErr w:type="gramStart"/>
            <w:r w:rsidRPr="000D11A8">
              <w:rPr>
                <w:rFonts w:ascii="Times New Roman" w:eastAsia="Calibri" w:hAnsi="Times New Roman" w:cs="Times New Roman"/>
                <w:sz w:val="12"/>
                <w:szCs w:val="12"/>
              </w:rPr>
              <w:t>п</w:t>
            </w:r>
            <w:proofErr w:type="gramEnd"/>
            <w:r w:rsidRPr="000D11A8">
              <w:rPr>
                <w:rFonts w:ascii="Times New Roman" w:eastAsia="Calibri" w:hAnsi="Times New Roman" w:cs="Times New Roman"/>
                <w:sz w:val="12"/>
                <w:szCs w:val="12"/>
              </w:rPr>
              <w:t>/п</w:t>
            </w:r>
          </w:p>
        </w:tc>
        <w:tc>
          <w:tcPr>
            <w:tcW w:w="738"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Наименование</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муниципальной</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услуги</w:t>
            </w: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Нормативные правовые акты, регламентирующие предоставление муниципальной услуги</w:t>
            </w: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Наименование администрации сельского поселения муниципального района Сергиевский</w:t>
            </w: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Получатели</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муниципальной</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услуги</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Источник </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финансирования</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муниципальной услуги</w:t>
            </w:r>
          </w:p>
          <w:p w:rsidR="000D11A8" w:rsidRPr="000D11A8" w:rsidRDefault="000D11A8" w:rsidP="000D11A8">
            <w:pPr>
              <w:tabs>
                <w:tab w:val="left" w:pos="284"/>
              </w:tabs>
              <w:rPr>
                <w:rFonts w:ascii="Times New Roman" w:eastAsia="Calibri" w:hAnsi="Times New Roman" w:cs="Times New Roman"/>
                <w:sz w:val="12"/>
                <w:szCs w:val="12"/>
              </w:rPr>
            </w:pP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Наличие </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платы за предоставление</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муниципальной</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услуги</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1</w:t>
            </w:r>
          </w:p>
        </w:tc>
        <w:tc>
          <w:tcPr>
            <w:tcW w:w="738"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предусмотренных законодательством Российской Федерации)</w:t>
            </w:r>
          </w:p>
          <w:p w:rsidR="000D11A8" w:rsidRPr="000D11A8" w:rsidRDefault="000D11A8" w:rsidP="000D11A8">
            <w:pPr>
              <w:tabs>
                <w:tab w:val="left" w:pos="284"/>
              </w:tabs>
              <w:rPr>
                <w:rFonts w:ascii="Times New Roman" w:eastAsia="Calibri" w:hAnsi="Times New Roman" w:cs="Times New Roman"/>
                <w:sz w:val="12"/>
                <w:szCs w:val="12"/>
              </w:rPr>
            </w:pP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Гражданский </w:t>
            </w:r>
            <w:hyperlink r:id="rId90" w:history="1">
              <w:r w:rsidRPr="000D11A8">
                <w:rPr>
                  <w:rStyle w:val="ae"/>
                  <w:rFonts w:ascii="Times New Roman" w:eastAsia="Calibri" w:hAnsi="Times New Roman" w:cs="Times New Roman"/>
                  <w:color w:val="auto"/>
                  <w:sz w:val="12"/>
                  <w:szCs w:val="12"/>
                </w:rPr>
                <w:t>кодекс</w:t>
              </w:r>
            </w:hyperlink>
            <w:r w:rsidRPr="000D11A8">
              <w:rPr>
                <w:rFonts w:ascii="Times New Roman" w:eastAsia="Calibri" w:hAnsi="Times New Roman" w:cs="Times New Roman"/>
                <w:sz w:val="12"/>
                <w:szCs w:val="12"/>
              </w:rPr>
              <w:t xml:space="preserve">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Жилищный </w:t>
            </w:r>
            <w:hyperlink r:id="rId91" w:history="1">
              <w:r w:rsidRPr="000D11A8">
                <w:rPr>
                  <w:rStyle w:val="ae"/>
                  <w:rFonts w:ascii="Times New Roman" w:eastAsia="Calibri" w:hAnsi="Times New Roman" w:cs="Times New Roman"/>
                  <w:color w:val="auto"/>
                  <w:sz w:val="12"/>
                  <w:szCs w:val="12"/>
                </w:rPr>
                <w:t>кодекс</w:t>
              </w:r>
            </w:hyperlink>
            <w:r w:rsidRPr="000D11A8">
              <w:rPr>
                <w:rFonts w:ascii="Times New Roman" w:eastAsia="Calibri" w:hAnsi="Times New Roman" w:cs="Times New Roman"/>
                <w:sz w:val="12"/>
                <w:szCs w:val="12"/>
              </w:rPr>
              <w:t xml:space="preserve">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Федеральный </w:t>
            </w:r>
            <w:hyperlink r:id="rId92" w:history="1">
              <w:r w:rsidRPr="000D11A8">
                <w:rPr>
                  <w:rStyle w:val="ae"/>
                  <w:rFonts w:ascii="Times New Roman" w:eastAsia="Calibri" w:hAnsi="Times New Roman" w:cs="Times New Roman"/>
                  <w:color w:val="auto"/>
                  <w:sz w:val="12"/>
                  <w:szCs w:val="12"/>
                </w:rPr>
                <w:t>закон</w:t>
              </w:r>
            </w:hyperlink>
            <w:r w:rsidRPr="000D11A8">
              <w:rPr>
                <w:rFonts w:ascii="Times New Roman" w:eastAsia="Calibri" w:hAnsi="Times New Roman" w:cs="Times New Roman"/>
                <w:sz w:val="12"/>
                <w:szCs w:val="12"/>
              </w:rPr>
              <w:t xml:space="preserve"> от 06.10.2003г. № 131-ФЗ «Об общих принципах организации местного самоуправления в Российской Федерации»; </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Федеральный </w:t>
            </w:r>
            <w:hyperlink r:id="rId93" w:history="1">
              <w:r w:rsidRPr="000D11A8">
                <w:rPr>
                  <w:rStyle w:val="ae"/>
                  <w:rFonts w:ascii="Times New Roman" w:eastAsia="Calibri" w:hAnsi="Times New Roman" w:cs="Times New Roman"/>
                  <w:color w:val="auto"/>
                  <w:sz w:val="12"/>
                  <w:szCs w:val="12"/>
                </w:rPr>
                <w:t>закон</w:t>
              </w:r>
            </w:hyperlink>
            <w:r w:rsidRPr="000D11A8">
              <w:rPr>
                <w:rFonts w:ascii="Times New Roman" w:eastAsia="Calibri" w:hAnsi="Times New Roman" w:cs="Times New Roman"/>
                <w:sz w:val="12"/>
                <w:szCs w:val="12"/>
              </w:rPr>
              <w:t xml:space="preserve"> от 27.07.2010г. № 210-ФЗ «Об организации предоставления государственных и муниципальных услуг»;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Федеральный </w:t>
            </w:r>
            <w:hyperlink r:id="rId94" w:history="1">
              <w:r w:rsidRPr="000D11A8">
                <w:rPr>
                  <w:rStyle w:val="ae"/>
                  <w:rFonts w:ascii="Times New Roman" w:eastAsia="Calibri" w:hAnsi="Times New Roman" w:cs="Times New Roman"/>
                  <w:color w:val="auto"/>
                  <w:sz w:val="12"/>
                  <w:szCs w:val="12"/>
                </w:rPr>
                <w:t>закон</w:t>
              </w:r>
            </w:hyperlink>
            <w:r w:rsidRPr="000D11A8">
              <w:rPr>
                <w:rFonts w:ascii="Times New Roman" w:eastAsia="Calibri" w:hAnsi="Times New Roman" w:cs="Times New Roman"/>
                <w:sz w:val="12"/>
                <w:szCs w:val="12"/>
              </w:rPr>
              <w:t xml:space="preserve"> от 27.07.2006г. № 152-ФЗ «О персональных данных»;</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09.02.2009г. № 8-ФЗ «Об обеспечении доступа к информации о деятельности государственных органов и органов местного самоуправления»;</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07.07.2003г. № 112-ФЗ «О личном подсобном хозяйстве»;</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Приказ Минсельхоза России от 27.09.2022г. № 629 «Об утверждении формы и порядка ведения похозяйственных книг»;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Приказ Росреестра от 25.08.2021г. № </w:t>
            </w:r>
            <w:proofErr w:type="gramStart"/>
            <w:r w:rsidRPr="000D11A8">
              <w:rPr>
                <w:rFonts w:ascii="Times New Roman" w:eastAsia="Calibri" w:hAnsi="Times New Roman" w:cs="Times New Roman"/>
                <w:sz w:val="12"/>
                <w:szCs w:val="12"/>
              </w:rPr>
              <w:t>П</w:t>
            </w:r>
            <w:proofErr w:type="gramEnd"/>
            <w:r w:rsidRPr="000D11A8">
              <w:rPr>
                <w:rFonts w:ascii="Times New Roman" w:eastAsia="Calibri" w:hAnsi="Times New Roman" w:cs="Times New Roman"/>
                <w:sz w:val="12"/>
                <w:szCs w:val="12"/>
              </w:rPr>
              <w:t>/0368 «Об установлении формы выписки из похозяйственной книги о наличии у гражданина права на земельный участок»</w:t>
            </w: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Администрация сельского поселения Черновка муниципального района Сергиевский </w:t>
            </w:r>
          </w:p>
          <w:p w:rsidR="000D11A8" w:rsidRPr="000D11A8" w:rsidRDefault="000D11A8" w:rsidP="000D11A8">
            <w:pPr>
              <w:tabs>
                <w:tab w:val="left" w:pos="284"/>
              </w:tabs>
              <w:rPr>
                <w:rFonts w:ascii="Times New Roman" w:eastAsia="Calibri" w:hAnsi="Times New Roman" w:cs="Times New Roman"/>
                <w:sz w:val="12"/>
                <w:szCs w:val="12"/>
              </w:rPr>
            </w:pP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Физические лица</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2</w:t>
            </w:r>
          </w:p>
        </w:tc>
        <w:tc>
          <w:tcPr>
            <w:tcW w:w="738"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Принятие на учет граждан в качестве нуждающихся в жилых помещениях</w:t>
            </w:r>
          </w:p>
          <w:p w:rsidR="000D11A8" w:rsidRPr="000D11A8" w:rsidRDefault="000D11A8" w:rsidP="000D11A8">
            <w:pPr>
              <w:tabs>
                <w:tab w:val="left" w:pos="284"/>
              </w:tabs>
              <w:rPr>
                <w:rFonts w:ascii="Times New Roman" w:eastAsia="Calibri" w:hAnsi="Times New Roman" w:cs="Times New Roman"/>
                <w:sz w:val="12"/>
                <w:szCs w:val="12"/>
              </w:rPr>
            </w:pP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Конституция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Жилищный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Закон Самарской области от 05.07.2005г. №139-ГД «О жилище»</w:t>
            </w: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Администрация сельского поселения Черновка муниципального района Сергиевский </w:t>
            </w: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Физические лица – малоимущие, признанные таковыми и зарегистрированные по месту жительства на территории сельского поселения Черновка муниципального района Сергиевский Самарской области</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3</w:t>
            </w:r>
          </w:p>
        </w:tc>
        <w:tc>
          <w:tcPr>
            <w:tcW w:w="738"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Предоставление места для захоронения (</w:t>
            </w:r>
            <w:proofErr w:type="spellStart"/>
            <w:r w:rsidRPr="000D11A8">
              <w:rPr>
                <w:rFonts w:ascii="Times New Roman" w:eastAsia="Calibri" w:hAnsi="Times New Roman" w:cs="Times New Roman"/>
                <w:sz w:val="12"/>
                <w:szCs w:val="12"/>
              </w:rPr>
              <w:t>подзахоронения</w:t>
            </w:r>
            <w:proofErr w:type="spellEnd"/>
            <w:r w:rsidRPr="000D11A8">
              <w:rPr>
                <w:rFonts w:ascii="Times New Roman" w:eastAsia="Calibri" w:hAnsi="Times New Roman" w:cs="Times New Roman"/>
                <w:sz w:val="12"/>
                <w:szCs w:val="12"/>
              </w:rPr>
              <w:t>) умершего на кладбищах, находящихся в собственности муниципального образования либо на ином вещном праве</w:t>
            </w:r>
          </w:p>
          <w:p w:rsidR="000D11A8" w:rsidRPr="000D11A8" w:rsidRDefault="000D11A8" w:rsidP="000D11A8">
            <w:pPr>
              <w:tabs>
                <w:tab w:val="left" w:pos="284"/>
              </w:tabs>
              <w:rPr>
                <w:rFonts w:ascii="Times New Roman" w:eastAsia="Calibri" w:hAnsi="Times New Roman" w:cs="Times New Roman"/>
                <w:sz w:val="12"/>
                <w:szCs w:val="12"/>
              </w:rPr>
            </w:pP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Конституция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12.01.1996г. № 8-ФЗ «О погребении и похоронном деле»;</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«ГОСТ 32609-2014. Межгосударственный стандарт. Услуги бытовые. Услуги ритуальные. Термины и определения»;</w:t>
            </w:r>
          </w:p>
          <w:p w:rsidR="000D11A8" w:rsidRPr="000D11A8" w:rsidRDefault="000D11A8" w:rsidP="000D11A8">
            <w:pPr>
              <w:tabs>
                <w:tab w:val="left" w:pos="284"/>
              </w:tabs>
              <w:rPr>
                <w:rFonts w:ascii="Times New Roman" w:eastAsia="Calibri" w:hAnsi="Times New Roman" w:cs="Times New Roman"/>
                <w:sz w:val="12"/>
                <w:szCs w:val="12"/>
              </w:rPr>
            </w:pPr>
            <w:proofErr w:type="gramStart"/>
            <w:r w:rsidRPr="000D11A8">
              <w:rPr>
                <w:rFonts w:ascii="Times New Roman" w:eastAsia="Calibri" w:hAnsi="Times New Roman" w:cs="Times New Roman"/>
                <w:sz w:val="12"/>
                <w:szCs w:val="12"/>
              </w:rPr>
              <w:t xml:space="preserve">- Постановление Главного государственного санитарного врача РФ от 28.01.2021г.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w:t>
            </w:r>
            <w:r w:rsidRPr="000D11A8">
              <w:rPr>
                <w:rFonts w:ascii="Times New Roman" w:eastAsia="Calibri" w:hAnsi="Times New Roman" w:cs="Times New Roman"/>
                <w:sz w:val="12"/>
                <w:szCs w:val="12"/>
              </w:rPr>
              <w:lastRenderedPageBreak/>
              <w:t>помещений, организации и проведению санитарно-противоэпидемических (профилактических) мероприятий»;</w:t>
            </w:r>
            <w:proofErr w:type="gramEnd"/>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Устав сельского поселения Черновка муниципального района Сергиевский Самарской области</w:t>
            </w: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lastRenderedPageBreak/>
              <w:t xml:space="preserve">Администрация сельского поселения Черновка муниципального района Сергиевский </w:t>
            </w:r>
          </w:p>
          <w:p w:rsidR="000D11A8" w:rsidRPr="000D11A8" w:rsidRDefault="000D11A8" w:rsidP="000D11A8">
            <w:pPr>
              <w:tabs>
                <w:tab w:val="left" w:pos="284"/>
              </w:tabs>
              <w:rPr>
                <w:rFonts w:ascii="Times New Roman" w:eastAsia="Calibri" w:hAnsi="Times New Roman" w:cs="Times New Roman"/>
                <w:sz w:val="12"/>
                <w:szCs w:val="12"/>
              </w:rPr>
            </w:pP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Физическое или юридическое лицо, принявшее на себя обязательства по захоронению</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lastRenderedPageBreak/>
              <w:t>4</w:t>
            </w:r>
          </w:p>
        </w:tc>
        <w:tc>
          <w:tcPr>
            <w:tcW w:w="738"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Конституция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Трудовой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Федеральный закон от 27.07.2010 г. № 210-ФЗ «Об организации предоставления государственных и муниципальных услуг» </w:t>
            </w: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Администрация сельского поселения Черновка муниципального района Сергиевский </w:t>
            </w:r>
          </w:p>
          <w:p w:rsidR="000D11A8" w:rsidRPr="000D11A8" w:rsidRDefault="000D11A8" w:rsidP="000D11A8">
            <w:pPr>
              <w:tabs>
                <w:tab w:val="left" w:pos="284"/>
              </w:tabs>
              <w:rPr>
                <w:rFonts w:ascii="Times New Roman" w:eastAsia="Calibri" w:hAnsi="Times New Roman" w:cs="Times New Roman"/>
                <w:sz w:val="12"/>
                <w:szCs w:val="12"/>
              </w:rPr>
            </w:pP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Работодатели – физические лица, не являющиеся индивидуальными предпринимателями, заключившие трудовой договор с работником (работниками) </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5</w:t>
            </w:r>
          </w:p>
        </w:tc>
        <w:tc>
          <w:tcPr>
            <w:tcW w:w="738" w:type="pct"/>
          </w:tcPr>
          <w:p w:rsidR="000D11A8" w:rsidRPr="000D11A8" w:rsidRDefault="000D11A8" w:rsidP="000D11A8">
            <w:pPr>
              <w:tabs>
                <w:tab w:val="left" w:pos="284"/>
              </w:tabs>
              <w:rPr>
                <w:rFonts w:ascii="Times New Roman" w:eastAsia="Calibri" w:hAnsi="Times New Roman" w:cs="Times New Roman"/>
                <w:bCs/>
                <w:sz w:val="12"/>
                <w:szCs w:val="12"/>
              </w:rPr>
            </w:pPr>
            <w:r w:rsidRPr="000D11A8">
              <w:rPr>
                <w:rFonts w:ascii="Times New Roman" w:eastAsia="Calibri" w:hAnsi="Times New Roman" w:cs="Times New Roman"/>
                <w:bCs/>
                <w:sz w:val="12"/>
                <w:szCs w:val="12"/>
              </w:rPr>
              <w:t>Предоставление разрешения на условно разрешенный вид использования земельного участка или объекта капитального строительства</w:t>
            </w:r>
          </w:p>
          <w:p w:rsidR="000D11A8" w:rsidRPr="000D11A8" w:rsidRDefault="000D11A8" w:rsidP="000D11A8">
            <w:pPr>
              <w:tabs>
                <w:tab w:val="left" w:pos="284"/>
              </w:tabs>
              <w:rPr>
                <w:rFonts w:ascii="Times New Roman" w:eastAsia="Calibri" w:hAnsi="Times New Roman" w:cs="Times New Roman"/>
                <w:sz w:val="12"/>
                <w:szCs w:val="12"/>
              </w:rPr>
            </w:pP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Градостроительный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Решение Собрания Представителей сельского поселения Черновка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Черновка муниципального района Сергиевский»</w:t>
            </w:r>
          </w:p>
          <w:p w:rsidR="000D11A8" w:rsidRPr="000D11A8" w:rsidRDefault="000D11A8" w:rsidP="000D11A8">
            <w:pPr>
              <w:tabs>
                <w:tab w:val="left" w:pos="284"/>
              </w:tabs>
              <w:rPr>
                <w:rFonts w:ascii="Times New Roman" w:eastAsia="Calibri" w:hAnsi="Times New Roman" w:cs="Times New Roman"/>
                <w:sz w:val="12"/>
                <w:szCs w:val="12"/>
              </w:rPr>
            </w:pP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Администрация сельского поселения Черновка муниципального района Сергиевский </w:t>
            </w:r>
          </w:p>
          <w:p w:rsidR="000D11A8" w:rsidRPr="000D11A8" w:rsidRDefault="000D11A8" w:rsidP="000D11A8">
            <w:pPr>
              <w:tabs>
                <w:tab w:val="left" w:pos="284"/>
              </w:tabs>
              <w:rPr>
                <w:rFonts w:ascii="Times New Roman" w:eastAsia="Calibri" w:hAnsi="Times New Roman" w:cs="Times New Roman"/>
                <w:sz w:val="12"/>
                <w:szCs w:val="12"/>
              </w:rPr>
            </w:pP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Физические лица, юридические лица, индивидуальные предприниматели,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РФ либо в силу полномочий, которыми указанные лица наделены в порядке, установленном законодательством РФ</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6</w:t>
            </w:r>
          </w:p>
        </w:tc>
        <w:tc>
          <w:tcPr>
            <w:tcW w:w="738"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0D11A8" w:rsidRPr="000D11A8" w:rsidRDefault="000D11A8" w:rsidP="000D11A8">
            <w:pPr>
              <w:tabs>
                <w:tab w:val="left" w:pos="284"/>
              </w:tabs>
              <w:rPr>
                <w:rFonts w:ascii="Times New Roman" w:eastAsia="Calibri" w:hAnsi="Times New Roman" w:cs="Times New Roman"/>
                <w:sz w:val="12"/>
                <w:szCs w:val="12"/>
              </w:rPr>
            </w:pP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Градостроительный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Решение Собрания Представителей сельского поселения Черновка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Черновка муниципального района Сергиевский»</w:t>
            </w:r>
          </w:p>
          <w:p w:rsidR="000D11A8" w:rsidRPr="000D11A8" w:rsidRDefault="000D11A8" w:rsidP="000D11A8">
            <w:pPr>
              <w:tabs>
                <w:tab w:val="left" w:pos="284"/>
              </w:tabs>
              <w:rPr>
                <w:rFonts w:ascii="Times New Roman" w:eastAsia="Calibri" w:hAnsi="Times New Roman" w:cs="Times New Roman"/>
                <w:sz w:val="12"/>
                <w:szCs w:val="12"/>
              </w:rPr>
            </w:pP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Администрация сельского поселения Черновка муниципального района Сергиевский </w:t>
            </w:r>
          </w:p>
          <w:p w:rsidR="000D11A8" w:rsidRPr="000D11A8" w:rsidRDefault="000D11A8" w:rsidP="000D11A8">
            <w:pPr>
              <w:tabs>
                <w:tab w:val="left" w:pos="284"/>
              </w:tabs>
              <w:rPr>
                <w:rFonts w:ascii="Times New Roman" w:eastAsia="Calibri" w:hAnsi="Times New Roman" w:cs="Times New Roman"/>
                <w:sz w:val="12"/>
                <w:szCs w:val="12"/>
              </w:rPr>
            </w:pP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proofErr w:type="gramStart"/>
            <w:r w:rsidRPr="000D11A8">
              <w:rPr>
                <w:rFonts w:ascii="Times New Roman" w:eastAsia="Calibri" w:hAnsi="Times New Roman" w:cs="Times New Roman"/>
                <w:sz w:val="12"/>
                <w:szCs w:val="12"/>
              </w:rPr>
              <w:t>Физические лица,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РФ либо</w:t>
            </w:r>
            <w:proofErr w:type="gramEnd"/>
            <w:r w:rsidRPr="000D11A8">
              <w:rPr>
                <w:rFonts w:ascii="Times New Roman" w:eastAsia="Calibri" w:hAnsi="Times New Roman" w:cs="Times New Roman"/>
                <w:sz w:val="12"/>
                <w:szCs w:val="12"/>
              </w:rPr>
              <w:t xml:space="preserve"> в силу полномочий, которыми указанные лица наделены в порядке, установленном законодательством РФ</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7</w:t>
            </w:r>
          </w:p>
        </w:tc>
        <w:tc>
          <w:tcPr>
            <w:tcW w:w="738"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Подготовка и утверждение документации по планировке территории</w:t>
            </w:r>
          </w:p>
          <w:p w:rsidR="000D11A8" w:rsidRPr="000D11A8" w:rsidRDefault="000D11A8" w:rsidP="000D11A8">
            <w:pPr>
              <w:tabs>
                <w:tab w:val="left" w:pos="284"/>
              </w:tabs>
              <w:rPr>
                <w:rFonts w:ascii="Times New Roman" w:eastAsia="Calibri" w:hAnsi="Times New Roman" w:cs="Times New Roman"/>
                <w:bCs/>
                <w:sz w:val="12"/>
                <w:szCs w:val="12"/>
              </w:rPr>
            </w:pP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 Федеральный закон от 27.07.2010г. № 210-ФЗ «Об организации предоставления государственных и муниципальных услуг» </w:t>
            </w: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Администрация сельского поселения Черновка муниципального района Сергиевский </w:t>
            </w: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Физические и юридические лица </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r w:rsidR="000D11A8" w:rsidRPr="000D11A8" w:rsidTr="000D11A8">
        <w:trPr>
          <w:trHeight w:val="20"/>
        </w:trPr>
        <w:tc>
          <w:tcPr>
            <w:tcW w:w="161"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8</w:t>
            </w:r>
          </w:p>
        </w:tc>
        <w:tc>
          <w:tcPr>
            <w:tcW w:w="738" w:type="pct"/>
          </w:tcPr>
          <w:p w:rsidR="000D11A8" w:rsidRPr="000D11A8" w:rsidRDefault="000D11A8" w:rsidP="000D11A8">
            <w:pPr>
              <w:tabs>
                <w:tab w:val="left" w:pos="284"/>
              </w:tabs>
              <w:rPr>
                <w:rFonts w:ascii="Times New Roman" w:eastAsia="Calibri" w:hAnsi="Times New Roman" w:cs="Times New Roman"/>
                <w:bCs/>
                <w:sz w:val="12"/>
                <w:szCs w:val="12"/>
              </w:rPr>
            </w:pPr>
            <w:r w:rsidRPr="000D11A8">
              <w:rPr>
                <w:rFonts w:ascii="Times New Roman" w:eastAsia="Calibri" w:hAnsi="Times New Roman" w:cs="Times New Roman"/>
                <w:bCs/>
                <w:sz w:val="12"/>
                <w:szCs w:val="12"/>
              </w:rPr>
              <w:t xml:space="preserve">Предоставление права на въезд и передвижение грузового автотранспорта в зонах ограничения </w:t>
            </w:r>
            <w:r w:rsidRPr="000D11A8">
              <w:rPr>
                <w:rFonts w:ascii="Times New Roman" w:eastAsia="Calibri" w:hAnsi="Times New Roman" w:cs="Times New Roman"/>
                <w:bCs/>
                <w:sz w:val="12"/>
                <w:szCs w:val="12"/>
              </w:rPr>
              <w:lastRenderedPageBreak/>
              <w:t>его движения по автомобильным дорогам регионального или межмуниципального, местного значения</w:t>
            </w:r>
          </w:p>
          <w:p w:rsidR="000D11A8" w:rsidRPr="000D11A8" w:rsidRDefault="000D11A8" w:rsidP="000D11A8">
            <w:pPr>
              <w:tabs>
                <w:tab w:val="left" w:pos="284"/>
              </w:tabs>
              <w:rPr>
                <w:rFonts w:ascii="Times New Roman" w:eastAsia="Calibri" w:hAnsi="Times New Roman" w:cs="Times New Roman"/>
                <w:bCs/>
                <w:sz w:val="12"/>
                <w:szCs w:val="12"/>
              </w:rPr>
            </w:pPr>
          </w:p>
        </w:tc>
        <w:tc>
          <w:tcPr>
            <w:tcW w:w="1555"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Конституция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Налоговый кодекс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Кодекс РФ об административных правонарушениях;</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РФ № 131-ФЗ от 06.10.2003г. «Об общих принципах организации местного самоуправления в РФ»;</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27.07.2010г. № 210-ФЗ «Об организации предоставления государственных и муниципальных услуг»;</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27.07.2006г. № 149-ФЗ «Об информации, информационных технологиях и о защите информации»;</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10.12.1995г. № 196-ФЗ «О безопасности дорожного движения»;</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04.05.1999г. № 96-ФЗ 2Об охране атмосферного воздуха»;</w:t>
            </w:r>
          </w:p>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Федеральный закон от 01.07.2011г. № 170-ФЗ «О техническом осмотре транспортных средств и о внесении изменений в отдельные законодательные акты Российской Федерации»</w:t>
            </w:r>
          </w:p>
        </w:tc>
        <w:tc>
          <w:tcPr>
            <w:tcW w:w="563"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 xml:space="preserve">Администрация сельского поселения Черновка муниципального района Сергиевский </w:t>
            </w:r>
          </w:p>
          <w:p w:rsidR="000D11A8" w:rsidRPr="000D11A8" w:rsidRDefault="000D11A8" w:rsidP="000D11A8">
            <w:pPr>
              <w:tabs>
                <w:tab w:val="left" w:pos="284"/>
              </w:tabs>
              <w:rPr>
                <w:rFonts w:ascii="Times New Roman" w:eastAsia="Calibri" w:hAnsi="Times New Roman" w:cs="Times New Roman"/>
                <w:sz w:val="12"/>
                <w:szCs w:val="12"/>
              </w:rPr>
            </w:pPr>
          </w:p>
        </w:tc>
        <w:tc>
          <w:tcPr>
            <w:tcW w:w="122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Владельцы транспортных средств</w:t>
            </w:r>
          </w:p>
        </w:tc>
        <w:tc>
          <w:tcPr>
            <w:tcW w:w="377"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Бюджетные средства</w:t>
            </w:r>
          </w:p>
        </w:tc>
        <w:tc>
          <w:tcPr>
            <w:tcW w:w="380" w:type="pct"/>
          </w:tcPr>
          <w:p w:rsidR="000D11A8" w:rsidRPr="000D11A8" w:rsidRDefault="000D11A8" w:rsidP="000D11A8">
            <w:pPr>
              <w:tabs>
                <w:tab w:val="left" w:pos="284"/>
              </w:tabs>
              <w:rPr>
                <w:rFonts w:ascii="Times New Roman" w:eastAsia="Calibri" w:hAnsi="Times New Roman" w:cs="Times New Roman"/>
                <w:sz w:val="12"/>
                <w:szCs w:val="12"/>
              </w:rPr>
            </w:pPr>
            <w:r w:rsidRPr="000D11A8">
              <w:rPr>
                <w:rFonts w:ascii="Times New Roman" w:eastAsia="Calibri" w:hAnsi="Times New Roman" w:cs="Times New Roman"/>
                <w:sz w:val="12"/>
                <w:szCs w:val="12"/>
              </w:rPr>
              <w:t>Бесплатно</w:t>
            </w:r>
          </w:p>
        </w:tc>
      </w:tr>
    </w:tbl>
    <w:p w:rsidR="000D11A8" w:rsidRPr="000D11A8" w:rsidRDefault="000D11A8" w:rsidP="000D11A8">
      <w:pPr>
        <w:tabs>
          <w:tab w:val="left" w:pos="284"/>
        </w:tabs>
        <w:spacing w:after="0" w:line="240" w:lineRule="auto"/>
        <w:jc w:val="both"/>
        <w:rPr>
          <w:rFonts w:ascii="Times New Roman" w:eastAsia="Calibri" w:hAnsi="Times New Roman" w:cs="Times New Roman"/>
          <w:sz w:val="12"/>
          <w:szCs w:val="12"/>
        </w:rPr>
      </w:pPr>
    </w:p>
    <w:p w:rsidR="00CA0CAB" w:rsidRPr="00CA0CAB" w:rsidRDefault="00CA0CAB" w:rsidP="00CA0CAB">
      <w:pPr>
        <w:tabs>
          <w:tab w:val="left" w:pos="284"/>
        </w:tabs>
        <w:spacing w:after="0" w:line="240" w:lineRule="auto"/>
        <w:jc w:val="both"/>
        <w:rPr>
          <w:rFonts w:ascii="Times New Roman" w:eastAsia="Calibri" w:hAnsi="Times New Roman" w:cs="Times New Roman"/>
          <w:sz w:val="12"/>
          <w:szCs w:val="12"/>
        </w:rPr>
      </w:pPr>
    </w:p>
    <w:p w:rsidR="00CA0CAB" w:rsidRPr="00CA0CAB" w:rsidRDefault="00CA0CAB" w:rsidP="00CA0CAB">
      <w:pPr>
        <w:tabs>
          <w:tab w:val="left" w:pos="284"/>
        </w:tabs>
        <w:spacing w:after="0" w:line="240" w:lineRule="auto"/>
        <w:jc w:val="both"/>
        <w:rPr>
          <w:rFonts w:ascii="Times New Roman" w:eastAsia="Calibri" w:hAnsi="Times New Roman" w:cs="Times New Roman"/>
          <w:sz w:val="12"/>
          <w:szCs w:val="12"/>
        </w:rPr>
      </w:pPr>
    </w:p>
    <w:p w:rsidR="00CA0CAB" w:rsidRPr="00CA0CAB" w:rsidRDefault="00CA0CAB" w:rsidP="00CA0CAB">
      <w:pPr>
        <w:tabs>
          <w:tab w:val="left" w:pos="284"/>
        </w:tabs>
        <w:spacing w:after="0" w:line="240" w:lineRule="auto"/>
        <w:jc w:val="both"/>
        <w:rPr>
          <w:rFonts w:ascii="Times New Roman" w:eastAsia="Calibri" w:hAnsi="Times New Roman" w:cs="Times New Roman"/>
          <w:sz w:val="12"/>
          <w:szCs w:val="12"/>
        </w:rPr>
      </w:pPr>
    </w:p>
    <w:p w:rsidR="00CA0CAB" w:rsidRPr="00CA0CAB" w:rsidRDefault="00CA0CAB" w:rsidP="00CA0CAB">
      <w:pPr>
        <w:tabs>
          <w:tab w:val="left" w:pos="284"/>
        </w:tabs>
        <w:spacing w:after="0" w:line="240" w:lineRule="auto"/>
        <w:jc w:val="both"/>
        <w:rPr>
          <w:rFonts w:ascii="Times New Roman" w:eastAsia="Calibri" w:hAnsi="Times New Roman" w:cs="Times New Roman"/>
          <w:sz w:val="12"/>
          <w:szCs w:val="12"/>
        </w:rPr>
      </w:pPr>
    </w:p>
    <w:p w:rsidR="00CA0CAB" w:rsidRPr="00CA0CAB" w:rsidRDefault="00CA0CAB" w:rsidP="00CA0CAB">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251E55">
              <w:rPr>
                <w:rFonts w:ascii="Times New Roman" w:eastAsia="Calibri" w:hAnsi="Times New Roman" w:cs="Times New Roman"/>
                <w:sz w:val="12"/>
                <w:szCs w:val="12"/>
              </w:rPr>
              <w:t>20</w:t>
            </w:r>
            <w:r w:rsidR="00D8420A">
              <w:rPr>
                <w:rFonts w:ascii="Times New Roman" w:eastAsia="Calibri" w:hAnsi="Times New Roman" w:cs="Times New Roman"/>
                <w:sz w:val="12"/>
                <w:szCs w:val="12"/>
              </w:rPr>
              <w:t>.</w:t>
            </w:r>
            <w:r w:rsidR="00B57C30">
              <w:rPr>
                <w:rFonts w:ascii="Times New Roman" w:eastAsia="Calibri" w:hAnsi="Times New Roman" w:cs="Times New Roman"/>
                <w:sz w:val="12"/>
                <w:szCs w:val="12"/>
              </w:rPr>
              <w:t>1</w:t>
            </w:r>
            <w:r w:rsidR="00251E55">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5"/>
      <w:headerReference w:type="first" r:id="rId96"/>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465" w:rsidRDefault="00857465" w:rsidP="000F23DD">
      <w:pPr>
        <w:spacing w:after="0" w:line="240" w:lineRule="auto"/>
      </w:pPr>
      <w:r>
        <w:separator/>
      </w:r>
    </w:p>
  </w:endnote>
  <w:endnote w:type="continuationSeparator" w:id="0">
    <w:p w:rsidR="00857465" w:rsidRDefault="0085746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465" w:rsidRDefault="00857465" w:rsidP="000F23DD">
      <w:pPr>
        <w:spacing w:after="0" w:line="240" w:lineRule="auto"/>
      </w:pPr>
      <w:r>
        <w:separator/>
      </w:r>
    </w:p>
  </w:footnote>
  <w:footnote w:type="continuationSeparator" w:id="0">
    <w:p w:rsidR="00857465" w:rsidRDefault="0085746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318" w:rsidRDefault="00542318"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AD6463">
          <w:rPr>
            <w:noProof/>
          </w:rPr>
          <w:t>3</w:t>
        </w:r>
        <w:r>
          <w:rPr>
            <w:noProof/>
          </w:rPr>
          <w:fldChar w:fldCharType="end"/>
        </w:r>
      </w:sdtContent>
    </w:sdt>
  </w:p>
  <w:p w:rsidR="00542318" w:rsidRDefault="00542318"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542318" w:rsidRPr="00E93F32" w:rsidRDefault="00542318" w:rsidP="00263DC0">
    <w:pPr>
      <w:pStyle w:val="a7"/>
      <w:rPr>
        <w:rFonts w:ascii="Times New Roman" w:hAnsi="Times New Roman" w:cs="Times New Roman"/>
        <w:i/>
        <w:sz w:val="16"/>
        <w:szCs w:val="16"/>
      </w:rPr>
    </w:pPr>
    <w:r>
      <w:rPr>
        <w:rFonts w:ascii="Times New Roman" w:hAnsi="Times New Roman" w:cs="Times New Roman"/>
        <w:i/>
        <w:sz w:val="16"/>
        <w:szCs w:val="16"/>
      </w:rPr>
      <w:t>Пятница, 20 декабря 2024 года, №99(1022</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542318" w:rsidRDefault="00542318">
        <w:pPr>
          <w:pStyle w:val="a7"/>
        </w:pPr>
        <w:r>
          <w:fldChar w:fldCharType="begin"/>
        </w:r>
        <w:r>
          <w:instrText>PAGE   \* MERGEFORMAT</w:instrText>
        </w:r>
        <w:r>
          <w:fldChar w:fldCharType="separate"/>
        </w:r>
        <w:r>
          <w:rPr>
            <w:noProof/>
          </w:rPr>
          <w:t>2</w:t>
        </w:r>
        <w:r>
          <w:rPr>
            <w:noProof/>
          </w:rPr>
          <w:fldChar w:fldCharType="end"/>
        </w:r>
      </w:p>
    </w:sdtContent>
  </w:sdt>
  <w:p w:rsidR="00542318" w:rsidRPr="000443FC" w:rsidRDefault="00542318"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42318" w:rsidRPr="00263DC0" w:rsidRDefault="00542318"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542318" w:rsidRDefault="00542318"/>
  <w:p w:rsidR="00542318" w:rsidRDefault="00542318"/>
  <w:p w:rsidR="00542318" w:rsidRDefault="00542318"/>
  <w:p w:rsidR="00542318" w:rsidRDefault="00542318"/>
  <w:p w:rsidR="00542318" w:rsidRDefault="00542318"/>
  <w:p w:rsidR="00542318" w:rsidRDefault="00542318"/>
  <w:p w:rsidR="00542318" w:rsidRDefault="00542318"/>
  <w:p w:rsidR="00542318" w:rsidRDefault="00542318"/>
  <w:p w:rsidR="00542318" w:rsidRDefault="00542318"/>
  <w:p w:rsidR="00542318" w:rsidRDefault="00542318"/>
  <w:p w:rsidR="00542318" w:rsidRDefault="005423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6662695"/>
    <w:multiLevelType w:val="hybridMultilevel"/>
    <w:tmpl w:val="C89EF722"/>
    <w:lvl w:ilvl="0" w:tplc="42B8D76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7">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9">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7"/>
  </w:num>
  <w:num w:numId="9">
    <w:abstractNumId w:val="27"/>
  </w:num>
  <w:num w:numId="10">
    <w:abstractNumId w:val="31"/>
  </w:num>
  <w:num w:numId="11">
    <w:abstractNumId w:val="40"/>
  </w:num>
  <w:num w:numId="12">
    <w:abstractNumId w:val="21"/>
  </w:num>
  <w:num w:numId="13">
    <w:abstractNumId w:val="38"/>
  </w:num>
  <w:num w:numId="14">
    <w:abstractNumId w:val="17"/>
  </w:num>
  <w:num w:numId="15">
    <w:abstractNumId w:val="33"/>
  </w:num>
  <w:num w:numId="16">
    <w:abstractNumId w:val="39"/>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1"/>
  </w:num>
  <w:num w:numId="26">
    <w:abstractNumId w:val="18"/>
  </w:num>
  <w:num w:numId="27">
    <w:abstractNumId w:val="32"/>
  </w:num>
  <w:num w:numId="28">
    <w:abstractNumId w:val="36"/>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C3"/>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1A8"/>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5"/>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21D"/>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091"/>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318"/>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67F2E"/>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3CE0"/>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46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990"/>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3"/>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6F9A"/>
    <w:rsid w:val="00C8748E"/>
    <w:rsid w:val="00C8774B"/>
    <w:rsid w:val="00C8786E"/>
    <w:rsid w:val="00C87C27"/>
    <w:rsid w:val="00C903E5"/>
    <w:rsid w:val="00C904E9"/>
    <w:rsid w:val="00C915DD"/>
    <w:rsid w:val="00C916EF"/>
    <w:rsid w:val="00C91EA9"/>
    <w:rsid w:val="00C9257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0CAB"/>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D1B"/>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AAF"/>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859"/>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3402820">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9814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8057005">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893957">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0246577">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06584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854" TargetMode="External"/><Relationship Id="rId21" Type="http://schemas.openxmlformats.org/officeDocument/2006/relationships/hyperlink" Target="https://login.consultant.ru/link/?req=doc&amp;base=LAW&amp;n=466854" TargetMode="External"/><Relationship Id="rId34" Type="http://schemas.openxmlformats.org/officeDocument/2006/relationships/hyperlink" Target="https://login.consultant.ru/link/?req=doc&amp;base=LAW&amp;n=439201" TargetMode="External"/><Relationship Id="rId42" Type="http://schemas.openxmlformats.org/officeDocument/2006/relationships/hyperlink" Target="https://login.consultant.ru/link/?req=doc&amp;base=LAW&amp;n=481370" TargetMode="External"/><Relationship Id="rId47" Type="http://schemas.openxmlformats.org/officeDocument/2006/relationships/hyperlink" Target="https://login.consultant.ru/link/?req=doc&amp;base=LAW&amp;n=481370" TargetMode="External"/><Relationship Id="rId50" Type="http://schemas.openxmlformats.org/officeDocument/2006/relationships/hyperlink" Target="https://login.consultant.ru/link/?req=doc&amp;base=LAW&amp;n=471848" TargetMode="External"/><Relationship Id="rId55" Type="http://schemas.openxmlformats.org/officeDocument/2006/relationships/hyperlink" Target="https://login.consultant.ru/link/?req=doc&amp;base=LAW&amp;n=471848" TargetMode="External"/><Relationship Id="rId63" Type="http://schemas.openxmlformats.org/officeDocument/2006/relationships/hyperlink" Target="https://login.consultant.ru/link/?req=doc&amp;base=LAW&amp;n=480453" TargetMode="External"/><Relationship Id="rId68" Type="http://schemas.openxmlformats.org/officeDocument/2006/relationships/hyperlink" Target="https://login.consultant.ru/link/?req=doc&amp;base=LAW&amp;n=480453" TargetMode="External"/><Relationship Id="rId76" Type="http://schemas.openxmlformats.org/officeDocument/2006/relationships/hyperlink" Target="https://login.consultant.ru/link/?req=doc&amp;base=LAW&amp;n=466854" TargetMode="External"/><Relationship Id="rId84" Type="http://schemas.openxmlformats.org/officeDocument/2006/relationships/hyperlink" Target="https://login.consultant.ru/link/?req=doc&amp;base=LAW&amp;n=439201" TargetMode="External"/><Relationship Id="rId89" Type="http://schemas.openxmlformats.org/officeDocument/2006/relationships/hyperlink" Target="https://login.consultant.ru/link/?req=doc&amp;base=LAW&amp;n=439201"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eq=doc&amp;base=LAW&amp;n=466854" TargetMode="External"/><Relationship Id="rId92" Type="http://schemas.openxmlformats.org/officeDocument/2006/relationships/hyperlink" Target="https://login.consultant.ru/link/?req=doc&amp;base=LAW&amp;n=481370" TargetMode="External"/><Relationship Id="rId2" Type="http://schemas.openxmlformats.org/officeDocument/2006/relationships/numbering" Target="numbering.xml"/><Relationship Id="rId16" Type="http://schemas.openxmlformats.org/officeDocument/2006/relationships/hyperlink" Target="https://login.consultant.ru/link/?req=doc&amp;base=LAW&amp;n=466854" TargetMode="External"/><Relationship Id="rId29" Type="http://schemas.openxmlformats.org/officeDocument/2006/relationships/hyperlink" Target="https://login.consultant.ru/link/?req=doc&amp;base=LAW&amp;n=439201" TargetMode="External"/><Relationship Id="rId11" Type="http://schemas.openxmlformats.org/officeDocument/2006/relationships/hyperlink" Target="https://login.consultant.ru/link/?req=doc&amp;base=LAW&amp;n=466854" TargetMode="External"/><Relationship Id="rId24" Type="http://schemas.openxmlformats.org/officeDocument/2006/relationships/hyperlink" Target="https://login.consultant.ru/link/?req=doc&amp;base=LAW&amp;n=439201" TargetMode="External"/><Relationship Id="rId32" Type="http://schemas.openxmlformats.org/officeDocument/2006/relationships/hyperlink" Target="https://login.consultant.ru/link/?req=doc&amp;base=LAW&amp;n=481370" TargetMode="External"/><Relationship Id="rId37" Type="http://schemas.openxmlformats.org/officeDocument/2006/relationships/hyperlink" Target="https://login.consultant.ru/link/?req=doc&amp;base=LAW&amp;n=481370" TargetMode="External"/><Relationship Id="rId40" Type="http://schemas.openxmlformats.org/officeDocument/2006/relationships/hyperlink" Target="https://login.consultant.ru/link/?req=doc&amp;base=LAW&amp;n=471848" TargetMode="External"/><Relationship Id="rId45" Type="http://schemas.openxmlformats.org/officeDocument/2006/relationships/hyperlink" Target="https://login.consultant.ru/link/?req=doc&amp;base=LAW&amp;n=471848" TargetMode="External"/><Relationship Id="rId53" Type="http://schemas.openxmlformats.org/officeDocument/2006/relationships/hyperlink" Target="https://login.consultant.ru/link/?req=doc&amp;base=LAW&amp;n=480453" TargetMode="External"/><Relationship Id="rId58" Type="http://schemas.openxmlformats.org/officeDocument/2006/relationships/hyperlink" Target="https://login.consultant.ru/link/?req=doc&amp;base=LAW&amp;n=480453" TargetMode="External"/><Relationship Id="rId66" Type="http://schemas.openxmlformats.org/officeDocument/2006/relationships/hyperlink" Target="https://login.consultant.ru/link/?req=doc&amp;base=LAW&amp;n=466854" TargetMode="External"/><Relationship Id="rId74" Type="http://schemas.openxmlformats.org/officeDocument/2006/relationships/hyperlink" Target="https://login.consultant.ru/link/?req=doc&amp;base=LAW&amp;n=439201" TargetMode="External"/><Relationship Id="rId79" Type="http://schemas.openxmlformats.org/officeDocument/2006/relationships/hyperlink" Target="https://login.consultant.ru/link/?req=doc&amp;base=LAW&amp;n=439201" TargetMode="External"/><Relationship Id="rId87" Type="http://schemas.openxmlformats.org/officeDocument/2006/relationships/hyperlink" Target="https://login.consultant.ru/link/?req=doc&amp;base=LAW&amp;n=481370" TargetMode="External"/><Relationship Id="rId5" Type="http://schemas.openxmlformats.org/officeDocument/2006/relationships/settings" Target="settings.xml"/><Relationship Id="rId61" Type="http://schemas.openxmlformats.org/officeDocument/2006/relationships/hyperlink" Target="https://login.consultant.ru/link/?req=doc&amp;base=LAW&amp;n=466854" TargetMode="External"/><Relationship Id="rId82" Type="http://schemas.openxmlformats.org/officeDocument/2006/relationships/hyperlink" Target="https://login.consultant.ru/link/?req=doc&amp;base=LAW&amp;n=481370" TargetMode="External"/><Relationship Id="rId90" Type="http://schemas.openxmlformats.org/officeDocument/2006/relationships/hyperlink" Target="https://login.consultant.ru/link/?req=doc&amp;base=LAW&amp;n=471848" TargetMode="External"/><Relationship Id="rId95" Type="http://schemas.openxmlformats.org/officeDocument/2006/relationships/header" Target="header1.xml"/><Relationship Id="rId19" Type="http://schemas.openxmlformats.org/officeDocument/2006/relationships/hyperlink" Target="https://login.consultant.ru/link/?req=doc&amp;base=LAW&amp;n=439201" TargetMode="External"/><Relationship Id="rId14" Type="http://schemas.openxmlformats.org/officeDocument/2006/relationships/hyperlink" Target="https://login.consultant.ru/link/?req=doc&amp;base=LAW&amp;n=439201" TargetMode="External"/><Relationship Id="rId22" Type="http://schemas.openxmlformats.org/officeDocument/2006/relationships/hyperlink" Target="https://login.consultant.ru/link/?req=doc&amp;base=LAW&amp;n=481370" TargetMode="External"/><Relationship Id="rId27" Type="http://schemas.openxmlformats.org/officeDocument/2006/relationships/hyperlink" Target="https://login.consultant.ru/link/?req=doc&amp;base=LAW&amp;n=481370" TargetMode="External"/><Relationship Id="rId30" Type="http://schemas.openxmlformats.org/officeDocument/2006/relationships/hyperlink" Target="https://login.consultant.ru/link/?req=doc&amp;base=LAW&amp;n=471848" TargetMode="External"/><Relationship Id="rId35" Type="http://schemas.openxmlformats.org/officeDocument/2006/relationships/hyperlink" Target="https://login.consultant.ru/link/?req=doc&amp;base=LAW&amp;n=471848" TargetMode="External"/><Relationship Id="rId43" Type="http://schemas.openxmlformats.org/officeDocument/2006/relationships/hyperlink" Target="https://login.consultant.ru/link/?req=doc&amp;base=LAW&amp;n=480453" TargetMode="External"/><Relationship Id="rId48" Type="http://schemas.openxmlformats.org/officeDocument/2006/relationships/hyperlink" Target="https://login.consultant.ru/link/?req=doc&amp;base=LAW&amp;n=480453" TargetMode="External"/><Relationship Id="rId56" Type="http://schemas.openxmlformats.org/officeDocument/2006/relationships/hyperlink" Target="https://login.consultant.ru/link/?req=doc&amp;base=LAW&amp;n=466854" TargetMode="External"/><Relationship Id="rId64" Type="http://schemas.openxmlformats.org/officeDocument/2006/relationships/hyperlink" Target="https://login.consultant.ru/link/?req=doc&amp;base=LAW&amp;n=439201" TargetMode="External"/><Relationship Id="rId69" Type="http://schemas.openxmlformats.org/officeDocument/2006/relationships/hyperlink" Target="https://login.consultant.ru/link/?req=doc&amp;base=LAW&amp;n=439201" TargetMode="External"/><Relationship Id="rId77" Type="http://schemas.openxmlformats.org/officeDocument/2006/relationships/hyperlink" Target="https://login.consultant.ru/link/?req=doc&amp;base=LAW&amp;n=481370" TargetMode="External"/><Relationship Id="rId8" Type="http://schemas.openxmlformats.org/officeDocument/2006/relationships/endnotes" Target="endnotes.xml"/><Relationship Id="rId51" Type="http://schemas.openxmlformats.org/officeDocument/2006/relationships/hyperlink" Target="https://login.consultant.ru/link/?req=doc&amp;base=LAW&amp;n=466854" TargetMode="External"/><Relationship Id="rId72" Type="http://schemas.openxmlformats.org/officeDocument/2006/relationships/hyperlink" Target="https://login.consultant.ru/link/?req=doc&amp;base=LAW&amp;n=481370" TargetMode="External"/><Relationship Id="rId80" Type="http://schemas.openxmlformats.org/officeDocument/2006/relationships/hyperlink" Target="https://login.consultant.ru/link/?req=doc&amp;base=LAW&amp;n=471848" TargetMode="External"/><Relationship Id="rId85" Type="http://schemas.openxmlformats.org/officeDocument/2006/relationships/hyperlink" Target="https://login.consultant.ru/link/?req=doc&amp;base=LAW&amp;n=471848" TargetMode="External"/><Relationship Id="rId93" Type="http://schemas.openxmlformats.org/officeDocument/2006/relationships/hyperlink" Target="https://login.consultant.ru/link/?req=doc&amp;base=LAW&amp;n=480453"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481370" TargetMode="External"/><Relationship Id="rId17" Type="http://schemas.openxmlformats.org/officeDocument/2006/relationships/hyperlink" Target="https://login.consultant.ru/link/?req=doc&amp;base=LAW&amp;n=481370" TargetMode="External"/><Relationship Id="rId25" Type="http://schemas.openxmlformats.org/officeDocument/2006/relationships/hyperlink" Target="https://login.consultant.ru/link/?req=doc&amp;base=LAW&amp;n=471848" TargetMode="External"/><Relationship Id="rId33" Type="http://schemas.openxmlformats.org/officeDocument/2006/relationships/hyperlink" Target="https://login.consultant.ru/link/?req=doc&amp;base=LAW&amp;n=480453" TargetMode="External"/><Relationship Id="rId38" Type="http://schemas.openxmlformats.org/officeDocument/2006/relationships/hyperlink" Target="https://login.consultant.ru/link/?req=doc&amp;base=LAW&amp;n=480453" TargetMode="External"/><Relationship Id="rId46" Type="http://schemas.openxmlformats.org/officeDocument/2006/relationships/hyperlink" Target="https://login.consultant.ru/link/?req=doc&amp;base=LAW&amp;n=466854" TargetMode="External"/><Relationship Id="rId59" Type="http://schemas.openxmlformats.org/officeDocument/2006/relationships/hyperlink" Target="https://login.consultant.ru/link/?req=doc&amp;base=LAW&amp;n=439201" TargetMode="External"/><Relationship Id="rId67" Type="http://schemas.openxmlformats.org/officeDocument/2006/relationships/hyperlink" Target="https://login.consultant.ru/link/?req=doc&amp;base=LAW&amp;n=481370" TargetMode="External"/><Relationship Id="rId20" Type="http://schemas.openxmlformats.org/officeDocument/2006/relationships/hyperlink" Target="https://login.consultant.ru/link/?req=doc&amp;base=LAW&amp;n=471848" TargetMode="External"/><Relationship Id="rId41" Type="http://schemas.openxmlformats.org/officeDocument/2006/relationships/hyperlink" Target="https://login.consultant.ru/link/?req=doc&amp;base=LAW&amp;n=466854" TargetMode="External"/><Relationship Id="rId54" Type="http://schemas.openxmlformats.org/officeDocument/2006/relationships/hyperlink" Target="https://login.consultant.ru/link/?req=doc&amp;base=LAW&amp;n=439201" TargetMode="External"/><Relationship Id="rId62" Type="http://schemas.openxmlformats.org/officeDocument/2006/relationships/hyperlink" Target="https://login.consultant.ru/link/?req=doc&amp;base=LAW&amp;n=481370" TargetMode="External"/><Relationship Id="rId70" Type="http://schemas.openxmlformats.org/officeDocument/2006/relationships/hyperlink" Target="https://login.consultant.ru/link/?req=doc&amp;base=LAW&amp;n=471848" TargetMode="External"/><Relationship Id="rId75" Type="http://schemas.openxmlformats.org/officeDocument/2006/relationships/hyperlink" Target="https://login.consultant.ru/link/?req=doc&amp;base=LAW&amp;n=471848" TargetMode="External"/><Relationship Id="rId83" Type="http://schemas.openxmlformats.org/officeDocument/2006/relationships/hyperlink" Target="https://login.consultant.ru/link/?req=doc&amp;base=LAW&amp;n=480453" TargetMode="External"/><Relationship Id="rId88" Type="http://schemas.openxmlformats.org/officeDocument/2006/relationships/hyperlink" Target="https://login.consultant.ru/link/?req=doc&amp;base=LAW&amp;n=480453" TargetMode="External"/><Relationship Id="rId91" Type="http://schemas.openxmlformats.org/officeDocument/2006/relationships/hyperlink" Target="https://login.consultant.ru/link/?req=doc&amp;base=LAW&amp;n=466854"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71848" TargetMode="External"/><Relationship Id="rId23" Type="http://schemas.openxmlformats.org/officeDocument/2006/relationships/hyperlink" Target="https://login.consultant.ru/link/?req=doc&amp;base=LAW&amp;n=480453" TargetMode="External"/><Relationship Id="rId28" Type="http://schemas.openxmlformats.org/officeDocument/2006/relationships/hyperlink" Target="https://login.consultant.ru/link/?req=doc&amp;base=LAW&amp;n=480453" TargetMode="External"/><Relationship Id="rId36" Type="http://schemas.openxmlformats.org/officeDocument/2006/relationships/hyperlink" Target="https://login.consultant.ru/link/?req=doc&amp;base=LAW&amp;n=466854" TargetMode="External"/><Relationship Id="rId49" Type="http://schemas.openxmlformats.org/officeDocument/2006/relationships/hyperlink" Target="https://login.consultant.ru/link/?req=doc&amp;base=LAW&amp;n=439201" TargetMode="External"/><Relationship Id="rId57" Type="http://schemas.openxmlformats.org/officeDocument/2006/relationships/hyperlink" Target="https://login.consultant.ru/link/?req=doc&amp;base=LAW&amp;n=481370" TargetMode="External"/><Relationship Id="rId10" Type="http://schemas.openxmlformats.org/officeDocument/2006/relationships/hyperlink" Target="https://login.consultant.ru/link/?req=doc&amp;base=LAW&amp;n=471848" TargetMode="External"/><Relationship Id="rId31" Type="http://schemas.openxmlformats.org/officeDocument/2006/relationships/hyperlink" Target="https://login.consultant.ru/link/?req=doc&amp;base=LAW&amp;n=466854" TargetMode="External"/><Relationship Id="rId44" Type="http://schemas.openxmlformats.org/officeDocument/2006/relationships/hyperlink" Target="https://login.consultant.ru/link/?req=doc&amp;base=LAW&amp;n=439201" TargetMode="External"/><Relationship Id="rId52" Type="http://schemas.openxmlformats.org/officeDocument/2006/relationships/hyperlink" Target="https://login.consultant.ru/link/?req=doc&amp;base=LAW&amp;n=481370" TargetMode="External"/><Relationship Id="rId60" Type="http://schemas.openxmlformats.org/officeDocument/2006/relationships/hyperlink" Target="https://login.consultant.ru/link/?req=doc&amp;base=LAW&amp;n=471848" TargetMode="External"/><Relationship Id="rId65" Type="http://schemas.openxmlformats.org/officeDocument/2006/relationships/hyperlink" Target="https://login.consultant.ru/link/?req=doc&amp;base=LAW&amp;n=471848" TargetMode="External"/><Relationship Id="rId73" Type="http://schemas.openxmlformats.org/officeDocument/2006/relationships/hyperlink" Target="https://login.consultant.ru/link/?req=doc&amp;base=LAW&amp;n=480453" TargetMode="External"/><Relationship Id="rId78" Type="http://schemas.openxmlformats.org/officeDocument/2006/relationships/hyperlink" Target="https://login.consultant.ru/link/?req=doc&amp;base=LAW&amp;n=480453" TargetMode="External"/><Relationship Id="rId81" Type="http://schemas.openxmlformats.org/officeDocument/2006/relationships/hyperlink" Target="https://login.consultant.ru/link/?req=doc&amp;base=LAW&amp;n=466854" TargetMode="External"/><Relationship Id="rId86" Type="http://schemas.openxmlformats.org/officeDocument/2006/relationships/hyperlink" Target="https://login.consultant.ru/link/?req=doc&amp;base=LAW&amp;n=466854" TargetMode="External"/><Relationship Id="rId94" Type="http://schemas.openxmlformats.org/officeDocument/2006/relationships/hyperlink" Target="https://login.consultant.ru/link/?req=doc&amp;base=LAW&amp;n=439201" TargetMode="External"/><Relationship Id="rId4" Type="http://schemas.microsoft.com/office/2007/relationships/stylesWithEffects" Target="stylesWithEffects.xml"/><Relationship Id="rId9" Type="http://schemas.openxmlformats.org/officeDocument/2006/relationships/hyperlink" Target="http://sergievsk.ru/" TargetMode="External"/><Relationship Id="rId13" Type="http://schemas.openxmlformats.org/officeDocument/2006/relationships/hyperlink" Target="https://login.consultant.ru/link/?req=doc&amp;base=LAW&amp;n=480453" TargetMode="External"/><Relationship Id="rId18" Type="http://schemas.openxmlformats.org/officeDocument/2006/relationships/hyperlink" Target="https://login.consultant.ru/link/?req=doc&amp;base=LAW&amp;n=480453" TargetMode="External"/><Relationship Id="rId39" Type="http://schemas.openxmlformats.org/officeDocument/2006/relationships/hyperlink" Target="https://login.consultant.ru/link/?req=doc&amp;base=LAW&amp;n=439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345A2-6EBD-4194-B23B-775ECF5D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2793</TotalTime>
  <Pages>1</Pages>
  <Words>50006</Words>
  <Characters>285035</Characters>
  <Application>Microsoft Office Word</Application>
  <DocSecurity>0</DocSecurity>
  <Lines>2375</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334373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208</cp:revision>
  <cp:lastPrinted>2014-09-10T09:08:00Z</cp:lastPrinted>
  <dcterms:created xsi:type="dcterms:W3CDTF">2016-12-01T07:11:00Z</dcterms:created>
  <dcterms:modified xsi:type="dcterms:W3CDTF">2024-12-26T10:41:00Z</dcterms:modified>
</cp:coreProperties>
</file>